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EC" w:rsidRPr="002B10E6" w:rsidRDefault="00122E01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14.03.2023 г.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>81-п</w:t>
      </w:r>
    </w:p>
    <w:p w:rsidR="00EB67EC" w:rsidRPr="002B10E6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2B10E6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2B10E6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2B10E6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2B10E6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2B10E6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2B10E6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2B10E6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2B10E6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  <w:lang w:val="en-US"/>
        </w:rPr>
      </w:pPr>
    </w:p>
    <w:p w:rsidR="000F5C21" w:rsidRPr="000F5C21" w:rsidRDefault="000F5C21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  <w:lang w:val="en-US"/>
        </w:rPr>
      </w:pPr>
    </w:p>
    <w:p w:rsidR="00EB67EC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0F5C21" w:rsidRPr="002B10E6" w:rsidRDefault="000F5C21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2B10E6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1808"/>
      </w:tblGrid>
      <w:tr w:rsidR="00EB67EC" w:rsidRPr="00AF43EB" w:rsidTr="00EB67EC">
        <w:tc>
          <w:tcPr>
            <w:tcW w:w="7763" w:type="dxa"/>
          </w:tcPr>
          <w:p w:rsidR="00921BFB" w:rsidRPr="00AF43EB" w:rsidRDefault="00921BFB" w:rsidP="00921BFB">
            <w:pPr>
              <w:pStyle w:val="ConsPlusNormal"/>
              <w:rPr>
                <w:rFonts w:ascii="PT Astra Serif" w:hAnsi="PT Astra Serif"/>
                <w:b/>
                <w:sz w:val="28"/>
                <w:szCs w:val="28"/>
              </w:rPr>
            </w:pPr>
            <w:r w:rsidRPr="00AF43EB">
              <w:rPr>
                <w:rFonts w:ascii="PT Astra Serif" w:hAnsi="PT Astra Serif"/>
                <w:b/>
                <w:sz w:val="28"/>
                <w:szCs w:val="28"/>
              </w:rPr>
              <w:t xml:space="preserve">Об утверждении административного регламента </w:t>
            </w:r>
          </w:p>
          <w:p w:rsidR="00921BFB" w:rsidRPr="00AF43EB" w:rsidRDefault="00921BFB" w:rsidP="00A31CEF">
            <w:pPr>
              <w:pStyle w:val="ConsPlusNormal"/>
              <w:rPr>
                <w:rFonts w:ascii="PT Astra Serif" w:hAnsi="PT Astra Serif"/>
                <w:b/>
                <w:sz w:val="28"/>
                <w:szCs w:val="28"/>
              </w:rPr>
            </w:pPr>
            <w:r w:rsidRPr="00AF43EB">
              <w:rPr>
                <w:rFonts w:ascii="PT Astra Serif" w:hAnsi="PT Astra Serif"/>
                <w:b/>
                <w:sz w:val="28"/>
                <w:szCs w:val="28"/>
              </w:rPr>
              <w:t xml:space="preserve">по предоставлению муниципальной услуги </w:t>
            </w:r>
            <w:r w:rsidR="00A31CEF" w:rsidRPr="00AF43EB">
              <w:rPr>
                <w:rFonts w:ascii="PT Astra Serif" w:hAnsi="PT Astra Serif"/>
                <w:b/>
                <w:sz w:val="28"/>
                <w:szCs w:val="28"/>
              </w:rPr>
              <w:t>«Заключение договоров аренды муниципального имущества»</w:t>
            </w:r>
          </w:p>
          <w:p w:rsidR="00EB67EC" w:rsidRPr="00AF43EB" w:rsidRDefault="00EB67EC" w:rsidP="00921BFB">
            <w:pPr>
              <w:pStyle w:val="ConsPlusNormal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EB67EC" w:rsidRPr="00AF43EB" w:rsidRDefault="00EB67EC" w:rsidP="00EB67EC">
            <w:pPr>
              <w:pStyle w:val="ConsPlusNormal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EB67EC" w:rsidRPr="00AF43EB" w:rsidRDefault="00EB67EC" w:rsidP="00EB67E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EB67EC" w:rsidRPr="00AF43EB" w:rsidRDefault="00EB67EC" w:rsidP="00EB67E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AF43EB">
        <w:rPr>
          <w:rFonts w:ascii="PT Astra Serif" w:hAnsi="PT Astra Serif" w:cs="Times New Roman"/>
          <w:sz w:val="28"/>
          <w:szCs w:val="28"/>
        </w:rPr>
        <w:t xml:space="preserve">Руководствуясь </w:t>
      </w:r>
      <w:r w:rsidR="00921BFB" w:rsidRPr="00AF43EB">
        <w:rPr>
          <w:rFonts w:ascii="PT Astra Serif" w:hAnsi="PT Astra Serif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AF43EB">
        <w:rPr>
          <w:rFonts w:ascii="PT Astra Serif" w:hAnsi="PT Astra Serif" w:cs="Times New Roman"/>
          <w:sz w:val="28"/>
          <w:szCs w:val="28"/>
        </w:rPr>
        <w:t xml:space="preserve"> Федеральным законом от 27 июля 2010 года № 210-ФЗ «Об организации предоставления государственных и муниципальных услуг», Уставом Балашовского муниципального района, админи</w:t>
      </w:r>
      <w:r w:rsidRPr="00AF43EB">
        <w:rPr>
          <w:rFonts w:ascii="PT Astra Serif" w:hAnsi="PT Astra Serif" w:cs="Times New Roman"/>
          <w:sz w:val="28"/>
          <w:szCs w:val="28"/>
        </w:rPr>
        <w:softHyphen/>
        <w:t>страция Балашовского муниципального района</w:t>
      </w:r>
    </w:p>
    <w:p w:rsidR="00921BFB" w:rsidRPr="00AF43EB" w:rsidRDefault="00921BFB" w:rsidP="00EB67E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EB67EC" w:rsidRPr="00AF43EB" w:rsidRDefault="00EB67EC" w:rsidP="00EB67E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B67EC" w:rsidRPr="00AF43EB" w:rsidRDefault="00EB67EC" w:rsidP="00EB67EC">
      <w:pPr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F43EB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EB67EC" w:rsidRPr="00AF43EB" w:rsidRDefault="00EB67EC" w:rsidP="00EB67EC">
      <w:pPr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1BFB" w:rsidRPr="00AF43EB" w:rsidRDefault="00EC4B24" w:rsidP="00A31CE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F43EB">
        <w:rPr>
          <w:rFonts w:ascii="PT Astra Serif" w:hAnsi="PT Astra Serif" w:cs="Times New Roman"/>
          <w:bCs/>
          <w:sz w:val="28"/>
          <w:szCs w:val="28"/>
        </w:rPr>
        <w:t xml:space="preserve">1. </w:t>
      </w:r>
      <w:r w:rsidR="00921BFB" w:rsidRPr="00AF43EB">
        <w:rPr>
          <w:rFonts w:ascii="PT Astra Serif" w:hAnsi="PT Astra Serif" w:cs="Times New Roman"/>
          <w:bCs/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A31CEF" w:rsidRPr="00AF43EB">
        <w:rPr>
          <w:rStyle w:val="af2"/>
          <w:rFonts w:ascii="PT Astra Serif" w:hAnsi="PT Astra Serif"/>
          <w:b w:val="0"/>
          <w:sz w:val="28"/>
          <w:szCs w:val="28"/>
        </w:rPr>
        <w:t>Заключение договоров аренды муниципального имущества»</w:t>
      </w:r>
      <w:r w:rsidR="00921BFB" w:rsidRPr="00AF43EB">
        <w:rPr>
          <w:rFonts w:ascii="PT Astra Serif" w:hAnsi="PT Astra Serif" w:cs="Times New Roman"/>
          <w:sz w:val="28"/>
          <w:szCs w:val="28"/>
        </w:rPr>
        <w:t xml:space="preserve"> </w:t>
      </w:r>
      <w:r w:rsidR="00921BFB" w:rsidRPr="00AF43EB">
        <w:rPr>
          <w:rFonts w:ascii="PT Astra Serif" w:hAnsi="PT Astra Serif" w:cs="Times New Roman"/>
          <w:bCs/>
          <w:sz w:val="28"/>
          <w:szCs w:val="28"/>
        </w:rPr>
        <w:t>согласно Приложению</w:t>
      </w:r>
      <w:r w:rsidR="00921BFB" w:rsidRPr="00AF43EB">
        <w:rPr>
          <w:rFonts w:ascii="PT Astra Serif" w:hAnsi="PT Astra Serif" w:cs="Times New Roman"/>
          <w:sz w:val="28"/>
          <w:szCs w:val="28"/>
        </w:rPr>
        <w:t>.</w:t>
      </w:r>
    </w:p>
    <w:p w:rsidR="00921BFB" w:rsidRPr="00AF43EB" w:rsidRDefault="00EC4B24" w:rsidP="00EC4B24">
      <w:pPr>
        <w:pStyle w:val="ConsPlusNormal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AF43EB">
        <w:rPr>
          <w:rFonts w:ascii="PT Astra Serif" w:hAnsi="PT Astra Serif" w:cs="Times New Roman"/>
          <w:bCs/>
          <w:sz w:val="28"/>
          <w:szCs w:val="28"/>
        </w:rPr>
        <w:t xml:space="preserve">2. </w:t>
      </w:r>
      <w:r w:rsidR="00A31CEF" w:rsidRPr="00AF43EB">
        <w:rPr>
          <w:rFonts w:ascii="PT Astra Serif" w:hAnsi="PT Astra Serif" w:cs="Times New Roman"/>
          <w:bCs/>
          <w:sz w:val="28"/>
          <w:szCs w:val="28"/>
        </w:rPr>
        <w:t>Постановление администрации Балашовского муниципального района № 133-п от 26.06.2012 об утверждении административного регламента по предоставлению муниципальной услуги «Заключение договоров аренды муниципального имущества» (в ред. № 243-п от 30.10.2012, № 86-п от 23.03.2016, № 279-п от 21.12.2016) признать утратившим силу.</w:t>
      </w:r>
    </w:p>
    <w:p w:rsidR="00921BFB" w:rsidRPr="00AF43EB" w:rsidRDefault="00EC4B24" w:rsidP="00EC4B24">
      <w:pPr>
        <w:pStyle w:val="ConsPlusNormal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AF43EB">
        <w:rPr>
          <w:rFonts w:ascii="PT Astra Serif" w:hAnsi="PT Astra Serif" w:cs="Times New Roman"/>
          <w:sz w:val="28"/>
          <w:szCs w:val="28"/>
        </w:rPr>
        <w:t xml:space="preserve">3. </w:t>
      </w:r>
      <w:r w:rsidR="00EB67EC" w:rsidRPr="00AF43EB">
        <w:rPr>
          <w:rFonts w:ascii="PT Astra Serif" w:hAnsi="PT Astra Serif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="00EB67EC" w:rsidRPr="00AF43EB">
          <w:rPr>
            <w:rStyle w:val="a8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www</w:t>
        </w:r>
        <w:r w:rsidR="00EB67EC" w:rsidRPr="00AF43EB">
          <w:rPr>
            <w:rStyle w:val="a8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r w:rsidR="00EB67EC" w:rsidRPr="00AF43EB">
          <w:rPr>
            <w:rStyle w:val="a8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balashov</w:t>
        </w:r>
        <w:r w:rsidR="00EB67EC" w:rsidRPr="00AF43EB">
          <w:rPr>
            <w:rStyle w:val="a8"/>
            <w:rFonts w:ascii="PT Astra Serif" w:hAnsi="PT Astra Serif" w:cs="Times New Roman"/>
            <w:color w:val="auto"/>
            <w:sz w:val="28"/>
            <w:szCs w:val="28"/>
            <w:u w:val="none"/>
          </w:rPr>
          <w:t>-</w:t>
        </w:r>
        <w:r w:rsidR="00EB67EC" w:rsidRPr="00AF43EB">
          <w:rPr>
            <w:rStyle w:val="a8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tv</w:t>
        </w:r>
        <w:r w:rsidR="00EB67EC" w:rsidRPr="00AF43EB">
          <w:rPr>
            <w:rStyle w:val="a8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r w:rsidR="00EB67EC" w:rsidRPr="00AF43EB">
          <w:rPr>
            <w:rStyle w:val="a8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EB67EC" w:rsidRPr="00AF43EB">
        <w:rPr>
          <w:rFonts w:ascii="PT Astra Serif" w:hAnsi="PT Astra Serif" w:cs="Times New Roman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9" w:history="1">
        <w:r w:rsidR="00EB67EC" w:rsidRPr="00AF43EB">
          <w:rPr>
            <w:rStyle w:val="a8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www</w:t>
        </w:r>
        <w:r w:rsidR="00EB67EC" w:rsidRPr="00AF43EB">
          <w:rPr>
            <w:rStyle w:val="a8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r w:rsidR="00EB67EC" w:rsidRPr="00AF43EB">
          <w:rPr>
            <w:rStyle w:val="a8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baladmin</w:t>
        </w:r>
        <w:r w:rsidR="00EB67EC" w:rsidRPr="00AF43EB">
          <w:rPr>
            <w:rStyle w:val="a8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r w:rsidR="00EB67EC" w:rsidRPr="00AF43EB">
          <w:rPr>
            <w:rStyle w:val="a8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EB67EC" w:rsidRPr="00AF43EB">
        <w:rPr>
          <w:rFonts w:ascii="PT Astra Serif" w:hAnsi="PT Astra Serif" w:cs="Times New Roman"/>
          <w:sz w:val="28"/>
          <w:szCs w:val="28"/>
        </w:rPr>
        <w:t>.</w:t>
      </w:r>
    </w:p>
    <w:p w:rsidR="00921BFB" w:rsidRPr="00AF43EB" w:rsidRDefault="00EC4B24" w:rsidP="00EC4B24">
      <w:pPr>
        <w:pStyle w:val="ConsPlusNormal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AF43EB">
        <w:rPr>
          <w:rFonts w:ascii="PT Astra Serif" w:hAnsi="PT Astra Serif" w:cs="Times New Roman"/>
          <w:sz w:val="28"/>
          <w:szCs w:val="28"/>
        </w:rPr>
        <w:lastRenderedPageBreak/>
        <w:t xml:space="preserve">4. </w:t>
      </w:r>
      <w:r w:rsidR="00EB67EC" w:rsidRPr="00AF43EB">
        <w:rPr>
          <w:rFonts w:ascii="PT Astra Serif" w:hAnsi="PT Astra Serif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EB67EC" w:rsidRPr="00AF43EB" w:rsidRDefault="00EC4B24" w:rsidP="00EC4B24">
      <w:pPr>
        <w:pStyle w:val="ConsPlusNormal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AF43EB">
        <w:rPr>
          <w:rFonts w:ascii="PT Astra Serif" w:hAnsi="PT Astra Serif" w:cs="Times New Roman"/>
          <w:sz w:val="28"/>
          <w:szCs w:val="28"/>
        </w:rPr>
        <w:t xml:space="preserve">5. </w:t>
      </w:r>
      <w:r w:rsidR="00EB67EC" w:rsidRPr="00AF43EB">
        <w:rPr>
          <w:rFonts w:ascii="PT Astra Serif" w:hAnsi="PT Astra Serif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Бал</w:t>
      </w:r>
      <w:r w:rsidR="000F5C21" w:rsidRPr="00AF43EB">
        <w:rPr>
          <w:rFonts w:ascii="PT Astra Serif" w:hAnsi="PT Astra Serif" w:cs="Times New Roman"/>
          <w:sz w:val="28"/>
          <w:szCs w:val="28"/>
        </w:rPr>
        <w:t xml:space="preserve">ашовского муниципального района по экономике, </w:t>
      </w:r>
      <w:r w:rsidR="00EB67EC" w:rsidRPr="00AF43EB">
        <w:rPr>
          <w:rFonts w:ascii="PT Astra Serif" w:hAnsi="PT Astra Serif" w:cs="Times New Roman"/>
          <w:sz w:val="28"/>
          <w:szCs w:val="28"/>
        </w:rPr>
        <w:t>председателя комитета по финансам Юрлову И.П.</w:t>
      </w:r>
    </w:p>
    <w:p w:rsidR="00EB67EC" w:rsidRPr="00AF43EB" w:rsidRDefault="00EB67EC" w:rsidP="00EC4B24">
      <w:pPr>
        <w:spacing w:after="0" w:line="240" w:lineRule="auto"/>
        <w:ind w:firstLine="36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B67EC" w:rsidRPr="00AF43EB" w:rsidRDefault="00EB67EC" w:rsidP="00EB67EC">
      <w:pPr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B67EC" w:rsidRPr="00AF43EB" w:rsidRDefault="00EB67EC" w:rsidP="00EB67EC">
      <w:pPr>
        <w:tabs>
          <w:tab w:val="left" w:pos="738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AF43EB">
        <w:rPr>
          <w:rFonts w:ascii="PT Astra Serif" w:hAnsi="PT Astra Serif" w:cs="Times New Roman"/>
          <w:b/>
          <w:sz w:val="28"/>
          <w:szCs w:val="28"/>
        </w:rPr>
        <w:t xml:space="preserve">Глава Балашовского </w:t>
      </w:r>
    </w:p>
    <w:p w:rsidR="00EB67EC" w:rsidRPr="00AF43EB" w:rsidRDefault="00EB67EC" w:rsidP="00EB67EC">
      <w:pPr>
        <w:tabs>
          <w:tab w:val="left" w:pos="738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AF43EB">
        <w:rPr>
          <w:rFonts w:ascii="PT Astra Serif" w:hAnsi="PT Astra Serif" w:cs="Times New Roman"/>
          <w:b/>
          <w:sz w:val="28"/>
          <w:szCs w:val="28"/>
        </w:rPr>
        <w:t>муниципального района                                                           П.М. Петраков</w:t>
      </w: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31CEF" w:rsidRPr="00AF43EB" w:rsidRDefault="00A31CEF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31CEF" w:rsidRPr="00AF43EB" w:rsidRDefault="00A31CEF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F5C21" w:rsidRPr="00AF43EB" w:rsidRDefault="000F5C21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F5C21" w:rsidRPr="00AF43EB" w:rsidRDefault="000F5C21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733DC9" w:rsidP="00F5665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353"/>
      </w:tblGrid>
      <w:tr w:rsidR="00733DC9" w:rsidRPr="00AF43EB" w:rsidTr="00C75021">
        <w:tc>
          <w:tcPr>
            <w:tcW w:w="3652" w:type="dxa"/>
          </w:tcPr>
          <w:p w:rsidR="00733DC9" w:rsidRPr="00AF43EB" w:rsidRDefault="00733DC9" w:rsidP="00584C8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353" w:type="dxa"/>
          </w:tcPr>
          <w:p w:rsidR="00733DC9" w:rsidRPr="00AF43EB" w:rsidRDefault="00733DC9" w:rsidP="00584C8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AF43EB">
              <w:rPr>
                <w:rFonts w:ascii="PT Astra Serif" w:hAnsi="PT Astra Serif"/>
              </w:rPr>
              <w:t>Приложение к Постановлению администрации Балашовского муниципального района</w:t>
            </w:r>
            <w:r w:rsidR="00122E01">
              <w:rPr>
                <w:rFonts w:ascii="PT Astra Serif" w:hAnsi="PT Astra Serif"/>
              </w:rPr>
              <w:t xml:space="preserve"> Саратовской области от ___</w:t>
            </w:r>
            <w:r w:rsidRPr="00AF43EB">
              <w:rPr>
                <w:rFonts w:ascii="PT Astra Serif" w:hAnsi="PT Astra Serif"/>
              </w:rPr>
              <w:t>__</w:t>
            </w:r>
            <w:r w:rsidR="00CF4B0A" w:rsidRPr="00AF43EB">
              <w:rPr>
                <w:rFonts w:ascii="PT Astra Serif" w:hAnsi="PT Astra Serif"/>
              </w:rPr>
              <w:t>_</w:t>
            </w:r>
            <w:r w:rsidR="00122E01">
              <w:rPr>
                <w:rFonts w:ascii="PT Astra Serif" w:hAnsi="PT Astra Serif"/>
              </w:rPr>
              <w:t>14.03.2023</w:t>
            </w:r>
            <w:r w:rsidRPr="00AF43EB">
              <w:rPr>
                <w:rFonts w:ascii="PT Astra Serif" w:hAnsi="PT Astra Serif"/>
              </w:rPr>
              <w:t>_</w:t>
            </w:r>
            <w:r w:rsidR="00122E01">
              <w:rPr>
                <w:rFonts w:ascii="PT Astra Serif" w:hAnsi="PT Astra Serif"/>
              </w:rPr>
              <w:t xml:space="preserve"> г.</w:t>
            </w:r>
            <w:r w:rsidRPr="00AF43EB">
              <w:rPr>
                <w:rFonts w:ascii="PT Astra Serif" w:hAnsi="PT Astra Serif"/>
              </w:rPr>
              <w:t>_ № __</w:t>
            </w:r>
            <w:r w:rsidR="00122E01">
              <w:rPr>
                <w:rFonts w:ascii="PT Astra Serif" w:hAnsi="PT Astra Serif"/>
              </w:rPr>
              <w:t>81-п</w:t>
            </w:r>
            <w:r w:rsidR="00584C8D" w:rsidRPr="00AF43EB">
              <w:rPr>
                <w:rFonts w:ascii="PT Astra Serif" w:hAnsi="PT Astra Serif"/>
              </w:rPr>
              <w:t>___</w:t>
            </w:r>
            <w:r w:rsidRPr="00AF43EB">
              <w:rPr>
                <w:rFonts w:ascii="PT Astra Serif" w:hAnsi="PT Astra Serif"/>
              </w:rPr>
              <w:t>___</w:t>
            </w:r>
          </w:p>
          <w:p w:rsidR="00733DC9" w:rsidRPr="00AF43EB" w:rsidRDefault="00733DC9" w:rsidP="00584C8D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733DC9" w:rsidRPr="00AF43EB" w:rsidRDefault="00733DC9" w:rsidP="00584C8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84C8D" w:rsidRPr="00AF43EB" w:rsidRDefault="00B225B7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Административный регламент предоставления муниципальной услуги «</w:t>
      </w:r>
      <w:r w:rsidR="00A31CEF" w:rsidRPr="00AF43EB">
        <w:rPr>
          <w:rFonts w:ascii="PT Astra Serif" w:hAnsi="PT Astra Serif"/>
          <w:b/>
          <w:sz w:val="28"/>
          <w:szCs w:val="28"/>
        </w:rPr>
        <w:t>Заключение договоров аренды муниципального имущества</w:t>
      </w:r>
      <w:r w:rsidR="009973FF" w:rsidRPr="00AF43EB">
        <w:rPr>
          <w:rFonts w:ascii="PT Astra Serif" w:hAnsi="PT Astra Serif"/>
          <w:b/>
          <w:sz w:val="28"/>
          <w:szCs w:val="28"/>
        </w:rPr>
        <w:t>»</w:t>
      </w:r>
    </w:p>
    <w:p w:rsidR="00733DC9" w:rsidRPr="00AF43EB" w:rsidRDefault="00A31CEF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на территории Балашовского муниципального района</w:t>
      </w:r>
    </w:p>
    <w:p w:rsidR="00733DC9" w:rsidRPr="00AF43EB" w:rsidRDefault="00733DC9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84C8D" w:rsidRPr="00AF43EB" w:rsidRDefault="00584C8D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33DC9" w:rsidRPr="00AF43EB" w:rsidRDefault="00B225B7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I. Общие положения</w:t>
      </w:r>
    </w:p>
    <w:p w:rsidR="00733DC9" w:rsidRPr="00AF43EB" w:rsidRDefault="00733DC9" w:rsidP="00584C8D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33DC9" w:rsidRPr="00AF43EB" w:rsidRDefault="00B225B7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Предмет регулирования Административного регламента</w:t>
      </w:r>
    </w:p>
    <w:p w:rsidR="00733DC9" w:rsidRPr="00AF43EB" w:rsidRDefault="00733DC9" w:rsidP="00584C8D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33DC9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1.1. Административный регламент предоставления муниципальной услуги «</w:t>
      </w:r>
      <w:r w:rsidR="00A31CEF" w:rsidRPr="00AF43EB">
        <w:rPr>
          <w:rFonts w:ascii="PT Astra Serif" w:hAnsi="PT Astra Serif" w:cs="Times New Roman"/>
          <w:sz w:val="28"/>
          <w:szCs w:val="28"/>
        </w:rPr>
        <w:t>Заключение договоров аренды муниципального имущества</w:t>
      </w:r>
      <w:r w:rsidRPr="00AF43EB">
        <w:rPr>
          <w:rFonts w:ascii="PT Astra Serif" w:hAnsi="PT Astra Serif" w:cs="Times New Roman"/>
          <w:sz w:val="28"/>
          <w:szCs w:val="28"/>
        </w:rPr>
        <w:t xml:space="preserve">» </w:t>
      </w:r>
      <w:r w:rsidRPr="00AF43EB">
        <w:rPr>
          <w:rFonts w:ascii="PT Astra Serif" w:hAnsi="PT Astra Serif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A31CEF" w:rsidRPr="00AF43EB">
        <w:rPr>
          <w:rFonts w:ascii="PT Astra Serif" w:hAnsi="PT Astra Serif"/>
          <w:sz w:val="28"/>
          <w:szCs w:val="28"/>
        </w:rPr>
        <w:t>при заключении договоров аренды муниципального имущества</w:t>
      </w:r>
      <w:r w:rsidR="00CF4B0A" w:rsidRPr="00AF43EB">
        <w:rPr>
          <w:rStyle w:val="af2"/>
          <w:rFonts w:ascii="PT Astra Serif" w:hAnsi="PT Astra Serif"/>
          <w:b w:val="0"/>
          <w:sz w:val="28"/>
          <w:szCs w:val="28"/>
        </w:rPr>
        <w:t>.</w:t>
      </w:r>
    </w:p>
    <w:p w:rsidR="00B225B7" w:rsidRPr="00AF43EB" w:rsidRDefault="00B225B7" w:rsidP="00584C8D">
      <w:pPr>
        <w:keepNext/>
        <w:keepLines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</w:p>
    <w:p w:rsidR="00B225B7" w:rsidRPr="00AF43EB" w:rsidRDefault="00B225B7" w:rsidP="00584C8D">
      <w:pPr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Круг Заявителей</w:t>
      </w:r>
    </w:p>
    <w:p w:rsidR="00C75021" w:rsidRPr="00AF43EB" w:rsidRDefault="00C75021" w:rsidP="00584C8D">
      <w:pPr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225B7" w:rsidRPr="00AF43EB" w:rsidRDefault="00B225B7" w:rsidP="00584C8D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1.2. Заявителями на получение муниципальной услуги являются (далее - Заявители) являются</w:t>
      </w:r>
      <w:r w:rsidR="002712A3" w:rsidRPr="00AF43EB">
        <w:rPr>
          <w:rFonts w:ascii="PT Astra Serif" w:hAnsi="PT Astra Serif" w:cs="Times New Roman"/>
          <w:sz w:val="28"/>
          <w:szCs w:val="28"/>
        </w:rPr>
        <w:t xml:space="preserve"> </w:t>
      </w:r>
      <w:r w:rsidR="00A31CEF" w:rsidRPr="00AF43EB">
        <w:rPr>
          <w:rFonts w:ascii="PT Astra Serif" w:hAnsi="PT Astra Serif"/>
          <w:sz w:val="28"/>
          <w:szCs w:val="28"/>
        </w:rPr>
        <w:t>физические и юридические лица, индивидуальные предприниматели, заинтересованные в заключении договора аренды муниципального имущества и (или) признанные в установленном порядке победителями торгов.</w:t>
      </w:r>
    </w:p>
    <w:p w:rsidR="00B225B7" w:rsidRPr="00AF43EB" w:rsidRDefault="00B225B7" w:rsidP="00584C8D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2"/>
          <w:sz w:val="28"/>
          <w:szCs w:val="28"/>
          <w:lang w:eastAsia="ru-RU"/>
        </w:rPr>
      </w:pPr>
      <w:r w:rsidRPr="00AF43EB">
        <w:rPr>
          <w:rFonts w:ascii="PT Astra Serif" w:hAnsi="PT Astra Serif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</w:t>
      </w:r>
      <w:r w:rsidR="00255885" w:rsidRPr="00AF43EB">
        <w:rPr>
          <w:rFonts w:ascii="PT Astra Serif" w:hAnsi="PT Astra Serif"/>
          <w:sz w:val="28"/>
          <w:szCs w:val="28"/>
        </w:rPr>
        <w:t>.</w:t>
      </w:r>
    </w:p>
    <w:p w:rsidR="00B225B7" w:rsidRPr="00AF43EB" w:rsidRDefault="00B225B7" w:rsidP="00584C8D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A0F0B" w:rsidRPr="00AF43EB" w:rsidRDefault="00DA0F0B" w:rsidP="00584C8D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225B7" w:rsidRPr="00AF43EB" w:rsidRDefault="00B225B7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II. Стандарт предоставления муниципальной услуги</w:t>
      </w:r>
    </w:p>
    <w:p w:rsidR="008E79AD" w:rsidRPr="00AF43EB" w:rsidRDefault="008E79AD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225B7" w:rsidRPr="00AF43EB" w:rsidRDefault="00B225B7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Наименование муниципальной услуги</w:t>
      </w:r>
    </w:p>
    <w:p w:rsidR="008E79AD" w:rsidRPr="00AF43EB" w:rsidRDefault="008E79AD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25B7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2.1. </w:t>
      </w:r>
      <w:r w:rsidR="00255885" w:rsidRPr="00AF43EB">
        <w:rPr>
          <w:rFonts w:ascii="PT Astra Serif" w:hAnsi="PT Astra Serif"/>
          <w:sz w:val="28"/>
          <w:szCs w:val="28"/>
        </w:rPr>
        <w:t>М</w:t>
      </w:r>
      <w:r w:rsidRPr="00AF43EB">
        <w:rPr>
          <w:rFonts w:ascii="PT Astra Serif" w:hAnsi="PT Astra Serif"/>
          <w:sz w:val="28"/>
          <w:szCs w:val="28"/>
        </w:rPr>
        <w:t>униципальная услуга</w:t>
      </w:r>
      <w:r w:rsidR="00A31CEF" w:rsidRPr="00AF43EB">
        <w:rPr>
          <w:rFonts w:ascii="PT Astra Serif" w:hAnsi="PT Astra Serif"/>
          <w:sz w:val="28"/>
          <w:szCs w:val="28"/>
        </w:rPr>
        <w:t xml:space="preserve"> «Заключение договоров аренды муниципального имущества»</w:t>
      </w:r>
      <w:r w:rsidRPr="00AF43EB">
        <w:rPr>
          <w:rFonts w:ascii="PT Astra Serif" w:hAnsi="PT Astra Serif"/>
          <w:sz w:val="28"/>
          <w:szCs w:val="28"/>
        </w:rPr>
        <w:t>.</w:t>
      </w:r>
    </w:p>
    <w:p w:rsidR="00DA0F0B" w:rsidRPr="00AF43EB" w:rsidRDefault="00DA0F0B" w:rsidP="00DA0F0B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F4B0A" w:rsidRPr="00AF43EB" w:rsidRDefault="00CF4B0A" w:rsidP="00DA0F0B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CF4B0A" w:rsidRPr="00AF43EB" w:rsidRDefault="00CF4B0A" w:rsidP="00584C8D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225B7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2.2. </w:t>
      </w:r>
      <w:r w:rsidR="00255885" w:rsidRPr="00AF43EB">
        <w:rPr>
          <w:rFonts w:ascii="PT Astra Serif" w:hAnsi="PT Astra Serif"/>
          <w:sz w:val="28"/>
          <w:szCs w:val="28"/>
        </w:rPr>
        <w:t>М</w:t>
      </w:r>
      <w:r w:rsidRPr="00AF43EB">
        <w:rPr>
          <w:rFonts w:ascii="PT Astra Serif" w:hAnsi="PT Astra Serif"/>
          <w:sz w:val="28"/>
          <w:szCs w:val="28"/>
        </w:rPr>
        <w:t>униципальная услуга предоставляется Уполномоченным органом –</w:t>
      </w:r>
      <w:r w:rsidR="005B0485" w:rsidRPr="00AF43EB">
        <w:rPr>
          <w:rFonts w:ascii="PT Astra Serif" w:hAnsi="PT Astra Serif"/>
          <w:sz w:val="28"/>
          <w:szCs w:val="28"/>
        </w:rPr>
        <w:t xml:space="preserve"> </w:t>
      </w:r>
      <w:r w:rsidRPr="00AF43EB">
        <w:rPr>
          <w:rFonts w:ascii="PT Astra Serif" w:hAnsi="PT Astra Serif"/>
          <w:sz w:val="28"/>
          <w:szCs w:val="28"/>
        </w:rPr>
        <w:t>администрац</w:t>
      </w:r>
      <w:r w:rsidR="005B0485" w:rsidRPr="00AF43EB">
        <w:rPr>
          <w:rFonts w:ascii="PT Astra Serif" w:hAnsi="PT Astra Serif"/>
          <w:sz w:val="28"/>
          <w:szCs w:val="28"/>
        </w:rPr>
        <w:t>ией</w:t>
      </w:r>
      <w:r w:rsidRPr="00AF43EB">
        <w:rPr>
          <w:rFonts w:ascii="PT Astra Serif" w:hAnsi="PT Astra Serif"/>
          <w:sz w:val="28"/>
          <w:szCs w:val="28"/>
        </w:rPr>
        <w:t xml:space="preserve"> Балашовского муниципального района Саратовской </w:t>
      </w:r>
      <w:r w:rsidRPr="00AF43EB">
        <w:rPr>
          <w:rFonts w:ascii="PT Astra Serif" w:hAnsi="PT Astra Serif"/>
          <w:sz w:val="28"/>
          <w:szCs w:val="28"/>
        </w:rPr>
        <w:lastRenderedPageBreak/>
        <w:t>области</w:t>
      </w:r>
      <w:r w:rsidR="002712A3" w:rsidRPr="00AF43EB">
        <w:rPr>
          <w:rFonts w:ascii="PT Astra Serif" w:hAnsi="PT Astra Serif"/>
          <w:sz w:val="28"/>
          <w:szCs w:val="28"/>
        </w:rPr>
        <w:t xml:space="preserve"> через комитет по управлению муниципальным имуществом администрации Балашовского муниципального района</w:t>
      </w:r>
      <w:r w:rsidRPr="00AF43EB">
        <w:rPr>
          <w:rFonts w:ascii="PT Astra Serif" w:hAnsi="PT Astra Serif"/>
          <w:sz w:val="28"/>
          <w:szCs w:val="28"/>
        </w:rPr>
        <w:t>.</w:t>
      </w:r>
    </w:p>
    <w:p w:rsidR="00B225B7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2.3. В предоставлении муниципальной услуги принимают участие </w:t>
      </w:r>
      <w:r w:rsidR="00DA0F0B" w:rsidRPr="00AF43EB">
        <w:rPr>
          <w:rFonts w:ascii="PT Astra Serif" w:hAnsi="PT Astra Serif"/>
          <w:sz w:val="28"/>
          <w:szCs w:val="28"/>
        </w:rPr>
        <w:t>специалисты</w:t>
      </w:r>
      <w:r w:rsidRPr="00AF43EB">
        <w:rPr>
          <w:rFonts w:ascii="PT Astra Serif" w:hAnsi="PT Astra Serif"/>
          <w:sz w:val="28"/>
          <w:szCs w:val="28"/>
        </w:rPr>
        <w:t xml:space="preserve"> </w:t>
      </w:r>
      <w:r w:rsidR="00935F9C" w:rsidRPr="00AF43EB">
        <w:rPr>
          <w:rFonts w:ascii="PT Astra Serif" w:hAnsi="PT Astra Serif" w:cs="Times New Roman"/>
          <w:sz w:val="28"/>
          <w:szCs w:val="28"/>
        </w:rPr>
        <w:t>комитета по управлению муниципальным имуществом администрации Балашовского муниципального района Саратовской области.</w:t>
      </w:r>
    </w:p>
    <w:p w:rsidR="00255885" w:rsidRPr="00AF43EB" w:rsidRDefault="00D56FAC" w:rsidP="00DA0F0B">
      <w:pPr>
        <w:tabs>
          <w:tab w:val="left" w:pos="567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2.4. </w:t>
      </w:r>
      <w:r w:rsidR="003551C1" w:rsidRPr="00AF43EB">
        <w:rPr>
          <w:rFonts w:ascii="PT Astra Serif" w:hAnsi="PT Astra Serif"/>
          <w:sz w:val="28"/>
          <w:szCs w:val="28"/>
        </w:rPr>
        <w:t>При предоставлении муниципальной услуги Уполномо</w:t>
      </w:r>
      <w:r w:rsidR="00DA0F0B" w:rsidRPr="00AF43EB">
        <w:rPr>
          <w:rFonts w:ascii="PT Astra Serif" w:hAnsi="PT Astra Serif"/>
          <w:sz w:val="28"/>
          <w:szCs w:val="28"/>
        </w:rPr>
        <w:t xml:space="preserve">ченный орган взаимодействует с </w:t>
      </w:r>
      <w:r w:rsidR="003551C1" w:rsidRPr="00AF43EB">
        <w:rPr>
          <w:rFonts w:ascii="PT Astra Serif" w:hAnsi="PT Astra Serif"/>
          <w:sz w:val="28"/>
          <w:szCs w:val="28"/>
        </w:rPr>
        <w:t xml:space="preserve"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предпринимателей. </w:t>
      </w:r>
    </w:p>
    <w:p w:rsidR="003551C1" w:rsidRPr="00AF43EB" w:rsidRDefault="003551C1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25B7" w:rsidRPr="00AF43EB" w:rsidRDefault="00B225B7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Результат предоставления муниципальной услуги</w:t>
      </w:r>
    </w:p>
    <w:p w:rsidR="008E79AD" w:rsidRPr="00AF43EB" w:rsidRDefault="008E79AD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6279D" w:rsidRPr="00AF43EB" w:rsidRDefault="0026279D" w:rsidP="00584C8D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является:</w:t>
      </w:r>
    </w:p>
    <w:p w:rsidR="00981343" w:rsidRPr="00AF43EB" w:rsidRDefault="003551C1" w:rsidP="00584C8D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F43EB">
        <w:rPr>
          <w:rFonts w:ascii="PT Astra Serif" w:hAnsi="PT Astra Serif" w:cs="Times New Roman"/>
          <w:sz w:val="28"/>
          <w:szCs w:val="28"/>
        </w:rPr>
        <w:t xml:space="preserve">- </w:t>
      </w:r>
      <w:r w:rsidR="0026279D" w:rsidRPr="00AF43EB">
        <w:rPr>
          <w:rFonts w:ascii="PT Astra Serif" w:hAnsi="PT Astra Serif" w:cs="Times New Roman"/>
          <w:sz w:val="28"/>
          <w:szCs w:val="28"/>
        </w:rPr>
        <w:t>решение</w:t>
      </w:r>
      <w:r w:rsidR="0026279D" w:rsidRPr="00AF43EB">
        <w:rPr>
          <w:rFonts w:ascii="PT Astra Serif" w:hAnsi="PT Astra Serif"/>
          <w:sz w:val="28"/>
          <w:szCs w:val="28"/>
        </w:rPr>
        <w:t xml:space="preserve"> уполномоченного органа в предоставлении услуги - </w:t>
      </w:r>
      <w:r w:rsidR="0026279D" w:rsidRPr="00AF43EB">
        <w:rPr>
          <w:rFonts w:ascii="PT Astra Serif" w:hAnsi="PT Astra Serif"/>
          <w:color w:val="000000" w:themeColor="text1"/>
          <w:sz w:val="28"/>
          <w:szCs w:val="28"/>
        </w:rPr>
        <w:t xml:space="preserve">заключение договора аренды муниципального имущества, </w:t>
      </w:r>
      <w:r w:rsidR="00165E5B" w:rsidRPr="00AF43EB">
        <w:rPr>
          <w:rFonts w:ascii="PT Astra Serif" w:hAnsi="PT Astra Serif"/>
          <w:color w:val="000000" w:themeColor="text1"/>
          <w:sz w:val="28"/>
          <w:szCs w:val="28"/>
        </w:rPr>
        <w:t>по форме согласно</w:t>
      </w:r>
      <w:r w:rsidR="00981343" w:rsidRPr="00AF43EB">
        <w:rPr>
          <w:rFonts w:ascii="PT Astra Serif" w:hAnsi="PT Astra Serif" w:cs="Times New Roman"/>
          <w:sz w:val="28"/>
          <w:szCs w:val="28"/>
        </w:rPr>
        <w:t xml:space="preserve"> </w:t>
      </w:r>
      <w:r w:rsidR="00981343" w:rsidRPr="00AF43EB">
        <w:rPr>
          <w:rFonts w:ascii="PT Astra Serif" w:hAnsi="PT Astra Serif"/>
          <w:sz w:val="28"/>
          <w:szCs w:val="28"/>
        </w:rPr>
        <w:t xml:space="preserve">Приложению № </w:t>
      </w:r>
      <w:r w:rsidR="009144BF" w:rsidRPr="00AF43EB">
        <w:rPr>
          <w:rFonts w:ascii="PT Astra Serif" w:hAnsi="PT Astra Serif"/>
          <w:sz w:val="28"/>
          <w:szCs w:val="28"/>
        </w:rPr>
        <w:t>1</w:t>
      </w:r>
      <w:r w:rsidR="00981343" w:rsidRPr="00AF43EB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</w:t>
      </w:r>
      <w:r w:rsidR="00981343" w:rsidRPr="00AF43EB">
        <w:rPr>
          <w:rFonts w:ascii="PT Astra Serif" w:hAnsi="PT Astra Serif" w:cs="Times New Roman"/>
          <w:sz w:val="28"/>
          <w:szCs w:val="28"/>
        </w:rPr>
        <w:t>;</w:t>
      </w:r>
    </w:p>
    <w:p w:rsidR="00323E4D" w:rsidRPr="00AF43EB" w:rsidRDefault="00323E4D" w:rsidP="00584C8D">
      <w:pPr>
        <w:spacing w:after="0" w:line="240" w:lineRule="auto"/>
        <w:ind w:right="-1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F43EB">
        <w:rPr>
          <w:rFonts w:ascii="PT Astra Serif" w:hAnsi="PT Astra Serif" w:cs="Times New Roman"/>
          <w:sz w:val="28"/>
          <w:szCs w:val="28"/>
        </w:rPr>
        <w:t xml:space="preserve">- </w:t>
      </w:r>
      <w:r w:rsidRPr="00AF43EB">
        <w:rPr>
          <w:rFonts w:ascii="PT Astra Serif" w:hAnsi="PT Astra Serif"/>
          <w:sz w:val="28"/>
          <w:szCs w:val="28"/>
        </w:rPr>
        <w:t xml:space="preserve">решение </w:t>
      </w:r>
      <w:r w:rsidR="00165E5B" w:rsidRPr="00AF43EB">
        <w:rPr>
          <w:rFonts w:ascii="PT Astra Serif" w:hAnsi="PT Astra Serif"/>
          <w:sz w:val="28"/>
          <w:szCs w:val="28"/>
        </w:rPr>
        <w:t xml:space="preserve">уполномоченного органа </w:t>
      </w:r>
      <w:r w:rsidRPr="00AF43EB">
        <w:rPr>
          <w:rFonts w:ascii="PT Astra Serif" w:hAnsi="PT Astra Serif"/>
          <w:sz w:val="28"/>
          <w:szCs w:val="28"/>
        </w:rPr>
        <w:t>об отказе в предоста</w:t>
      </w:r>
      <w:r w:rsidR="00255885" w:rsidRPr="00AF43EB">
        <w:rPr>
          <w:rFonts w:ascii="PT Astra Serif" w:hAnsi="PT Astra Serif"/>
          <w:sz w:val="28"/>
          <w:szCs w:val="28"/>
        </w:rPr>
        <w:t>влении услуги по форме согласно П</w:t>
      </w:r>
      <w:r w:rsidRPr="00AF43EB">
        <w:rPr>
          <w:rFonts w:ascii="PT Astra Serif" w:hAnsi="PT Astra Serif"/>
          <w:sz w:val="28"/>
          <w:szCs w:val="28"/>
        </w:rPr>
        <w:t xml:space="preserve">риложению № </w:t>
      </w:r>
      <w:r w:rsidR="0026279D" w:rsidRPr="00AF43EB">
        <w:rPr>
          <w:rFonts w:ascii="PT Astra Serif" w:hAnsi="PT Astra Serif"/>
          <w:sz w:val="28"/>
          <w:szCs w:val="28"/>
        </w:rPr>
        <w:t>2</w:t>
      </w:r>
      <w:r w:rsidRPr="00AF43EB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</w:t>
      </w:r>
      <w:r w:rsidRPr="00AF43EB">
        <w:rPr>
          <w:rFonts w:ascii="PT Astra Serif" w:hAnsi="PT Astra Serif" w:cs="Times New Roman"/>
          <w:sz w:val="28"/>
          <w:szCs w:val="28"/>
        </w:rPr>
        <w:t>.</w:t>
      </w:r>
    </w:p>
    <w:p w:rsidR="00B225B7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2.6. Документом, содержащим решение о предоставлени</w:t>
      </w:r>
      <w:r w:rsidR="00323E4D" w:rsidRPr="00AF43EB">
        <w:rPr>
          <w:rFonts w:ascii="PT Astra Serif" w:hAnsi="PT Astra Serif"/>
          <w:sz w:val="28"/>
          <w:szCs w:val="28"/>
        </w:rPr>
        <w:t xml:space="preserve">и </w:t>
      </w:r>
      <w:r w:rsidRPr="00AF43EB">
        <w:rPr>
          <w:rFonts w:ascii="PT Astra Serif" w:hAnsi="PT Astra Serif"/>
          <w:sz w:val="28"/>
          <w:szCs w:val="28"/>
        </w:rPr>
        <w:t xml:space="preserve">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 </w:t>
      </w:r>
    </w:p>
    <w:p w:rsidR="00B225B7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2.7. 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</w:t>
      </w:r>
      <w:r w:rsidR="008E79AD" w:rsidRPr="00AF43EB">
        <w:rPr>
          <w:rFonts w:ascii="PT Astra Serif" w:hAnsi="PT Astra Serif"/>
          <w:sz w:val="28"/>
          <w:szCs w:val="28"/>
        </w:rPr>
        <w:t>.</w:t>
      </w:r>
    </w:p>
    <w:p w:rsidR="0026279D" w:rsidRPr="00AF43EB" w:rsidRDefault="0026279D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25B7" w:rsidRPr="00AF43EB" w:rsidRDefault="00B225B7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Срок предоставления муниципальной услуги</w:t>
      </w:r>
    </w:p>
    <w:p w:rsidR="008E79AD" w:rsidRPr="00AF43EB" w:rsidRDefault="008E79AD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6279D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2.8. </w:t>
      </w:r>
      <w:r w:rsidR="0026279D" w:rsidRPr="00AF43EB">
        <w:rPr>
          <w:rFonts w:ascii="PT Astra Serif" w:hAnsi="PT Astra Serif"/>
          <w:sz w:val="28"/>
          <w:szCs w:val="28"/>
        </w:rPr>
        <w:t xml:space="preserve">Максимальный срок предоставления муниципальной услуги при обращении в целях </w:t>
      </w:r>
      <w:r w:rsidR="0026279D" w:rsidRPr="00AF43EB">
        <w:rPr>
          <w:rFonts w:ascii="PT Astra Serif" w:hAnsi="PT Astra Serif"/>
          <w:color w:val="000000" w:themeColor="text1"/>
          <w:sz w:val="28"/>
          <w:szCs w:val="28"/>
        </w:rPr>
        <w:t>заключения договора аренды муниципального имущества</w:t>
      </w:r>
      <w:r w:rsidR="0026279D" w:rsidRPr="00AF43EB">
        <w:rPr>
          <w:rFonts w:ascii="PT Astra Serif" w:hAnsi="PT Astra Serif"/>
          <w:sz w:val="28"/>
          <w:szCs w:val="28"/>
        </w:rPr>
        <w:t>, в том числе посредством ЕПГУ –</w:t>
      </w:r>
      <w:r w:rsidR="0026279D" w:rsidRPr="00AF43EB">
        <w:rPr>
          <w:rFonts w:ascii="PT Astra Serif" w:hAnsi="PT Astra Serif" w:cs="Times New Roman"/>
          <w:sz w:val="28"/>
          <w:szCs w:val="28"/>
        </w:rPr>
        <w:t xml:space="preserve"> </w:t>
      </w:r>
      <w:r w:rsidR="005E79B2" w:rsidRPr="00AF43EB">
        <w:rPr>
          <w:rFonts w:ascii="PT Astra Serif" w:hAnsi="PT Astra Serif" w:cs="Times New Roman"/>
          <w:sz w:val="28"/>
          <w:szCs w:val="28"/>
        </w:rPr>
        <w:t>три</w:t>
      </w:r>
      <w:r w:rsidR="0026279D" w:rsidRPr="00AF43EB">
        <w:rPr>
          <w:rFonts w:ascii="PT Astra Serif" w:hAnsi="PT Astra Serif" w:cs="Times New Roman"/>
          <w:sz w:val="28"/>
          <w:szCs w:val="28"/>
        </w:rPr>
        <w:t xml:space="preserve"> месяца.</w:t>
      </w:r>
    </w:p>
    <w:p w:rsidR="0026279D" w:rsidRPr="00AF43EB" w:rsidRDefault="0026279D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Продолжительность предоставления муниципальной услуги, завершающейся заключением договора аренды муниципального имущества, не должна превышать:</w:t>
      </w:r>
    </w:p>
    <w:p w:rsidR="0026279D" w:rsidRPr="00AF43EB" w:rsidRDefault="0026279D" w:rsidP="00584C8D">
      <w:pPr>
        <w:pStyle w:val="21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PT Astra Serif" w:hAnsi="PT Astra Serif"/>
          <w:szCs w:val="28"/>
        </w:rPr>
      </w:pPr>
      <w:r w:rsidRPr="00AF43EB">
        <w:rPr>
          <w:rFonts w:ascii="PT Astra Serif" w:hAnsi="PT Astra Serif"/>
          <w:szCs w:val="28"/>
        </w:rPr>
        <w:t>по результатам проведения торгов по продаже права на заключение договора аренды муниципального имущества – 20 дней с момента подведения итогов торгов;</w:t>
      </w:r>
    </w:p>
    <w:p w:rsidR="0026279D" w:rsidRPr="00AF43EB" w:rsidRDefault="0026279D" w:rsidP="00584C8D">
      <w:pPr>
        <w:pStyle w:val="21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PT Astra Serif" w:hAnsi="PT Astra Serif"/>
          <w:szCs w:val="28"/>
        </w:rPr>
      </w:pPr>
      <w:r w:rsidRPr="00AF43EB">
        <w:rPr>
          <w:rFonts w:ascii="PT Astra Serif" w:hAnsi="PT Astra Serif"/>
          <w:szCs w:val="28"/>
        </w:rPr>
        <w:lastRenderedPageBreak/>
        <w:t>по результатам рассмотрения заявления на заключение договора аренды муниципального имущества сроком не более чем на 30 календарных дней</w:t>
      </w:r>
      <w:r w:rsidR="005E79B2" w:rsidRPr="00AF43EB">
        <w:rPr>
          <w:rFonts w:ascii="PT Astra Serif" w:hAnsi="PT Astra Serif"/>
          <w:szCs w:val="28"/>
        </w:rPr>
        <w:t xml:space="preserve"> </w:t>
      </w:r>
      <w:r w:rsidRPr="00AF43EB">
        <w:rPr>
          <w:rFonts w:ascii="PT Astra Serif" w:hAnsi="PT Astra Serif"/>
          <w:szCs w:val="28"/>
        </w:rPr>
        <w:t>– 10 дней после окончания срока рассмотрения комитетом заявления;</w:t>
      </w:r>
    </w:p>
    <w:p w:rsidR="00DD6CB0" w:rsidRPr="00AF43EB" w:rsidRDefault="0026279D" w:rsidP="00584C8D">
      <w:pPr>
        <w:pStyle w:val="21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PT Astra Serif" w:hAnsi="PT Astra Serif"/>
          <w:szCs w:val="28"/>
        </w:rPr>
      </w:pPr>
      <w:r w:rsidRPr="00AF43EB">
        <w:rPr>
          <w:rFonts w:ascii="PT Astra Serif" w:hAnsi="PT Astra Serif"/>
          <w:szCs w:val="28"/>
        </w:rPr>
        <w:t>по результатам рассмотрения заявления на заключение аренды муниципального имущества в соответствии с Федеральным законом от 26.07.2006 № 135-Ф3 «О защите конкуренции» – 10 дней после окончания срока рассмотрения комитетом заявления.</w:t>
      </w:r>
    </w:p>
    <w:p w:rsidR="0026279D" w:rsidRPr="00AF43EB" w:rsidRDefault="0026279D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25B7" w:rsidRPr="00AF43EB" w:rsidRDefault="00B225B7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Правовые основания для предоставления муниципальной услуги</w:t>
      </w:r>
    </w:p>
    <w:p w:rsidR="008E79AD" w:rsidRPr="00AF43EB" w:rsidRDefault="008E79AD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225B7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2.9. Перечень нормативных правовых акто</w:t>
      </w:r>
      <w:r w:rsidR="00255885" w:rsidRPr="00AF43EB">
        <w:rPr>
          <w:rFonts w:ascii="PT Astra Serif" w:hAnsi="PT Astra Serif"/>
          <w:sz w:val="28"/>
          <w:szCs w:val="28"/>
        </w:rPr>
        <w:t xml:space="preserve">в, регулирующих предоставление </w:t>
      </w:r>
      <w:r w:rsidRPr="00AF43EB">
        <w:rPr>
          <w:rFonts w:ascii="PT Astra Serif" w:hAnsi="PT Astra Serif"/>
          <w:sz w:val="28"/>
          <w:szCs w:val="28"/>
        </w:rPr>
        <w:t>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Уполномоченного органа</w:t>
      </w:r>
      <w:r w:rsidR="000F5C21" w:rsidRPr="00AF43EB">
        <w:rPr>
          <w:rFonts w:ascii="PT Astra Serif" w:hAnsi="PT Astra Serif"/>
          <w:sz w:val="28"/>
          <w:szCs w:val="28"/>
        </w:rPr>
        <w:t xml:space="preserve"> (</w:t>
      </w:r>
      <w:hyperlink r:id="rId10" w:history="1">
        <w:r w:rsidR="000F5C21" w:rsidRPr="00AF43EB">
          <w:rPr>
            <w:rStyle w:val="a8"/>
            <w:rFonts w:ascii="PT Astra Serif" w:hAnsi="PT Astra Serif" w:cs="Times New Roman CYR"/>
            <w:sz w:val="28"/>
            <w:szCs w:val="28"/>
          </w:rPr>
          <w:t>http://baladmi</w:t>
        </w:r>
        <w:r w:rsidR="000F5C21" w:rsidRPr="00AF43EB">
          <w:rPr>
            <w:rStyle w:val="a8"/>
            <w:rFonts w:ascii="PT Astra Serif" w:hAnsi="PT Astra Serif" w:cs="Times New Roman CYR"/>
            <w:sz w:val="28"/>
            <w:szCs w:val="28"/>
            <w:lang w:val="en-US"/>
          </w:rPr>
          <w:t>n</w:t>
        </w:r>
        <w:r w:rsidR="000F5C21" w:rsidRPr="00AF43EB">
          <w:rPr>
            <w:rStyle w:val="a8"/>
            <w:rFonts w:ascii="PT Astra Serif" w:hAnsi="PT Astra Serif" w:cs="Times New Roman CYR"/>
            <w:sz w:val="28"/>
            <w:szCs w:val="28"/>
          </w:rPr>
          <w:t>.ru/</w:t>
        </w:r>
      </w:hyperlink>
      <w:r w:rsidR="000F5C21" w:rsidRPr="00AF43EB">
        <w:rPr>
          <w:rFonts w:ascii="PT Astra Serif" w:hAnsi="PT Astra Serif"/>
          <w:sz w:val="28"/>
          <w:szCs w:val="28"/>
        </w:rPr>
        <w:t>)</w:t>
      </w:r>
      <w:r w:rsidRPr="00AF43EB">
        <w:rPr>
          <w:rFonts w:ascii="PT Astra Serif" w:hAnsi="PT Astra Serif"/>
          <w:sz w:val="28"/>
          <w:szCs w:val="28"/>
        </w:rPr>
        <w:t>, на ЕПГУ.</w:t>
      </w:r>
    </w:p>
    <w:p w:rsidR="002B10E6" w:rsidRPr="00AF43EB" w:rsidRDefault="002B10E6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25B7" w:rsidRPr="00AF43EB" w:rsidRDefault="00B225B7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8E79AD" w:rsidRPr="00AF43EB" w:rsidRDefault="008E79AD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25B7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2.10. Для получения муниципальной услуги Заявитель представляет в Уполномоченный орган заявление </w:t>
      </w:r>
      <w:r w:rsidR="0026279D" w:rsidRPr="00AF43EB">
        <w:rPr>
          <w:rFonts w:ascii="PT Astra Serif" w:hAnsi="PT Astra Serif"/>
          <w:kern w:val="1"/>
          <w:sz w:val="28"/>
          <w:szCs w:val="28"/>
        </w:rPr>
        <w:t xml:space="preserve">о </w:t>
      </w:r>
      <w:r w:rsidR="0026279D" w:rsidRPr="00AF43EB">
        <w:rPr>
          <w:rFonts w:ascii="PT Astra Serif" w:hAnsi="PT Astra Serif"/>
          <w:sz w:val="28"/>
          <w:szCs w:val="28"/>
        </w:rPr>
        <w:t xml:space="preserve">заключении договора аренды муниципального имущества </w:t>
      </w:r>
      <w:r w:rsidRPr="00AF43EB">
        <w:rPr>
          <w:rFonts w:ascii="PT Astra Serif" w:hAnsi="PT Astra Serif"/>
          <w:sz w:val="28"/>
          <w:szCs w:val="28"/>
        </w:rPr>
        <w:t xml:space="preserve">по форме согласно Приложению № </w:t>
      </w:r>
      <w:r w:rsidR="0026279D" w:rsidRPr="00AF43EB">
        <w:rPr>
          <w:rFonts w:ascii="PT Astra Serif" w:hAnsi="PT Astra Serif"/>
          <w:sz w:val="28"/>
          <w:szCs w:val="28"/>
        </w:rPr>
        <w:t>3</w:t>
      </w:r>
      <w:r w:rsidRPr="00AF43EB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</w:t>
      </w:r>
      <w:r w:rsidR="0070530B" w:rsidRPr="00AF43EB">
        <w:rPr>
          <w:rFonts w:ascii="PT Astra Serif" w:hAnsi="PT Astra Serif"/>
          <w:sz w:val="28"/>
          <w:szCs w:val="28"/>
        </w:rPr>
        <w:t xml:space="preserve"> </w:t>
      </w:r>
      <w:r w:rsidRPr="00AF43EB">
        <w:rPr>
          <w:rFonts w:ascii="PT Astra Serif" w:hAnsi="PT Astra Serif"/>
          <w:sz w:val="28"/>
          <w:szCs w:val="28"/>
        </w:rPr>
        <w:t xml:space="preserve">одним из следующих способов по личному усмотрению: </w:t>
      </w:r>
    </w:p>
    <w:p w:rsidR="008E79AD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2.10.1. в электронной форме посредством ЕПГУ. </w:t>
      </w:r>
    </w:p>
    <w:p w:rsidR="008E79AD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B225B7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б) Заявление направляется Заявителем вместе с прикрепленными электронными документами, указанными в подпунктах 2 – </w:t>
      </w:r>
      <w:r w:rsidR="00AF7745" w:rsidRPr="00AF43EB">
        <w:rPr>
          <w:rFonts w:ascii="PT Astra Serif" w:hAnsi="PT Astra Serif"/>
          <w:sz w:val="28"/>
          <w:szCs w:val="28"/>
        </w:rPr>
        <w:t>3</w:t>
      </w:r>
      <w:r w:rsidRPr="00AF43EB">
        <w:rPr>
          <w:rFonts w:ascii="PT Astra Serif" w:hAnsi="PT Astra Serif"/>
          <w:sz w:val="28"/>
          <w:szCs w:val="28"/>
        </w:rPr>
        <w:t xml:space="preserve"> пункта 2.11 настоящего Административного регламента. Заявление подписывается </w:t>
      </w:r>
      <w:r w:rsidRPr="00AF43EB">
        <w:rPr>
          <w:rFonts w:ascii="PT Astra Serif" w:hAnsi="PT Astra Serif"/>
          <w:sz w:val="28"/>
          <w:szCs w:val="28"/>
        </w:rPr>
        <w:lastRenderedPageBreak/>
        <w:t xml:space="preserve">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 </w:t>
      </w:r>
    </w:p>
    <w:p w:rsidR="008E79AD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2.10.2. на бумажном носителе посредством личного обращения в Уполномоченный орган, либо посредством почтового отправления с уведомлением о вручении. </w:t>
      </w:r>
    </w:p>
    <w:p w:rsidR="0070530B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2.11. </w:t>
      </w:r>
      <w:r w:rsidR="0070530B" w:rsidRPr="00AF43EB">
        <w:rPr>
          <w:rFonts w:ascii="PT Astra Serif" w:hAnsi="PT Astra Serif"/>
          <w:sz w:val="28"/>
          <w:szCs w:val="28"/>
        </w:rPr>
        <w:t>Заявление должно содержать следующие сведения:</w:t>
      </w:r>
    </w:p>
    <w:p w:rsidR="004A1F4A" w:rsidRPr="00AF43EB" w:rsidRDefault="0070530B" w:rsidP="00584C8D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полное наименование заявителя с указанием организационно-правовой формы (для юридического лица), фамилии, имени, отчества, паспортных данных (для физического лица, индивидуального предпринимателя), юридический адрес (местожительство для физического лица, индивидуального предпринимателя), фактическое местонахождение (для направления корреспонденции);</w:t>
      </w:r>
    </w:p>
    <w:p w:rsidR="004A1F4A" w:rsidRPr="00AF43EB" w:rsidRDefault="004A1F4A" w:rsidP="00584C8D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кадастровый (условный) номер объекта недвижимости;</w:t>
      </w:r>
    </w:p>
    <w:p w:rsidR="004A1F4A" w:rsidRPr="00AF43EB" w:rsidRDefault="004A1F4A" w:rsidP="00584C8D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вид объекта недвижимости;</w:t>
      </w:r>
    </w:p>
    <w:p w:rsidR="004A1F4A" w:rsidRPr="00AF43EB" w:rsidRDefault="004A1F4A" w:rsidP="00584C8D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адрес (описание местоположения) объекта недвижимости;</w:t>
      </w:r>
    </w:p>
    <w:p w:rsidR="004A1F4A" w:rsidRPr="00AF43EB" w:rsidRDefault="004A1F4A" w:rsidP="00584C8D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площадь объекта недвижимости;</w:t>
      </w:r>
    </w:p>
    <w:p w:rsidR="004A1F4A" w:rsidRPr="00AF43EB" w:rsidRDefault="004A1F4A" w:rsidP="00584C8D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срок аренды;</w:t>
      </w:r>
    </w:p>
    <w:p w:rsidR="0070530B" w:rsidRPr="00AF43EB" w:rsidRDefault="0070530B" w:rsidP="00584C8D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вид деятельности арендатора (цели использования </w:t>
      </w:r>
      <w:r w:rsidR="004A1F4A" w:rsidRPr="00AF43EB">
        <w:rPr>
          <w:rFonts w:ascii="PT Astra Serif" w:hAnsi="PT Astra Serif"/>
          <w:sz w:val="28"/>
          <w:szCs w:val="28"/>
        </w:rPr>
        <w:t>объекта недвижимости</w:t>
      </w:r>
      <w:r w:rsidRPr="00AF43EB">
        <w:rPr>
          <w:rFonts w:ascii="PT Astra Serif" w:hAnsi="PT Astra Serif"/>
          <w:sz w:val="28"/>
          <w:szCs w:val="28"/>
        </w:rPr>
        <w:t>);</w:t>
      </w:r>
    </w:p>
    <w:p w:rsidR="0070530B" w:rsidRPr="00AF43EB" w:rsidRDefault="0070530B" w:rsidP="00584C8D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дату и номер договора (для лиц, желающих </w:t>
      </w:r>
      <w:r w:rsidR="000708D3" w:rsidRPr="00AF43EB">
        <w:rPr>
          <w:rFonts w:ascii="PT Astra Serif" w:hAnsi="PT Astra Serif"/>
          <w:sz w:val="28"/>
          <w:szCs w:val="28"/>
        </w:rPr>
        <w:t xml:space="preserve">заключить </w:t>
      </w:r>
      <w:r w:rsidRPr="00AF43EB">
        <w:rPr>
          <w:rFonts w:ascii="PT Astra Serif" w:hAnsi="PT Astra Serif"/>
          <w:sz w:val="28"/>
          <w:szCs w:val="28"/>
        </w:rPr>
        <w:t>договор аренды</w:t>
      </w:r>
      <w:r w:rsidR="000708D3" w:rsidRPr="00AF43EB">
        <w:rPr>
          <w:rFonts w:ascii="PT Astra Serif" w:hAnsi="PT Astra Serif"/>
          <w:sz w:val="28"/>
          <w:szCs w:val="28"/>
        </w:rPr>
        <w:t xml:space="preserve"> на новый срок</w:t>
      </w:r>
      <w:r w:rsidRPr="00AF43EB">
        <w:rPr>
          <w:rFonts w:ascii="PT Astra Serif" w:hAnsi="PT Astra Serif"/>
          <w:sz w:val="28"/>
          <w:szCs w:val="28"/>
        </w:rPr>
        <w:t>).</w:t>
      </w:r>
    </w:p>
    <w:p w:rsidR="008E79AD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 </w:t>
      </w:r>
    </w:p>
    <w:p w:rsidR="00981343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1) заявление о предоставлении муниципальной услуги.</w:t>
      </w:r>
    </w:p>
    <w:p w:rsidR="008E79AD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lastRenderedPageBreak/>
        <w:t xml:space="preserve"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 </w:t>
      </w:r>
    </w:p>
    <w:p w:rsidR="00981343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2) документ, удостоверяющ</w:t>
      </w:r>
      <w:r w:rsidR="006572BB" w:rsidRPr="00AF43EB">
        <w:rPr>
          <w:rFonts w:ascii="PT Astra Serif" w:hAnsi="PT Astra Serif"/>
          <w:sz w:val="28"/>
          <w:szCs w:val="28"/>
        </w:rPr>
        <w:t>ий</w:t>
      </w:r>
      <w:r w:rsidRPr="00AF43EB">
        <w:rPr>
          <w:rFonts w:ascii="PT Astra Serif" w:hAnsi="PT Astra Serif"/>
          <w:sz w:val="28"/>
          <w:szCs w:val="28"/>
        </w:rPr>
        <w:t xml:space="preserve"> личность Заявителя (предоставляется в случае личного обращения в Уполномоченный орган). </w:t>
      </w:r>
    </w:p>
    <w:p w:rsidR="008E79AD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В случае направления Заявления посредством ЕПГУ сведения из документа, удостоверяющего личность Заинтересованного лица</w:t>
      </w:r>
      <w:r w:rsidR="00C90A09" w:rsidRPr="00AF43EB">
        <w:rPr>
          <w:rFonts w:ascii="PT Astra Serif" w:hAnsi="PT Astra Serif"/>
          <w:sz w:val="28"/>
          <w:szCs w:val="28"/>
        </w:rPr>
        <w:t>,</w:t>
      </w:r>
      <w:r w:rsidRPr="00AF43EB">
        <w:rPr>
          <w:rFonts w:ascii="PT Astra Serif" w:hAnsi="PT Astra Serif"/>
          <w:sz w:val="28"/>
          <w:szCs w:val="28"/>
        </w:rPr>
        <w:t xml:space="preserve">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8E79AD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3) документ, подтверждающий полномочия представителя действовать от имени заявителя </w:t>
      </w:r>
      <w:r w:rsidR="00AF7745" w:rsidRPr="00AF43EB">
        <w:rPr>
          <w:rFonts w:ascii="PT Astra Serif" w:hAnsi="PT Astra Serif"/>
          <w:sz w:val="28"/>
          <w:szCs w:val="28"/>
        </w:rPr>
        <w:t>–</w:t>
      </w:r>
      <w:r w:rsidRPr="00AF43EB">
        <w:rPr>
          <w:rFonts w:ascii="PT Astra Serif" w:hAnsi="PT Astra Serif"/>
          <w:sz w:val="28"/>
          <w:szCs w:val="28"/>
        </w:rPr>
        <w:t xml:space="preserve"> </w:t>
      </w:r>
      <w:r w:rsidR="00AF7745" w:rsidRPr="00AF43EB">
        <w:rPr>
          <w:rFonts w:ascii="PT Astra Serif" w:hAnsi="PT Astra Serif"/>
          <w:sz w:val="28"/>
          <w:szCs w:val="28"/>
        </w:rPr>
        <w:t xml:space="preserve">в </w:t>
      </w:r>
      <w:r w:rsidRPr="00AF43EB">
        <w:rPr>
          <w:rFonts w:ascii="PT Astra Serif" w:hAnsi="PT Astra Serif"/>
          <w:sz w:val="28"/>
          <w:szCs w:val="28"/>
        </w:rPr>
        <w:t xml:space="preserve">случае, если заявление подается представителем. </w:t>
      </w:r>
    </w:p>
    <w:p w:rsidR="008E79AD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E79AD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При обращении посредством ЕПГУ указанный документ, выданный: </w:t>
      </w:r>
    </w:p>
    <w:p w:rsidR="008E79AD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а) организацией, удостоверяется УКЭП правомочного должностного лица организации; </w:t>
      </w:r>
    </w:p>
    <w:p w:rsidR="008E79AD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б) физическим лицом, - УКЭП нотариуса с приложением файла открепленной УКЭП в формате sig</w:t>
      </w:r>
      <w:r w:rsidR="000F5C21" w:rsidRPr="00AF43EB">
        <w:rPr>
          <w:rFonts w:ascii="PT Astra Serif" w:hAnsi="PT Astra Serif"/>
          <w:sz w:val="28"/>
          <w:szCs w:val="28"/>
        </w:rPr>
        <w:t>.</w:t>
      </w:r>
      <w:r w:rsidRPr="00AF43EB">
        <w:rPr>
          <w:rFonts w:ascii="PT Astra Serif" w:hAnsi="PT Astra Serif"/>
          <w:sz w:val="28"/>
          <w:szCs w:val="28"/>
        </w:rPr>
        <w:t xml:space="preserve"> </w:t>
      </w:r>
    </w:p>
    <w:p w:rsidR="000F5C21" w:rsidRPr="00AF43EB" w:rsidRDefault="000F5C21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2.12. С заявлением о предоставлении муниципальной услуги Заявитель предоставляет следующие документы, необходимые для оказания муниципальной услуги: </w:t>
      </w:r>
    </w:p>
    <w:p w:rsidR="000F5C21" w:rsidRPr="00AF43EB" w:rsidRDefault="000F5C21" w:rsidP="00584C8D">
      <w:pPr>
        <w:pStyle w:val="a3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копии учредительных документов заявителя (устав юридического лица, свидетельство о его государственной регистрации; свидетельство о государственной регистрации предпринимателя, осуществляющего свою деятельность без образования юридического лица);</w:t>
      </w:r>
    </w:p>
    <w:p w:rsidR="000F5C21" w:rsidRPr="00AF43EB" w:rsidRDefault="000F5C21" w:rsidP="00584C8D">
      <w:pPr>
        <w:pStyle w:val="a3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копии свидетельства о постановке на налоговый учет;</w:t>
      </w:r>
    </w:p>
    <w:p w:rsidR="000F5C21" w:rsidRPr="00AF43EB" w:rsidRDefault="000F5C21" w:rsidP="00584C8D">
      <w:pPr>
        <w:pStyle w:val="a3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копия приказа (решения, протокола) о назначении руководителя и (или) документы, подтверждающие право подписи документации (для юридических лиц).</w:t>
      </w:r>
    </w:p>
    <w:p w:rsidR="000F5C21" w:rsidRPr="00AF43EB" w:rsidRDefault="000F5C21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Заявитель по собственной инициативе предоставляет следующие документы, необходимые для оказания муниципальной услуги:</w:t>
      </w:r>
    </w:p>
    <w:p w:rsidR="000F5C21" w:rsidRPr="00AF43EB" w:rsidRDefault="000F5C21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- выписки из Единого государственного реестра юридических лиц (индивидуальных предпринимателей), выданной не ранее чем за 6 месяцев до даты подачи заявления.</w:t>
      </w:r>
    </w:p>
    <w:p w:rsidR="00B225B7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2.13. Документы, прилагаемые Заявителем к Заявлению, представляемые в электронной форме, направляются в следующих форматах: </w:t>
      </w:r>
    </w:p>
    <w:p w:rsidR="00B225B7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lastRenderedPageBreak/>
        <w:t xml:space="preserve">1) xml –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8E79AD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2) doc, docx, odt – для документов с текстовым содержанием, не включающим формулы; </w:t>
      </w:r>
    </w:p>
    <w:p w:rsidR="008E79AD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3) pdf, jpg, jpeg, png, bmp, tiff –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8E79AD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4) zip, rar – для сжатых документов в один файл; </w:t>
      </w:r>
    </w:p>
    <w:p w:rsidR="008E79AD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5) sig – для открепленной УКЭП. 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8E79AD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1) «черно-белый» (при отсутствии в документе графических изображений и(или) цветного текста); </w:t>
      </w:r>
    </w:p>
    <w:p w:rsidR="008E79AD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2) «оттенки серого» (при наличии в документе графических изображений, отличных от цветного графического изображения); </w:t>
      </w:r>
    </w:p>
    <w:p w:rsidR="008E79AD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3)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8E79AD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1F4323" w:rsidRPr="00AF43EB">
        <w:rPr>
          <w:rFonts w:ascii="PT Astra Serif" w:hAnsi="PT Astra Serif"/>
          <w:sz w:val="28"/>
          <w:szCs w:val="28"/>
        </w:rPr>
        <w:t xml:space="preserve"> </w:t>
      </w:r>
      <w:r w:rsidRPr="00AF43EB">
        <w:rPr>
          <w:rFonts w:ascii="PT Astra Serif" w:hAnsi="PT Astra Serif"/>
          <w:sz w:val="28"/>
          <w:szCs w:val="28"/>
        </w:rPr>
        <w:t>(или) графическую информацию.</w:t>
      </w:r>
    </w:p>
    <w:p w:rsidR="008E79AD" w:rsidRPr="00AF43EB" w:rsidRDefault="00B225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EA73DF" w:rsidRPr="00AF43EB" w:rsidRDefault="00EA73DF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2.1</w:t>
      </w:r>
      <w:r w:rsidR="0070530B" w:rsidRPr="00AF43EB">
        <w:rPr>
          <w:rFonts w:ascii="PT Astra Serif" w:hAnsi="PT Astra Serif"/>
          <w:sz w:val="28"/>
          <w:szCs w:val="28"/>
        </w:rPr>
        <w:t>4</w:t>
      </w:r>
      <w:r w:rsidRPr="00AF43EB">
        <w:rPr>
          <w:rFonts w:ascii="PT Astra Serif" w:hAnsi="PT Astra Serif"/>
          <w:sz w:val="28"/>
          <w:szCs w:val="28"/>
        </w:rPr>
        <w:t>. В необходимых случаях комитет вправе истребовать дополнительные документы, необходимые для оформления арендных отношений.</w:t>
      </w:r>
    </w:p>
    <w:p w:rsidR="0070530B" w:rsidRPr="00AF43EB" w:rsidRDefault="0070530B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При продаже права на заключение договора аренды муниципального имущества с торгов</w:t>
      </w:r>
      <w:r w:rsidR="00B02899" w:rsidRPr="00AF43EB">
        <w:rPr>
          <w:rFonts w:ascii="PT Astra Serif" w:hAnsi="PT Astra Serif"/>
          <w:sz w:val="28"/>
          <w:szCs w:val="28"/>
        </w:rPr>
        <w:t xml:space="preserve"> </w:t>
      </w:r>
      <w:r w:rsidRPr="00AF43EB">
        <w:rPr>
          <w:rFonts w:ascii="PT Astra Serif" w:hAnsi="PT Astra Serif"/>
          <w:sz w:val="28"/>
          <w:szCs w:val="28"/>
        </w:rPr>
        <w:t>предоставляются документы, указанные в соответствующем информационном сообщении.</w:t>
      </w:r>
    </w:p>
    <w:p w:rsidR="00DD6CB0" w:rsidRPr="00AF43EB" w:rsidRDefault="00DD6CB0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E79AD" w:rsidRPr="00AF43EB" w:rsidRDefault="008E79AD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E79AD" w:rsidRPr="00AF43EB" w:rsidRDefault="008E79AD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E79AD" w:rsidRPr="00AF43EB" w:rsidRDefault="008E79AD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2.15. Основаниями для отказа в приеме к рассмотрению документов, необходимых для предоставления муниципальной услуги, являются:</w:t>
      </w:r>
    </w:p>
    <w:p w:rsidR="008E79AD" w:rsidRPr="00AF43EB" w:rsidRDefault="008E79AD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2.15.1. представление неполного комплекта документов; </w:t>
      </w:r>
    </w:p>
    <w:p w:rsidR="008E79AD" w:rsidRPr="00AF43EB" w:rsidRDefault="008E79AD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2.15.2. представленные документы утратили силу на момент обращения за услугой;</w:t>
      </w:r>
    </w:p>
    <w:p w:rsidR="008E79AD" w:rsidRPr="00AF43EB" w:rsidRDefault="008E79AD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lastRenderedPageBreak/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E79AD" w:rsidRPr="00AF43EB" w:rsidRDefault="008E79AD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E79AD" w:rsidRPr="00AF43EB" w:rsidRDefault="008E79AD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2.15.5.несоблюдение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8E79AD" w:rsidRPr="00AF43EB" w:rsidRDefault="008E79AD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8E79AD" w:rsidRPr="00AF43EB" w:rsidRDefault="008E79AD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2.15.7. неполное заполнение полей в форме заявления, в том числе в интерактивной форме заявления на ЕПГУ.</w:t>
      </w:r>
    </w:p>
    <w:p w:rsidR="008E79AD" w:rsidRPr="00AF43EB" w:rsidRDefault="008E79AD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2.16. Решение об отказе в приеме документов, необходимых для предоставления муниципальной услуги, по форме, приведенной в Приложении № </w:t>
      </w:r>
      <w:r w:rsidR="00EA73DF" w:rsidRPr="00AF43EB">
        <w:rPr>
          <w:rFonts w:ascii="PT Astra Serif" w:hAnsi="PT Astra Serif"/>
          <w:sz w:val="28"/>
          <w:szCs w:val="28"/>
        </w:rPr>
        <w:t>4</w:t>
      </w:r>
      <w:r w:rsidRPr="00AF43EB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8E79AD" w:rsidRPr="00AF43EB" w:rsidRDefault="008E79AD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2.17.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2B10E6" w:rsidRPr="00AF43EB" w:rsidRDefault="002B10E6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E79AD" w:rsidRPr="00AF43EB" w:rsidRDefault="008E79AD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E79AD" w:rsidRPr="00AF43EB" w:rsidRDefault="008E79AD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14693" w:rsidRPr="00AF43EB" w:rsidRDefault="0081469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2.18.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14693" w:rsidRPr="00AF43EB" w:rsidRDefault="0081469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2.19. Основания для отказа в предоставлении муниципальной услуги:</w:t>
      </w:r>
    </w:p>
    <w:p w:rsidR="00EA73DF" w:rsidRPr="00AF43EB" w:rsidRDefault="0081469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 w:cs="Times New Roman"/>
          <w:sz w:val="28"/>
          <w:szCs w:val="28"/>
        </w:rPr>
        <w:t xml:space="preserve">2.19.1. </w:t>
      </w:r>
      <w:r w:rsidR="007C3287" w:rsidRPr="00AF43EB">
        <w:rPr>
          <w:rFonts w:ascii="PT Astra Serif" w:hAnsi="PT Astra Serif"/>
          <w:sz w:val="28"/>
          <w:szCs w:val="28"/>
        </w:rPr>
        <w:t>О</w:t>
      </w:r>
      <w:r w:rsidR="00EA73DF" w:rsidRPr="00AF43EB">
        <w:rPr>
          <w:rFonts w:ascii="PT Astra Serif" w:hAnsi="PT Astra Serif"/>
          <w:sz w:val="28"/>
          <w:szCs w:val="28"/>
        </w:rPr>
        <w:t>тсутствие свободных объектов муниципального нежилого фонда, удовлетворяющих требованиям заявителя;</w:t>
      </w:r>
    </w:p>
    <w:p w:rsidR="004436B4" w:rsidRPr="00AF43EB" w:rsidRDefault="00EA73DF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2.19.2. </w:t>
      </w:r>
      <w:r w:rsidR="004436B4" w:rsidRPr="00AF43EB">
        <w:rPr>
          <w:rFonts w:ascii="PT Astra Serif" w:hAnsi="PT Astra Serif"/>
          <w:sz w:val="28"/>
          <w:szCs w:val="28"/>
        </w:rPr>
        <w:t>З</w:t>
      </w:r>
      <w:r w:rsidRPr="00AF43EB">
        <w:rPr>
          <w:rFonts w:ascii="PT Astra Serif" w:hAnsi="PT Astra Serif"/>
          <w:sz w:val="28"/>
          <w:szCs w:val="28"/>
        </w:rPr>
        <w:t>аявитель находится в стадии реорганизации, ликвидации, или в отношении него возбуждено производство о несостоятельности (банкротстве);</w:t>
      </w:r>
    </w:p>
    <w:p w:rsidR="00EA73DF" w:rsidRPr="00AF43EB" w:rsidRDefault="00EA73DF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2.19.3. </w:t>
      </w:r>
      <w:r w:rsidR="007C3287" w:rsidRPr="00AF43EB">
        <w:rPr>
          <w:rFonts w:ascii="PT Astra Serif" w:hAnsi="PT Astra Serif"/>
          <w:sz w:val="28"/>
          <w:szCs w:val="28"/>
        </w:rPr>
        <w:t>С</w:t>
      </w:r>
      <w:r w:rsidRPr="00AF43EB">
        <w:rPr>
          <w:rFonts w:ascii="PT Astra Serif" w:hAnsi="PT Astra Serif"/>
          <w:sz w:val="28"/>
          <w:szCs w:val="28"/>
        </w:rPr>
        <w:t>ообщение заявителем о себе ложных сведений;</w:t>
      </w:r>
    </w:p>
    <w:p w:rsidR="00EA73DF" w:rsidRPr="00AF43EB" w:rsidRDefault="00EA73DF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E79AD" w:rsidRPr="00AF43EB" w:rsidRDefault="008E79AD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8E79AD" w:rsidRPr="00AF43EB" w:rsidRDefault="008E79AD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F4323" w:rsidRPr="00AF43EB" w:rsidRDefault="008E79AD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2.20. Предоставление муницип</w:t>
      </w:r>
      <w:r w:rsidR="002F6E1A" w:rsidRPr="00AF43EB">
        <w:rPr>
          <w:rFonts w:ascii="PT Astra Serif" w:hAnsi="PT Astra Serif"/>
          <w:sz w:val="28"/>
          <w:szCs w:val="28"/>
        </w:rPr>
        <w:t>альной услуги осуществляется бес</w:t>
      </w:r>
      <w:r w:rsidR="001F4323" w:rsidRPr="00AF43EB">
        <w:rPr>
          <w:rFonts w:ascii="PT Astra Serif" w:hAnsi="PT Astra Serif"/>
          <w:sz w:val="28"/>
          <w:szCs w:val="28"/>
        </w:rPr>
        <w:t>платно.</w:t>
      </w:r>
    </w:p>
    <w:p w:rsidR="002B10E6" w:rsidRPr="00AF43EB" w:rsidRDefault="002B10E6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E79AD" w:rsidRPr="00AF43EB" w:rsidRDefault="00584C8D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lastRenderedPageBreak/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82903" w:rsidRPr="00AF43EB" w:rsidRDefault="008E79AD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2.21. Регистрация направленного Заявителем заявления о предоставлении </w:t>
      </w:r>
      <w:r w:rsidR="00AF7745" w:rsidRPr="00AF43EB">
        <w:rPr>
          <w:rFonts w:ascii="PT Astra Serif" w:hAnsi="PT Astra Serif"/>
          <w:sz w:val="28"/>
          <w:szCs w:val="28"/>
        </w:rPr>
        <w:t>муниципальной</w:t>
      </w:r>
      <w:r w:rsidRPr="00AF43EB">
        <w:rPr>
          <w:rFonts w:ascii="PT Astra Serif" w:hAnsi="PT Astra Serif"/>
          <w:sz w:val="28"/>
          <w:szCs w:val="28"/>
        </w:rPr>
        <w:t xml:space="preserve">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8E79AD" w:rsidRPr="00AF43EB" w:rsidRDefault="008E79AD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2.22. 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</w:t>
      </w:r>
      <w:r w:rsidR="00B82903" w:rsidRPr="00AF43EB">
        <w:rPr>
          <w:rFonts w:ascii="PT Astra Serif" w:hAnsi="PT Astra Serif"/>
          <w:sz w:val="28"/>
          <w:szCs w:val="28"/>
        </w:rPr>
        <w:t>.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82903" w:rsidRPr="00AF43EB" w:rsidRDefault="00B82903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2.23. Административные здания, в которых предоставляется муниципальная услуга, должны обеспечивать удобные и комфортные условия для Заявителей. 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9144BF" w:rsidRPr="00AF43EB">
        <w:rPr>
          <w:rFonts w:ascii="PT Astra Serif" w:hAnsi="PT Astra Serif"/>
          <w:sz w:val="28"/>
          <w:szCs w:val="28"/>
        </w:rPr>
        <w:t xml:space="preserve"> </w:t>
      </w:r>
      <w:r w:rsidRPr="00AF43EB">
        <w:rPr>
          <w:rFonts w:ascii="PT Astra Serif" w:hAnsi="PT Astra Serif"/>
          <w:sz w:val="28"/>
          <w:szCs w:val="28"/>
        </w:rPr>
        <w:t>инвалидов.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lastRenderedPageBreak/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B82903" w:rsidRPr="00AF43EB" w:rsidRDefault="00B82903" w:rsidP="00584C8D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наименование; </w:t>
      </w:r>
    </w:p>
    <w:p w:rsidR="00B82903" w:rsidRPr="00AF43EB" w:rsidRDefault="00B82903" w:rsidP="00584C8D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местонахождение и юридический адрес;</w:t>
      </w:r>
    </w:p>
    <w:p w:rsidR="00B82903" w:rsidRPr="00AF43EB" w:rsidRDefault="00B82903" w:rsidP="00584C8D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режим работы;</w:t>
      </w:r>
    </w:p>
    <w:p w:rsidR="00B82903" w:rsidRPr="00AF43EB" w:rsidRDefault="00B82903" w:rsidP="00584C8D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график приема;</w:t>
      </w:r>
    </w:p>
    <w:p w:rsidR="00B82903" w:rsidRPr="00AF43EB" w:rsidRDefault="00B82903" w:rsidP="00584C8D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номера телефонов для справок. 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Помещения, в которых предоставляется муниципальная услуга, оснащаются:</w:t>
      </w:r>
    </w:p>
    <w:p w:rsidR="00B82903" w:rsidRPr="00AF43EB" w:rsidRDefault="00B82903" w:rsidP="00584C8D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противопожарной системой и средствами пожаротушения;</w:t>
      </w:r>
    </w:p>
    <w:p w:rsidR="00B82903" w:rsidRPr="00AF43EB" w:rsidRDefault="00B82903" w:rsidP="00584C8D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системой оповещения о возникновении чрезвычайной ситуации;</w:t>
      </w:r>
    </w:p>
    <w:p w:rsidR="00B82903" w:rsidRPr="00AF43EB" w:rsidRDefault="00B82903" w:rsidP="00584C8D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средствами оказания первой медицинской помощи;</w:t>
      </w:r>
    </w:p>
    <w:p w:rsidR="00B82903" w:rsidRPr="00AF43EB" w:rsidRDefault="00B82903" w:rsidP="00584C8D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туалетными комнатами для посетителей.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B82903" w:rsidRPr="00AF43EB" w:rsidRDefault="00B82903" w:rsidP="00584C8D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номера кабинета и наименования отдела;</w:t>
      </w:r>
    </w:p>
    <w:p w:rsidR="00B82903" w:rsidRPr="00AF43EB" w:rsidRDefault="00B82903" w:rsidP="00584C8D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B82903" w:rsidRPr="00AF43EB" w:rsidRDefault="00B82903" w:rsidP="00584C8D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графика приема Заявителей.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При предоставлении муниципальной услуги инвалидам обеспечиваются:</w:t>
      </w:r>
    </w:p>
    <w:p w:rsidR="00B82903" w:rsidRPr="00AF43EB" w:rsidRDefault="00B82903" w:rsidP="00584C8D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B82903" w:rsidRPr="00AF43EB" w:rsidRDefault="00B82903" w:rsidP="00584C8D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Pr="00AF43EB">
        <w:rPr>
          <w:rFonts w:ascii="PT Astra Serif" w:hAnsi="PT Astra Serif"/>
          <w:sz w:val="28"/>
          <w:szCs w:val="28"/>
        </w:rPr>
        <w:lastRenderedPageBreak/>
        <w:t>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82903" w:rsidRPr="00AF43EB" w:rsidRDefault="00B82903" w:rsidP="00584C8D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82903" w:rsidRPr="00AF43EB" w:rsidRDefault="00B82903" w:rsidP="00584C8D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B82903" w:rsidRPr="00AF43EB" w:rsidRDefault="00B82903" w:rsidP="00584C8D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82903" w:rsidRPr="00AF43EB" w:rsidRDefault="00B82903" w:rsidP="00584C8D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допуск сурдопереводчика и тифлосурдопереводчика;</w:t>
      </w:r>
    </w:p>
    <w:p w:rsidR="00B82903" w:rsidRPr="00AF43EB" w:rsidRDefault="00B82903" w:rsidP="00584C8D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</w:t>
      </w:r>
      <w:r w:rsidR="0042639A" w:rsidRPr="00AF43EB">
        <w:rPr>
          <w:rFonts w:ascii="PT Astra Serif" w:hAnsi="PT Astra Serif"/>
          <w:sz w:val="28"/>
          <w:szCs w:val="28"/>
        </w:rPr>
        <w:t>ые</w:t>
      </w:r>
      <w:r w:rsidRPr="00AF43EB">
        <w:rPr>
          <w:rFonts w:ascii="PT Astra Serif" w:hAnsi="PT Astra Serif"/>
          <w:sz w:val="28"/>
          <w:szCs w:val="28"/>
        </w:rPr>
        <w:t xml:space="preserve"> (муниципальн</w:t>
      </w:r>
      <w:r w:rsidR="0042639A" w:rsidRPr="00AF43EB">
        <w:rPr>
          <w:rFonts w:ascii="PT Astra Serif" w:hAnsi="PT Astra Serif"/>
          <w:sz w:val="28"/>
          <w:szCs w:val="28"/>
        </w:rPr>
        <w:t>ые</w:t>
      </w:r>
      <w:r w:rsidRPr="00AF43EB">
        <w:rPr>
          <w:rFonts w:ascii="PT Astra Serif" w:hAnsi="PT Astra Serif"/>
          <w:sz w:val="28"/>
          <w:szCs w:val="28"/>
        </w:rPr>
        <w:t>) услуги;</w:t>
      </w:r>
    </w:p>
    <w:p w:rsidR="00B82903" w:rsidRPr="00AF43EB" w:rsidRDefault="00B82903" w:rsidP="00584C8D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</w:t>
      </w:r>
      <w:r w:rsidR="005B0485" w:rsidRPr="00AF43EB">
        <w:rPr>
          <w:rFonts w:ascii="PT Astra Serif" w:hAnsi="PT Astra Serif"/>
          <w:sz w:val="28"/>
          <w:szCs w:val="28"/>
        </w:rPr>
        <w:t>.</w:t>
      </w:r>
    </w:p>
    <w:p w:rsidR="005B0485" w:rsidRPr="00AF43EB" w:rsidRDefault="005B048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82903" w:rsidRPr="00AF43EB" w:rsidRDefault="00B82903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Показатели доступности и качества муниципальной услуги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2.24. Основными показателями доступности предоставления муниципальной услуги являются: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2.24.1. 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2.24.2. доступность электронных форм документов, необходимых для предоставления муниципальной услуги;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2.24.3. возможность подачи заявления на получение муниципальной услуги и документов в электронной форме;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2.24.4. предоставление муниципальной услуги в соответствии с вариантом предоставления муниципальной услуги;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2.24.6. возможность получения Заявителем уведомлений о предоставлении муниципальной услуги с помощью ЕПГУ;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2.24.7. возможность получения информации о ходе предоставления </w:t>
      </w:r>
      <w:r w:rsidR="0042639A" w:rsidRPr="00AF43EB">
        <w:rPr>
          <w:rFonts w:ascii="PT Astra Serif" w:hAnsi="PT Astra Serif"/>
          <w:sz w:val="28"/>
          <w:szCs w:val="28"/>
        </w:rPr>
        <w:t>муниципальной</w:t>
      </w:r>
      <w:r w:rsidRPr="00AF43EB">
        <w:rPr>
          <w:rFonts w:ascii="PT Astra Serif" w:hAnsi="PT Astra Serif"/>
          <w:sz w:val="28"/>
          <w:szCs w:val="28"/>
        </w:rPr>
        <w:t xml:space="preserve"> услуги, в том числе с использованием сети «Интернет».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2.25. Основными показателями качества предоставления муниципальной услуги являются: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lastRenderedPageBreak/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2.25.4. Отсутствие нарушений установленных сроков в процессе предоставления муниципальной услуги.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82903" w:rsidRPr="00AF43EB" w:rsidRDefault="00B82903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Иные требования к предоставлению муниципальной услуги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2.26. Услуги, являющиеся обязательными и необходимыми для предоставления муниципальной услуги, отсутствуют.</w:t>
      </w:r>
    </w:p>
    <w:p w:rsidR="00B225B7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2.27. Информационные системы, используемые для предоставления муниципальной услуги, не предусмотрены.</w:t>
      </w:r>
    </w:p>
    <w:p w:rsidR="00512DE2" w:rsidRPr="00AF43EB" w:rsidRDefault="00512DE2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2DE2" w:rsidRPr="00AF43EB" w:rsidRDefault="00512DE2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82903" w:rsidRPr="00AF43EB" w:rsidRDefault="00B82903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</w:r>
    </w:p>
    <w:p w:rsidR="00B82903" w:rsidRPr="00AF43EB" w:rsidRDefault="00B82903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82903" w:rsidRPr="00AF43EB" w:rsidRDefault="00B82903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Исчерпывающий перечень административных процедур</w:t>
      </w:r>
    </w:p>
    <w:p w:rsidR="00B82903" w:rsidRPr="00AF43EB" w:rsidRDefault="00B82903" w:rsidP="00584C8D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56650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F56650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:rsidR="00F56650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</w:t>
      </w:r>
      <w:r w:rsidR="000C2200" w:rsidRPr="00AF43EB">
        <w:rPr>
          <w:rFonts w:ascii="PT Astra Serif" w:hAnsi="PT Astra Serif"/>
          <w:sz w:val="28"/>
          <w:szCs w:val="28"/>
        </w:rPr>
        <w:t>4</w:t>
      </w:r>
      <w:r w:rsidRPr="00AF43EB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регламенту;</w:t>
      </w:r>
    </w:p>
    <w:p w:rsidR="00F56650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F56650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а) направление межведомственных запросов в органы и организации;</w:t>
      </w:r>
    </w:p>
    <w:p w:rsidR="00F56650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lastRenderedPageBreak/>
        <w:t>б) получение ответов на межведомственные запросы, формирование полного комплекта документов;</w:t>
      </w:r>
    </w:p>
    <w:p w:rsidR="00F56650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3) рассмотрение документов и сведений: проверка соответствия документов и сведений требованиям нормативных правовых актов предоставления муниципальной услуги;</w:t>
      </w:r>
    </w:p>
    <w:p w:rsidR="00F56650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4) принятие решения о предоставлении муниципальной услуги:</w:t>
      </w:r>
    </w:p>
    <w:p w:rsidR="00F56650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а) принятие решения о предоставлени</w:t>
      </w:r>
      <w:r w:rsidR="00584C8D" w:rsidRPr="00AF43EB">
        <w:rPr>
          <w:rFonts w:ascii="PT Astra Serif" w:hAnsi="PT Astra Serif"/>
          <w:sz w:val="28"/>
          <w:szCs w:val="28"/>
        </w:rPr>
        <w:t>и</w:t>
      </w:r>
      <w:r w:rsidRPr="00AF43EB">
        <w:rPr>
          <w:rFonts w:ascii="PT Astra Serif" w:hAnsi="PT Astra Serif"/>
          <w:sz w:val="28"/>
          <w:szCs w:val="28"/>
        </w:rPr>
        <w:t xml:space="preserve"> или отказе в предоставлении муниципальной услуги с направлением Заявителю соответствующего уведомления;</w:t>
      </w:r>
    </w:p>
    <w:p w:rsidR="00F56650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б) направление Заявителю результата муниципальной услуги, </w:t>
      </w:r>
      <w:r w:rsidRPr="00AF43EB">
        <w:rPr>
          <w:rFonts w:ascii="PT Astra Serif" w:hAnsi="PT Astra Serif"/>
          <w:color w:val="000000" w:themeColor="text1"/>
          <w:sz w:val="28"/>
          <w:szCs w:val="28"/>
        </w:rPr>
        <w:t>подписанного уполномоченным должностным лицом Уполномоченного органа;</w:t>
      </w:r>
    </w:p>
    <w:p w:rsidR="00F56650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43EB">
        <w:rPr>
          <w:rFonts w:ascii="PT Astra Serif" w:hAnsi="PT Astra Serif"/>
          <w:color w:val="000000" w:themeColor="text1"/>
          <w:sz w:val="28"/>
          <w:szCs w:val="28"/>
        </w:rPr>
        <w:t>5) выдача результата (независимо от выбора Заявител</w:t>
      </w:r>
      <w:r w:rsidR="006E54F8" w:rsidRPr="00AF43EB">
        <w:rPr>
          <w:rFonts w:ascii="PT Astra Serif" w:hAnsi="PT Astra Serif"/>
          <w:color w:val="000000" w:themeColor="text1"/>
          <w:sz w:val="28"/>
          <w:szCs w:val="28"/>
        </w:rPr>
        <w:t>я</w:t>
      </w:r>
      <w:r w:rsidRPr="00AF43EB">
        <w:rPr>
          <w:rFonts w:ascii="PT Astra Serif" w:hAnsi="PT Astra Serif"/>
          <w:color w:val="000000" w:themeColor="text1"/>
          <w:sz w:val="28"/>
          <w:szCs w:val="28"/>
        </w:rPr>
        <w:t>):</w:t>
      </w:r>
    </w:p>
    <w:p w:rsidR="00F56650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43EB">
        <w:rPr>
          <w:rFonts w:ascii="PT Astra Serif" w:hAnsi="PT Astra Serif"/>
          <w:color w:val="000000" w:themeColor="text1"/>
          <w:sz w:val="28"/>
          <w:szCs w:val="28"/>
        </w:rPr>
        <w:t xml:space="preserve">а) регистрация результата предоставления муниципальной услуги. </w:t>
      </w:r>
    </w:p>
    <w:p w:rsidR="00B82903" w:rsidRPr="00AF43EB" w:rsidRDefault="00B82903" w:rsidP="00584C8D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43EB">
        <w:rPr>
          <w:rFonts w:ascii="PT Astra Serif" w:hAnsi="PT Astra Serif"/>
          <w:color w:val="000000" w:themeColor="text1"/>
          <w:sz w:val="28"/>
          <w:szCs w:val="28"/>
        </w:rPr>
        <w:t xml:space="preserve">3.2. Описание административных процедур предоставления муниципальной услуги представлено в Приложении № </w:t>
      </w:r>
      <w:r w:rsidR="000C2200" w:rsidRPr="00AF43EB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AF43EB">
        <w:rPr>
          <w:rFonts w:ascii="PT Astra Serif" w:hAnsi="PT Astra Serif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F56650" w:rsidRPr="00AF43EB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56650" w:rsidRPr="00AF43EB" w:rsidRDefault="007C3287" w:rsidP="00584C8D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43EB">
        <w:rPr>
          <w:rFonts w:ascii="PT Astra Serif" w:hAnsi="PT Astra Serif"/>
          <w:color w:val="000000" w:themeColor="text1"/>
          <w:sz w:val="28"/>
          <w:szCs w:val="28"/>
        </w:rPr>
        <w:t>Пошаговая процедура проведения открытых аукционов (открытая форма подачи предложений о цене) представлена в виде блок-схемы в Приложении № 6 к настоящему Административному регламенту</w:t>
      </w:r>
    </w:p>
    <w:p w:rsidR="00622ACA" w:rsidRPr="00AF43EB" w:rsidRDefault="00622ACA" w:rsidP="00584C8D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F56650" w:rsidRPr="00AF43EB" w:rsidRDefault="00F56650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F56650" w:rsidRPr="00AF43EB" w:rsidRDefault="00F56650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6650" w:rsidRPr="00AF43EB" w:rsidRDefault="00F56650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3.3. При предоставлении муниципальной услуги в электронной форме заявителю обеспечиваются:</w:t>
      </w:r>
    </w:p>
    <w:p w:rsidR="00F56650" w:rsidRPr="00AF43EB" w:rsidRDefault="00F56650" w:rsidP="00584C8D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получение информации о порядке и сроках предоставления муниципальной услуги; </w:t>
      </w:r>
    </w:p>
    <w:p w:rsidR="00F56650" w:rsidRPr="00AF43EB" w:rsidRDefault="00F56650" w:rsidP="00584C8D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формирование заявления;</w:t>
      </w:r>
    </w:p>
    <w:p w:rsidR="00F56650" w:rsidRPr="00AF43EB" w:rsidRDefault="00F56650" w:rsidP="00584C8D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F56650" w:rsidRPr="00AF43EB" w:rsidRDefault="00F56650" w:rsidP="00584C8D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получение результата предоставления муниципальной услуги; получение сведений о ходе рассмотрения заявления;</w:t>
      </w:r>
    </w:p>
    <w:p w:rsidR="00F56650" w:rsidRPr="00AF43EB" w:rsidRDefault="00F56650" w:rsidP="00584C8D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осуществление оценки качества предоставления муниципальной услуги;</w:t>
      </w:r>
    </w:p>
    <w:p w:rsidR="00F56650" w:rsidRPr="00AF43EB" w:rsidRDefault="00F56650" w:rsidP="00584C8D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AF43EB" w:rsidRPr="00AF43EB" w:rsidRDefault="00AF43EB" w:rsidP="00AF43E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F43EB" w:rsidRPr="00AF43EB" w:rsidRDefault="00AF43EB" w:rsidP="00AF43E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F43EB" w:rsidRPr="00AF43EB" w:rsidRDefault="00AF43EB" w:rsidP="00AF43E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F43EB" w:rsidRPr="00AF43EB" w:rsidRDefault="00AF43EB" w:rsidP="00AF43E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56650" w:rsidRPr="00AF43EB" w:rsidRDefault="00F56650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lastRenderedPageBreak/>
        <w:t>Порядок осуществления административных процедур (действий) в электронной форме</w:t>
      </w:r>
    </w:p>
    <w:p w:rsidR="00F56650" w:rsidRPr="00AF43EB" w:rsidRDefault="00F56650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6650" w:rsidRPr="00AF43EB" w:rsidRDefault="00F56650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3.4. Исчерпывающий порядок осуществления административных процедур (действий) в электронной форме</w:t>
      </w:r>
    </w:p>
    <w:p w:rsidR="00F56650" w:rsidRPr="00AF43EB" w:rsidRDefault="00F56650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3.4.1. Формирование заявления.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При формировании заявления заявителю обеспечивается:</w:t>
      </w:r>
    </w:p>
    <w:p w:rsidR="001D02D5" w:rsidRPr="00AF43EB" w:rsidRDefault="00F56650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1D02D5" w:rsidRPr="00AF43EB" w:rsidRDefault="00F56650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1D02D5" w:rsidRPr="00AF43EB" w:rsidRDefault="00F56650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D02D5" w:rsidRPr="00AF43EB" w:rsidRDefault="00F56650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1D02D5" w:rsidRPr="00AF43EB" w:rsidRDefault="00F56650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1D02D5" w:rsidRPr="00AF43EB" w:rsidRDefault="00F56650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1D02D5" w:rsidRPr="00AF43EB" w:rsidRDefault="00F56650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Сформированное и подписанное заявление и иные документы, необходимые</w:t>
      </w:r>
      <w:r w:rsidR="001D02D5" w:rsidRPr="00AF43EB">
        <w:rPr>
          <w:rFonts w:ascii="PT Astra Serif" w:hAnsi="PT Astra Serif"/>
          <w:sz w:val="28"/>
          <w:szCs w:val="28"/>
        </w:rPr>
        <w:t xml:space="preserve"> для предоставления муниципальной услуги, направляются в Уполномоченный орган посредством ЕПГУ.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3.4.2. Уполномоченный орган обеспечивает в сроки, указанные в пунктах 2.21 и 2.22 настоящего Административного регламента: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lastRenderedPageBreak/>
        <w:t xml:space="preserve"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Ответственное должностное лицо:</w:t>
      </w:r>
    </w:p>
    <w:p w:rsidR="001D02D5" w:rsidRPr="00AF43EB" w:rsidRDefault="001D02D5" w:rsidP="00584C8D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:rsidR="001D02D5" w:rsidRPr="00AF43EB" w:rsidRDefault="001D02D5" w:rsidP="00584C8D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рассматривает поступившие заявления и приложенные образы документов (документы); </w:t>
      </w:r>
    </w:p>
    <w:p w:rsidR="001D02D5" w:rsidRPr="00AF43EB" w:rsidRDefault="001D02D5" w:rsidP="00584C8D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производит действия в соответствии с пунктом 3.1 настоящего Административного регламента.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3.4.4. Заявителю в качестве результата предоставления муниципальной услуги обеспечивается возможность получения документа: </w:t>
      </w:r>
    </w:p>
    <w:p w:rsidR="001D02D5" w:rsidRPr="00AF43EB" w:rsidRDefault="001D02D5" w:rsidP="00584C8D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1D02D5" w:rsidRPr="00AF43EB" w:rsidRDefault="001D02D5" w:rsidP="00584C8D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в виде бумажного документа, подтверждающего содержание электронного документа</w:t>
      </w:r>
      <w:r w:rsidR="0084669C" w:rsidRPr="00AF43EB">
        <w:rPr>
          <w:rFonts w:ascii="PT Astra Serif" w:hAnsi="PT Astra Serif"/>
          <w:sz w:val="28"/>
          <w:szCs w:val="28"/>
        </w:rPr>
        <w:t>.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:rsidR="00F56650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</w:t>
      </w:r>
      <w:r w:rsidR="00C46933" w:rsidRPr="00AF43EB">
        <w:rPr>
          <w:rFonts w:ascii="PT Astra Serif" w:hAnsi="PT Astra Serif"/>
          <w:sz w:val="28"/>
          <w:szCs w:val="28"/>
        </w:rPr>
        <w:t>ованный отказ в предоставлении</w:t>
      </w:r>
      <w:r w:rsidRPr="00AF43EB">
        <w:rPr>
          <w:rFonts w:ascii="PT Astra Serif" w:hAnsi="PT Astra Serif"/>
          <w:sz w:val="28"/>
          <w:szCs w:val="28"/>
        </w:rPr>
        <w:t xml:space="preserve"> муниципальной услуги. 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3.5. Оценка качества предоставления муниципальной услуги.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</w:t>
      </w:r>
      <w:r w:rsidRPr="00AF43EB">
        <w:rPr>
          <w:rFonts w:ascii="PT Astra Serif" w:hAnsi="PT Astra Serif"/>
          <w:sz w:val="28"/>
          <w:szCs w:val="28"/>
        </w:rPr>
        <w:lastRenderedPageBreak/>
        <w:t xml:space="preserve">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210-ФЗ).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AF43EB" w:rsidRDefault="001D02D5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Перечень вариантов предоставления муниципальной услуги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3.7. Предоставление муниципальной услуги включает в себя следующие варианты:</w:t>
      </w:r>
    </w:p>
    <w:p w:rsidR="00981343" w:rsidRPr="00AF43EB" w:rsidRDefault="00981343" w:rsidP="00584C8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3.7.1 </w:t>
      </w:r>
      <w:r w:rsidR="00961468" w:rsidRPr="00AF43EB">
        <w:rPr>
          <w:rFonts w:ascii="PT Astra Serif" w:hAnsi="PT Astra Serif"/>
          <w:sz w:val="28"/>
          <w:szCs w:val="28"/>
        </w:rPr>
        <w:t>З</w:t>
      </w:r>
      <w:r w:rsidR="0026279D" w:rsidRPr="00AF43EB">
        <w:rPr>
          <w:rFonts w:ascii="PT Astra Serif" w:hAnsi="PT Astra Serif"/>
          <w:sz w:val="28"/>
          <w:szCs w:val="28"/>
        </w:rPr>
        <w:t>аключение договора аренды муниципального имущества</w:t>
      </w:r>
      <w:r w:rsidR="00961468" w:rsidRPr="00AF43EB">
        <w:rPr>
          <w:rFonts w:ascii="PT Astra Serif" w:hAnsi="PT Astra Serif" w:cs="Times New Roman"/>
          <w:sz w:val="28"/>
          <w:szCs w:val="28"/>
        </w:rPr>
        <w:t>.</w:t>
      </w:r>
    </w:p>
    <w:p w:rsidR="00981343" w:rsidRPr="00AF43EB" w:rsidRDefault="00981343" w:rsidP="00584C8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F43EB">
        <w:rPr>
          <w:rFonts w:ascii="PT Astra Serif" w:hAnsi="PT Astra Serif" w:cs="Times New Roman"/>
          <w:sz w:val="28"/>
          <w:szCs w:val="28"/>
        </w:rPr>
        <w:t>3.7.2.</w:t>
      </w:r>
      <w:r w:rsidR="0026279D" w:rsidRPr="00AF43EB">
        <w:rPr>
          <w:rFonts w:ascii="PT Astra Serif" w:hAnsi="PT Astra Serif" w:cs="Times New Roman"/>
          <w:sz w:val="28"/>
          <w:szCs w:val="28"/>
        </w:rPr>
        <w:t xml:space="preserve"> </w:t>
      </w:r>
      <w:r w:rsidR="00961468" w:rsidRPr="00AF43EB">
        <w:rPr>
          <w:rFonts w:ascii="PT Astra Serif" w:hAnsi="PT Astra Serif"/>
          <w:sz w:val="28"/>
          <w:szCs w:val="28"/>
        </w:rPr>
        <w:t>О</w:t>
      </w:r>
      <w:r w:rsidRPr="00AF43EB">
        <w:rPr>
          <w:rFonts w:ascii="PT Astra Serif" w:hAnsi="PT Astra Serif"/>
          <w:sz w:val="28"/>
          <w:szCs w:val="28"/>
        </w:rPr>
        <w:t>тказ в предоставлении услуги.</w:t>
      </w:r>
    </w:p>
    <w:p w:rsidR="005B0485" w:rsidRPr="00AF43EB" w:rsidRDefault="005B048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AF43EB" w:rsidRDefault="001D02D5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AF43EB" w:rsidRDefault="00584C8D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3.8. </w:t>
      </w:r>
      <w:r w:rsidR="001D02D5" w:rsidRPr="00AF43EB">
        <w:rPr>
          <w:rFonts w:ascii="PT Astra Serif" w:hAnsi="PT Astra Serif"/>
          <w:sz w:val="28"/>
          <w:szCs w:val="28"/>
        </w:rPr>
        <w:t xml:space="preserve"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</w:t>
      </w:r>
      <w:r w:rsidR="003551C1" w:rsidRPr="00AF43EB">
        <w:rPr>
          <w:rFonts w:ascii="PT Astra Serif" w:hAnsi="PT Astra Serif"/>
          <w:sz w:val="28"/>
          <w:szCs w:val="28"/>
        </w:rPr>
        <w:t xml:space="preserve">7 </w:t>
      </w:r>
      <w:r w:rsidR="001D02D5" w:rsidRPr="00AF43EB">
        <w:rPr>
          <w:rFonts w:ascii="PT Astra Serif" w:hAnsi="PT Astra Serif"/>
          <w:sz w:val="28"/>
          <w:szCs w:val="28"/>
        </w:rPr>
        <w:t xml:space="preserve">настоящего Административного регламента (далее – заявление по форме Приложения № </w:t>
      </w:r>
      <w:r w:rsidR="009144BF" w:rsidRPr="00AF43EB">
        <w:rPr>
          <w:rFonts w:ascii="PT Astra Serif" w:hAnsi="PT Astra Serif"/>
          <w:sz w:val="28"/>
          <w:szCs w:val="28"/>
        </w:rPr>
        <w:t>7</w:t>
      </w:r>
      <w:r w:rsidR="001D02D5" w:rsidRPr="00AF43EB">
        <w:rPr>
          <w:rFonts w:ascii="PT Astra Serif" w:hAnsi="PT Astra Serif"/>
          <w:sz w:val="28"/>
          <w:szCs w:val="28"/>
        </w:rPr>
        <w:t xml:space="preserve">) и приложением документов, указанных в пункте 2.11 настоящего Административного регламента. </w:t>
      </w:r>
    </w:p>
    <w:p w:rsidR="001D02D5" w:rsidRPr="00AF43EB" w:rsidRDefault="00584C8D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3.9. </w:t>
      </w:r>
      <w:r w:rsidR="001D02D5" w:rsidRPr="00AF43EB">
        <w:rPr>
          <w:rFonts w:ascii="PT Astra Serif" w:hAnsi="PT Astra Serif"/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</w:t>
      </w:r>
      <w:r w:rsidR="009144BF" w:rsidRPr="00AF43EB">
        <w:rPr>
          <w:rFonts w:ascii="PT Astra Serif" w:hAnsi="PT Astra Serif"/>
          <w:sz w:val="28"/>
          <w:szCs w:val="28"/>
        </w:rPr>
        <w:t>7</w:t>
      </w:r>
      <w:r w:rsidRPr="00AF43EB">
        <w:rPr>
          <w:rFonts w:ascii="PT Astra Serif" w:hAnsi="PT Astra Serif"/>
          <w:sz w:val="28"/>
          <w:szCs w:val="28"/>
        </w:rPr>
        <w:t xml:space="preserve">; 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lastRenderedPageBreak/>
        <w:t>2) Уполномоченный орган при получении заявления по форме Приложения №</w:t>
      </w:r>
      <w:r w:rsidR="00961468" w:rsidRPr="00AF43EB">
        <w:rPr>
          <w:rFonts w:ascii="PT Astra Serif" w:hAnsi="PT Astra Serif"/>
          <w:sz w:val="28"/>
          <w:szCs w:val="28"/>
        </w:rPr>
        <w:t xml:space="preserve"> 7</w:t>
      </w:r>
      <w:r w:rsidRPr="00AF43EB">
        <w:rPr>
          <w:rFonts w:ascii="PT Astra Serif" w:hAnsi="PT Astra Serif"/>
          <w:sz w:val="28"/>
          <w:szCs w:val="28"/>
        </w:rPr>
        <w:t xml:space="preserve">, рассматривает необходимость внесения соответствующих изменений в документы, являющиеся результатом предоставления муниципальной услуги; 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Срок устранения опечаток и ошибок не должен превышать </w:t>
      </w:r>
      <w:r w:rsidR="00961468" w:rsidRPr="00AF43EB">
        <w:rPr>
          <w:rFonts w:ascii="PT Astra Serif" w:hAnsi="PT Astra Serif"/>
          <w:sz w:val="28"/>
          <w:szCs w:val="28"/>
        </w:rPr>
        <w:t>5</w:t>
      </w:r>
      <w:r w:rsidRPr="00AF43EB">
        <w:rPr>
          <w:rFonts w:ascii="PT Astra Serif" w:hAnsi="PT Astra Serif"/>
          <w:sz w:val="28"/>
          <w:szCs w:val="28"/>
        </w:rPr>
        <w:t xml:space="preserve"> (</w:t>
      </w:r>
      <w:r w:rsidR="00961468" w:rsidRPr="00AF43EB">
        <w:rPr>
          <w:rFonts w:ascii="PT Astra Serif" w:hAnsi="PT Astra Serif"/>
          <w:sz w:val="28"/>
          <w:szCs w:val="28"/>
        </w:rPr>
        <w:t>пяти</w:t>
      </w:r>
      <w:r w:rsidRPr="00AF43EB">
        <w:rPr>
          <w:rFonts w:ascii="PT Astra Serif" w:hAnsi="PT Astra Serif"/>
          <w:sz w:val="28"/>
          <w:szCs w:val="28"/>
        </w:rPr>
        <w:t xml:space="preserve">) </w:t>
      </w:r>
      <w:r w:rsidR="00584C8D" w:rsidRPr="00AF43EB">
        <w:rPr>
          <w:rFonts w:ascii="PT Astra Serif" w:hAnsi="PT Astra Serif"/>
          <w:sz w:val="28"/>
          <w:szCs w:val="28"/>
        </w:rPr>
        <w:t>рабочих</w:t>
      </w:r>
      <w:r w:rsidR="00961468" w:rsidRPr="00AF43EB">
        <w:rPr>
          <w:rFonts w:ascii="PT Astra Serif" w:hAnsi="PT Astra Serif"/>
          <w:sz w:val="28"/>
          <w:szCs w:val="28"/>
        </w:rPr>
        <w:t xml:space="preserve"> </w:t>
      </w:r>
      <w:r w:rsidRPr="00AF43EB">
        <w:rPr>
          <w:rFonts w:ascii="PT Astra Serif" w:hAnsi="PT Astra Serif"/>
          <w:sz w:val="28"/>
          <w:szCs w:val="28"/>
        </w:rPr>
        <w:t xml:space="preserve">дней с даты регистрации заявления по форме Приложения № </w:t>
      </w:r>
      <w:r w:rsidR="009144BF" w:rsidRPr="00AF43EB">
        <w:rPr>
          <w:rFonts w:ascii="PT Astra Serif" w:hAnsi="PT Astra Serif"/>
          <w:sz w:val="28"/>
          <w:szCs w:val="28"/>
        </w:rPr>
        <w:t>7</w:t>
      </w:r>
      <w:r w:rsidRPr="00AF43EB">
        <w:rPr>
          <w:rFonts w:ascii="PT Astra Serif" w:hAnsi="PT Astra Serif"/>
          <w:sz w:val="28"/>
          <w:szCs w:val="28"/>
        </w:rPr>
        <w:t>.</w:t>
      </w:r>
    </w:p>
    <w:p w:rsidR="00DD6CB0" w:rsidRPr="00AF43EB" w:rsidRDefault="00DD6CB0" w:rsidP="00584C8D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02D5" w:rsidRPr="00AF43EB" w:rsidRDefault="001D02D5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IV. Формы контроля за исполнением административного регламента</w:t>
      </w:r>
    </w:p>
    <w:p w:rsidR="001D02D5" w:rsidRPr="00AF43EB" w:rsidRDefault="001D02D5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D02D5" w:rsidRPr="00AF43EB" w:rsidRDefault="001D02D5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D02D5" w:rsidRPr="00AF43EB" w:rsidRDefault="001D02D5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Текущий контроль осуществляется путем проведения проверок:</w:t>
      </w:r>
    </w:p>
    <w:p w:rsidR="001D02D5" w:rsidRPr="00AF43EB" w:rsidRDefault="001D02D5" w:rsidP="00584C8D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D02D5" w:rsidRPr="00AF43EB" w:rsidRDefault="001D02D5" w:rsidP="00584C8D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выявления и устранения нарушений прав граждан;</w:t>
      </w:r>
    </w:p>
    <w:p w:rsidR="001D02D5" w:rsidRPr="00AF43EB" w:rsidRDefault="001D02D5" w:rsidP="00584C8D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E54F8" w:rsidRPr="00AF43EB" w:rsidRDefault="006E54F8" w:rsidP="00584C8D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02D5" w:rsidRPr="00AF43EB" w:rsidRDefault="001D02D5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</w:t>
      </w:r>
      <w:r w:rsidRPr="00AF43EB">
        <w:rPr>
          <w:rFonts w:ascii="PT Astra Serif" w:hAnsi="PT Astra Serif"/>
          <w:sz w:val="28"/>
          <w:szCs w:val="28"/>
        </w:rPr>
        <w:lastRenderedPageBreak/>
        <w:t>Уполномоченного органа. При плановой проверке полноты и качества предоставления муниципальной услуги контролю подлежат:</w:t>
      </w:r>
    </w:p>
    <w:p w:rsidR="001D02D5" w:rsidRPr="00AF43EB" w:rsidRDefault="001D02D5" w:rsidP="00584C8D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соблюдение сроков предоставления муниципальной услуги; </w:t>
      </w:r>
    </w:p>
    <w:p w:rsidR="001D02D5" w:rsidRPr="00AF43EB" w:rsidRDefault="001D02D5" w:rsidP="00584C8D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соблюдение положений настоящего Административного регламента;</w:t>
      </w:r>
    </w:p>
    <w:p w:rsidR="001D02D5" w:rsidRPr="00AF43EB" w:rsidRDefault="001D02D5" w:rsidP="00584C8D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Основанием для проведения внеплановых проверок являются:</w:t>
      </w:r>
    </w:p>
    <w:p w:rsidR="001D02D5" w:rsidRPr="00AF43EB" w:rsidRDefault="001D02D5" w:rsidP="00584C8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8B35E6" w:rsidRPr="00AF43EB">
        <w:rPr>
          <w:rFonts w:ascii="PT Astra Serif" w:hAnsi="PT Astra Serif"/>
          <w:sz w:val="28"/>
          <w:szCs w:val="28"/>
        </w:rPr>
        <w:t xml:space="preserve">Саратовской области </w:t>
      </w:r>
      <w:r w:rsidRPr="00AF43EB">
        <w:rPr>
          <w:rFonts w:ascii="PT Astra Serif" w:hAnsi="PT Astra Serif"/>
          <w:sz w:val="28"/>
          <w:szCs w:val="28"/>
        </w:rPr>
        <w:t xml:space="preserve">и нормативных правовых актов </w:t>
      </w:r>
      <w:r w:rsidR="008B35E6" w:rsidRPr="00AF43EB">
        <w:rPr>
          <w:rFonts w:ascii="PT Astra Serif" w:hAnsi="PT Astra Serif"/>
          <w:sz w:val="28"/>
          <w:szCs w:val="28"/>
        </w:rPr>
        <w:t>органов местного самоуправления Балашовского муниципального района Саратовской области</w:t>
      </w:r>
      <w:r w:rsidRPr="00AF43EB">
        <w:rPr>
          <w:rFonts w:ascii="PT Astra Serif" w:hAnsi="PT Astra Serif"/>
          <w:sz w:val="28"/>
          <w:szCs w:val="28"/>
        </w:rPr>
        <w:t xml:space="preserve">; </w:t>
      </w:r>
    </w:p>
    <w:p w:rsidR="001D02D5" w:rsidRPr="00AF43EB" w:rsidRDefault="001D02D5" w:rsidP="00584C8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AF43EB" w:rsidRDefault="001D02D5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Ответственность должностных лиц органа, предоставляющего муниципальную услуг</w:t>
      </w:r>
      <w:r w:rsidR="00622ACA" w:rsidRPr="00AF43EB">
        <w:rPr>
          <w:rFonts w:ascii="PT Astra Serif" w:hAnsi="PT Astra Serif"/>
          <w:b/>
          <w:sz w:val="28"/>
          <w:szCs w:val="28"/>
        </w:rPr>
        <w:t>у</w:t>
      </w:r>
      <w:r w:rsidRPr="00AF43EB">
        <w:rPr>
          <w:rFonts w:ascii="PT Astra Serif" w:hAnsi="PT Astra Serif"/>
          <w:b/>
          <w:sz w:val="28"/>
          <w:szCs w:val="28"/>
        </w:rPr>
        <w:t>, за решения и действия (бездействие), принимаемые (осуществляемые) ими в ходе предоставления муниципальной услуги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B35E6" w:rsidRPr="00AF43EB">
        <w:rPr>
          <w:rFonts w:ascii="PT Astra Serif" w:hAnsi="PT Astra Serif"/>
          <w:sz w:val="28"/>
          <w:szCs w:val="28"/>
        </w:rPr>
        <w:t>Саратовской области</w:t>
      </w:r>
      <w:r w:rsidRPr="00AF43EB">
        <w:rPr>
          <w:rFonts w:ascii="PT Astra Serif" w:hAnsi="PT Astra Serif"/>
          <w:sz w:val="28"/>
          <w:szCs w:val="28"/>
        </w:rPr>
        <w:t xml:space="preserve"> и нормативных правовых актов органов местного самоуправления </w:t>
      </w:r>
      <w:r w:rsidR="008B35E6" w:rsidRPr="00AF43EB">
        <w:rPr>
          <w:rFonts w:ascii="PT Astra Serif" w:hAnsi="PT Astra Serif"/>
          <w:sz w:val="28"/>
          <w:szCs w:val="28"/>
        </w:rPr>
        <w:t>Балашовского муниципального района Саратовской области</w:t>
      </w:r>
      <w:r w:rsidRPr="00AF43EB">
        <w:rPr>
          <w:rFonts w:ascii="PT Astra Serif" w:hAnsi="PT Astra Serif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AF43EB" w:rsidRDefault="001D02D5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Граждане, их объединения и организации также имеют право: </w:t>
      </w:r>
    </w:p>
    <w:p w:rsidR="001D02D5" w:rsidRPr="00AF43EB" w:rsidRDefault="001D02D5" w:rsidP="00584C8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1D02D5" w:rsidRPr="00AF43EB" w:rsidRDefault="001D02D5" w:rsidP="00584C8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lastRenderedPageBreak/>
        <w:t>вносить предложения о мерах по устранению нарушений настоящего Административного регламента.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AF43EB" w:rsidRDefault="001D02D5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организаций, указанных в части 1.1 статьи 16 Федерального закона № 210-ФЗ, а также их должностных лиц, государственных или муниципальных служащих, работников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AF43EB" w:rsidRDefault="001D02D5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DB7266" w:rsidRPr="00AF43EB" w:rsidRDefault="001D02D5" w:rsidP="00584C8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DB7266" w:rsidRPr="00AF43EB" w:rsidRDefault="001D02D5" w:rsidP="00584C8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DB7266" w:rsidRPr="00AF43EB" w:rsidRDefault="001D02D5" w:rsidP="00584C8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к руководителю организации, указанной в части 1.1 статьи 16 Федерального закона № 210-ФЗ, - на решения и действия (бездействие) работника организации, указанной в части 1.1 статьи 16 Федерального закона № 210-ФЗ; </w:t>
      </w:r>
    </w:p>
    <w:p w:rsidR="00DB7266" w:rsidRPr="00AF43EB" w:rsidRDefault="001D02D5" w:rsidP="00584C8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к учредителю организации, указанной в части 1.1 статьи 16 Федерального закона № 210-ФЗ - на решение и действия (бездействие) организации, указанной в части 1.1 статьи 16 Федерального закона № 210-ФЗ. 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lastRenderedPageBreak/>
        <w:t xml:space="preserve">В Уполномоченном органе, организации, указанной в части 1.1 статьи 16 Федерального закона № 210-ФЗ, у учредителя организации, указанной в части 1.1 статьи 16 Федерального закона № 210-ФЗ, определяются уполномоченные на рассмотрение жалоб должностные лица. </w:t>
      </w:r>
    </w:p>
    <w:p w:rsidR="001D02D5" w:rsidRPr="00AF43EB" w:rsidRDefault="001D02D5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2D5" w:rsidRPr="00AF43EB" w:rsidRDefault="001D02D5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DB7266" w:rsidRPr="00AF43EB" w:rsidRDefault="00DB7266" w:rsidP="00584C8D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B7266" w:rsidRPr="00AF43EB" w:rsidRDefault="00DB7266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CA6E69" w:rsidRPr="00AF43EB" w:rsidRDefault="00CA6E69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266" w:rsidRPr="00AF43EB" w:rsidRDefault="00DB7266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DB7266" w:rsidRPr="00AF43EB" w:rsidRDefault="00DB7266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266" w:rsidRPr="00AF43EB" w:rsidRDefault="00DB7266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Федеральным законом № 210-ФЗ;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144BF" w:rsidRPr="00AF43EB" w:rsidRDefault="009144BF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266" w:rsidRPr="00AF43EB" w:rsidRDefault="00DB7266" w:rsidP="00584C8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B7266" w:rsidRPr="00AF43EB" w:rsidRDefault="00DB7266" w:rsidP="00584C8D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B7266" w:rsidRPr="00AF43EB" w:rsidRDefault="00DB7266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Административные процедуры (действия) в многофункциональных центрах предоставления государственных и муниципальных услуг не осуществляются.</w:t>
      </w:r>
    </w:p>
    <w:p w:rsidR="005226B7" w:rsidRPr="00AF43EB" w:rsidRDefault="005226B7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F43EB" w:rsidRPr="00AF43EB" w:rsidRDefault="00AF43EB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F43EB" w:rsidRPr="00AF43EB" w:rsidRDefault="00AF43EB" w:rsidP="00584C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721E" w:rsidRPr="00AF43EB" w:rsidTr="0050721E">
        <w:tc>
          <w:tcPr>
            <w:tcW w:w="4785" w:type="dxa"/>
          </w:tcPr>
          <w:p w:rsidR="0050721E" w:rsidRPr="00AF43EB" w:rsidRDefault="0050721E" w:rsidP="006E54F8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0721E" w:rsidRPr="00AF43EB" w:rsidRDefault="0050721E" w:rsidP="009144BF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AF43EB">
              <w:rPr>
                <w:rFonts w:ascii="PT Astra Serif" w:hAnsi="PT Astra Serif"/>
                <w:b/>
              </w:rPr>
              <w:t xml:space="preserve">Приложение № </w:t>
            </w:r>
            <w:r w:rsidR="009144BF" w:rsidRPr="00AF43EB">
              <w:rPr>
                <w:rFonts w:ascii="PT Astra Serif" w:hAnsi="PT Astra Serif"/>
                <w:b/>
              </w:rPr>
              <w:t>1</w:t>
            </w:r>
            <w:r w:rsidRPr="00AF43EB">
              <w:rPr>
                <w:rFonts w:ascii="PT Astra Serif" w:hAnsi="PT Astra Serif"/>
                <w:b/>
              </w:rPr>
              <w:t xml:space="preserve"> к </w:t>
            </w:r>
            <w:r w:rsidR="009144BF" w:rsidRPr="00AF43EB">
              <w:rPr>
                <w:rFonts w:ascii="PT Astra Serif" w:hAnsi="PT Astra Serif"/>
                <w:b/>
              </w:rPr>
              <w:t>Административному регламенту предоставления муниципальной услуги «</w:t>
            </w:r>
            <w:r w:rsidR="00C63DA2" w:rsidRPr="00AF43EB">
              <w:rPr>
                <w:rFonts w:ascii="PT Astra Serif" w:hAnsi="PT Astra Serif"/>
                <w:b/>
              </w:rPr>
              <w:t>Заключение договоров аренды муниципального имущества</w:t>
            </w:r>
            <w:r w:rsidR="009144BF" w:rsidRPr="00AF43EB">
              <w:rPr>
                <w:rFonts w:ascii="PT Astra Serif" w:hAnsi="PT Astra Serif"/>
                <w:b/>
              </w:rPr>
              <w:t>»</w:t>
            </w:r>
          </w:p>
        </w:tc>
      </w:tr>
    </w:tbl>
    <w:p w:rsidR="0050721E" w:rsidRPr="00AF43EB" w:rsidRDefault="0050721E" w:rsidP="006E54F8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B11376" w:rsidRPr="00AF43EB" w:rsidRDefault="00B11376" w:rsidP="00B1137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 xml:space="preserve">Форма </w:t>
      </w:r>
      <w:r w:rsidR="00DB4FC1" w:rsidRPr="00AF43EB">
        <w:rPr>
          <w:rFonts w:ascii="PT Astra Serif" w:hAnsi="PT Astra Serif"/>
          <w:b/>
          <w:sz w:val="28"/>
          <w:szCs w:val="28"/>
        </w:rPr>
        <w:t xml:space="preserve">решения </w:t>
      </w:r>
      <w:r w:rsidRPr="00AF43EB">
        <w:rPr>
          <w:rFonts w:ascii="PT Astra Serif" w:hAnsi="PT Astra Serif"/>
          <w:b/>
          <w:sz w:val="28"/>
          <w:szCs w:val="28"/>
        </w:rPr>
        <w:t xml:space="preserve">о </w:t>
      </w:r>
      <w:r w:rsidR="00C63DA2" w:rsidRPr="00AF43EB">
        <w:rPr>
          <w:rFonts w:ascii="PT Astra Serif" w:hAnsi="PT Astra Serif"/>
          <w:b/>
          <w:sz w:val="28"/>
          <w:szCs w:val="28"/>
        </w:rPr>
        <w:t>заключении договора/договоров аренды муниципального имущества</w:t>
      </w:r>
    </w:p>
    <w:p w:rsidR="0050721E" w:rsidRPr="00AF43EB" w:rsidRDefault="0050721E" w:rsidP="006E54F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B4FC1" w:rsidRPr="00AF43EB" w:rsidRDefault="00DB4FC1" w:rsidP="00DB4FC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0721E" w:rsidRPr="00AF43EB" w:rsidRDefault="00302DE7" w:rsidP="00DB4FC1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Уведомление</w:t>
      </w:r>
    </w:p>
    <w:p w:rsidR="00B11376" w:rsidRPr="00AF43EB" w:rsidRDefault="00C63DA2" w:rsidP="00DB4FC1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о</w:t>
      </w:r>
      <w:r w:rsidR="00496E5A" w:rsidRPr="00AF43EB">
        <w:rPr>
          <w:rFonts w:ascii="PT Astra Serif" w:hAnsi="PT Astra Serif"/>
          <w:b/>
          <w:sz w:val="28"/>
          <w:szCs w:val="28"/>
        </w:rPr>
        <w:t xml:space="preserve"> </w:t>
      </w:r>
      <w:r w:rsidRPr="00AF43EB">
        <w:rPr>
          <w:rFonts w:ascii="PT Astra Serif" w:hAnsi="PT Astra Serif"/>
          <w:b/>
          <w:sz w:val="28"/>
          <w:szCs w:val="28"/>
        </w:rPr>
        <w:t>заключении договора /договоров аренды муниципального имущества</w:t>
      </w:r>
    </w:p>
    <w:p w:rsidR="00D8688C" w:rsidRPr="00AF43EB" w:rsidRDefault="00D8688C" w:rsidP="006E54F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0721E" w:rsidRPr="00AF43EB" w:rsidRDefault="00DB4FC1" w:rsidP="006E54F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от «____» ____________ 202__ г.</w:t>
      </w:r>
      <w:r w:rsidR="0050721E" w:rsidRPr="00AF43EB">
        <w:rPr>
          <w:rFonts w:ascii="PT Astra Serif" w:hAnsi="PT Astra Serif"/>
          <w:sz w:val="28"/>
          <w:szCs w:val="28"/>
        </w:rPr>
        <w:t xml:space="preserve"> №___________</w:t>
      </w:r>
    </w:p>
    <w:p w:rsidR="0050721E" w:rsidRPr="00AF43EB" w:rsidRDefault="0050721E" w:rsidP="006E54F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11376" w:rsidRPr="00AF43EB" w:rsidRDefault="00B11376" w:rsidP="006E54F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11376" w:rsidRPr="00AF43EB" w:rsidRDefault="00B11376" w:rsidP="00B113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По результатам рассмотрения заявления о предоставлении услуги </w:t>
      </w:r>
      <w:r w:rsidRPr="00AF43EB">
        <w:rPr>
          <w:rFonts w:ascii="PT Astra Serif" w:hAnsi="PT Astra Serif" w:cs="Times New Roman"/>
          <w:b/>
          <w:sz w:val="28"/>
          <w:szCs w:val="28"/>
        </w:rPr>
        <w:t>«</w:t>
      </w:r>
      <w:r w:rsidR="00C63DA2" w:rsidRPr="00AF43EB">
        <w:rPr>
          <w:rStyle w:val="af2"/>
          <w:rFonts w:ascii="PT Astra Serif" w:hAnsi="PT Astra Serif"/>
          <w:b w:val="0"/>
          <w:sz w:val="28"/>
          <w:szCs w:val="28"/>
        </w:rPr>
        <w:t>Заключение договоров аренды муниципального имущества</w:t>
      </w:r>
      <w:r w:rsidRPr="00AF43EB">
        <w:rPr>
          <w:rFonts w:ascii="PT Astra Serif" w:hAnsi="PT Astra Serif" w:cs="Times New Roman"/>
          <w:b/>
          <w:sz w:val="28"/>
          <w:szCs w:val="28"/>
        </w:rPr>
        <w:t xml:space="preserve">» </w:t>
      </w:r>
      <w:r w:rsidRPr="00AF43EB">
        <w:rPr>
          <w:rFonts w:ascii="PT Astra Serif" w:hAnsi="PT Astra Serif"/>
          <w:sz w:val="28"/>
          <w:szCs w:val="28"/>
        </w:rPr>
        <w:t xml:space="preserve">от </w:t>
      </w:r>
      <w:r w:rsidR="00DB4FC1" w:rsidRPr="00AF43EB">
        <w:rPr>
          <w:rFonts w:ascii="PT Astra Serif" w:hAnsi="PT Astra Serif"/>
          <w:sz w:val="28"/>
          <w:szCs w:val="28"/>
        </w:rPr>
        <w:t xml:space="preserve">«____»__________ 202__ г. </w:t>
      </w:r>
      <w:r w:rsidRPr="00AF43EB">
        <w:rPr>
          <w:rFonts w:ascii="PT Astra Serif" w:hAnsi="PT Astra Serif"/>
          <w:sz w:val="28"/>
          <w:szCs w:val="28"/>
        </w:rPr>
        <w:t>№ ______________ и приложенных к нему документов, на основании__________________________</w:t>
      </w:r>
      <w:r w:rsidR="00DB4FC1" w:rsidRPr="00AF43EB">
        <w:rPr>
          <w:rFonts w:ascii="PT Astra Serif" w:hAnsi="PT Astra Serif"/>
          <w:sz w:val="28"/>
          <w:szCs w:val="28"/>
        </w:rPr>
        <w:t>_______________</w:t>
      </w:r>
    </w:p>
    <w:p w:rsidR="002B10E6" w:rsidRPr="00AF43EB" w:rsidRDefault="00230ED8" w:rsidP="00B1137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к</w:t>
      </w:r>
      <w:r w:rsidR="00C63DA2" w:rsidRPr="00AF43EB">
        <w:rPr>
          <w:rFonts w:ascii="PT Astra Serif" w:hAnsi="PT Astra Serif"/>
          <w:sz w:val="28"/>
          <w:szCs w:val="28"/>
        </w:rPr>
        <w:t xml:space="preserve">омитетом по управлению муниципальным имуществом администрации Балашовского муниципального района Саратовской области </w:t>
      </w:r>
      <w:r w:rsidR="00B11376" w:rsidRPr="00AF43EB">
        <w:rPr>
          <w:rFonts w:ascii="PT Astra Serif" w:hAnsi="PT Astra Serif"/>
          <w:sz w:val="28"/>
          <w:szCs w:val="28"/>
        </w:rPr>
        <w:t xml:space="preserve">принято решение о </w:t>
      </w:r>
      <w:r w:rsidR="00C63DA2" w:rsidRPr="00AF43EB">
        <w:rPr>
          <w:rFonts w:ascii="PT Astra Serif" w:hAnsi="PT Astra Serif"/>
          <w:sz w:val="28"/>
          <w:szCs w:val="28"/>
        </w:rPr>
        <w:t>заключении договора/договоров аренды муниципального имущества</w:t>
      </w:r>
      <w:r w:rsidR="002B10E6" w:rsidRPr="00AF43EB">
        <w:rPr>
          <w:rFonts w:ascii="PT Astra Serif" w:hAnsi="PT Astra Serif"/>
          <w:sz w:val="28"/>
          <w:szCs w:val="28"/>
        </w:rPr>
        <w:t>: ____________________________________________________.</w:t>
      </w:r>
    </w:p>
    <w:p w:rsidR="00B11376" w:rsidRPr="00AF43EB" w:rsidRDefault="002B10E6" w:rsidP="002B10E6">
      <w:pPr>
        <w:spacing w:after="0" w:line="240" w:lineRule="auto"/>
        <w:jc w:val="center"/>
        <w:rPr>
          <w:rFonts w:ascii="PT Astra Serif" w:hAnsi="PT Astra Serif"/>
          <w:i/>
          <w:sz w:val="20"/>
          <w:szCs w:val="20"/>
        </w:rPr>
      </w:pPr>
      <w:r w:rsidRPr="00AF43EB">
        <w:rPr>
          <w:rFonts w:ascii="PT Astra Serif" w:hAnsi="PT Astra Serif"/>
          <w:i/>
          <w:sz w:val="20"/>
          <w:szCs w:val="20"/>
        </w:rPr>
        <w:t>(сведения об объекте имущества)</w:t>
      </w:r>
    </w:p>
    <w:p w:rsidR="00B11376" w:rsidRPr="00AF43EB" w:rsidRDefault="00B11376" w:rsidP="006E54F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0721E" w:rsidRPr="00AF43EB" w:rsidRDefault="00C52290" w:rsidP="00DB4FC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 xml:space="preserve">Приложение: </w:t>
      </w:r>
      <w:r w:rsidRPr="00AF43EB">
        <w:rPr>
          <w:rFonts w:ascii="PT Astra Serif" w:hAnsi="PT Astra Serif"/>
          <w:sz w:val="28"/>
          <w:szCs w:val="28"/>
        </w:rPr>
        <w:t xml:space="preserve">договор </w:t>
      </w:r>
      <w:r w:rsidR="00DB4FC1" w:rsidRPr="00AF43EB">
        <w:rPr>
          <w:rFonts w:ascii="PT Astra Serif" w:hAnsi="PT Astra Serif"/>
          <w:sz w:val="28"/>
          <w:szCs w:val="28"/>
        </w:rPr>
        <w:t>аренды муниципального имущества.</w:t>
      </w:r>
    </w:p>
    <w:p w:rsidR="00B11376" w:rsidRPr="00AF43EB" w:rsidRDefault="00B11376" w:rsidP="006E54F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11376" w:rsidRPr="00AF43EB" w:rsidRDefault="00B11376" w:rsidP="00B113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11376" w:rsidRPr="00AF43EB" w:rsidRDefault="00B11376" w:rsidP="00B11376">
      <w:pPr>
        <w:spacing w:after="0" w:line="240" w:lineRule="auto"/>
        <w:ind w:firstLine="4678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7"/>
        <w:tblW w:w="10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596"/>
        <w:gridCol w:w="3436"/>
      </w:tblGrid>
      <w:tr w:rsidR="00B11376" w:rsidRPr="00AF43EB" w:rsidTr="00496E5A">
        <w:tc>
          <w:tcPr>
            <w:tcW w:w="4503" w:type="dxa"/>
          </w:tcPr>
          <w:p w:rsidR="00B11376" w:rsidRPr="00AF43EB" w:rsidRDefault="00B11376" w:rsidP="009144BF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AF43EB">
              <w:rPr>
                <w:rFonts w:ascii="PT Astra Serif" w:hAnsi="PT Astra Serif" w:cs="Times New Roman"/>
                <w:b/>
                <w:sz w:val="28"/>
                <w:szCs w:val="28"/>
              </w:rPr>
              <w:t>Председатель комитета по управлению муниципальным имуществом администрации Балашовского муниципального района</w:t>
            </w:r>
          </w:p>
          <w:p w:rsidR="00B11376" w:rsidRPr="00AF43EB" w:rsidRDefault="00B11376" w:rsidP="009144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596" w:type="dxa"/>
          </w:tcPr>
          <w:p w:rsidR="00B11376" w:rsidRPr="00AF43EB" w:rsidRDefault="00B11376" w:rsidP="009144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43EB">
              <w:rPr>
                <w:rFonts w:ascii="PT Astra Serif" w:hAnsi="PT Astra Serif"/>
                <w:b/>
                <w:sz w:val="28"/>
                <w:szCs w:val="28"/>
              </w:rPr>
              <w:t>_____________</w:t>
            </w:r>
          </w:p>
          <w:p w:rsidR="00B11376" w:rsidRPr="00AF43EB" w:rsidRDefault="00B11376" w:rsidP="009144BF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F43EB">
              <w:rPr>
                <w:rFonts w:ascii="PT Astra Serif" w:hAnsi="PT Astra Serif"/>
                <w:i/>
                <w:sz w:val="20"/>
                <w:szCs w:val="20"/>
              </w:rPr>
              <w:t>(подпись)</w:t>
            </w:r>
          </w:p>
        </w:tc>
        <w:tc>
          <w:tcPr>
            <w:tcW w:w="3436" w:type="dxa"/>
          </w:tcPr>
          <w:p w:rsidR="00B11376" w:rsidRPr="00AF43EB" w:rsidRDefault="00B11376" w:rsidP="009144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43EB">
              <w:rPr>
                <w:rFonts w:ascii="PT Astra Serif" w:hAnsi="PT Astra Serif"/>
                <w:b/>
                <w:sz w:val="28"/>
                <w:szCs w:val="28"/>
              </w:rPr>
              <w:t>___________</w:t>
            </w:r>
          </w:p>
          <w:p w:rsidR="00B11376" w:rsidRPr="00AF43EB" w:rsidRDefault="00B11376" w:rsidP="009144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F43EB">
              <w:rPr>
                <w:rFonts w:ascii="PT Astra Serif" w:hAnsi="PT Astra Serif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50721E" w:rsidRPr="00AF43EB" w:rsidRDefault="0050721E" w:rsidP="006E54F8">
      <w:pPr>
        <w:spacing w:after="0" w:line="240" w:lineRule="auto"/>
        <w:ind w:firstLine="4678"/>
        <w:jc w:val="both"/>
        <w:rPr>
          <w:rFonts w:ascii="PT Astra Serif" w:hAnsi="PT Astra Serif"/>
          <w:b/>
          <w:sz w:val="28"/>
          <w:szCs w:val="28"/>
        </w:rPr>
      </w:pPr>
    </w:p>
    <w:p w:rsidR="006B51EE" w:rsidRPr="00AF43EB" w:rsidRDefault="006B51EE" w:rsidP="006E54F8">
      <w:pPr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  <w:r w:rsidRPr="00AF43EB">
        <w:rPr>
          <w:rFonts w:ascii="PT Astra Serif" w:hAnsi="PT Astra Serif"/>
          <w:i/>
          <w:sz w:val="28"/>
          <w:szCs w:val="28"/>
        </w:rPr>
        <w:t>Либо сведения об электронной подписи</w:t>
      </w:r>
    </w:p>
    <w:p w:rsidR="006B51EE" w:rsidRPr="00AF43EB" w:rsidRDefault="006B51EE" w:rsidP="006E54F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230ED8" w:rsidRPr="00AF43EB" w:rsidRDefault="00230ED8" w:rsidP="006E54F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2B10E6" w:rsidRPr="00AF43EB" w:rsidRDefault="002B10E6" w:rsidP="006E54F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2B10E6" w:rsidRPr="00AF43EB" w:rsidRDefault="002B10E6" w:rsidP="006E54F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2B10E6" w:rsidRPr="00AF43EB" w:rsidRDefault="002B10E6" w:rsidP="006E54F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2B10E6" w:rsidRPr="00AF43EB" w:rsidRDefault="002B10E6" w:rsidP="006E54F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2B10E6" w:rsidRPr="00AF43EB" w:rsidRDefault="002B10E6" w:rsidP="006E54F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2B10E6" w:rsidRPr="00AF43EB" w:rsidRDefault="002B10E6" w:rsidP="006E54F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B4FC1" w:rsidRPr="00AF43EB" w:rsidRDefault="00DB4FC1" w:rsidP="006E54F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81A37" w:rsidRPr="00AF43EB" w:rsidTr="009973FF">
        <w:tc>
          <w:tcPr>
            <w:tcW w:w="4785" w:type="dxa"/>
          </w:tcPr>
          <w:p w:rsidR="00581A37" w:rsidRPr="00AF43EB" w:rsidRDefault="00581A37" w:rsidP="006E54F8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81A37" w:rsidRPr="00AF43EB" w:rsidRDefault="00581A37" w:rsidP="00230ED8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F43EB">
              <w:rPr>
                <w:rFonts w:ascii="PT Astra Serif" w:hAnsi="PT Astra Serif"/>
                <w:b/>
                <w:sz w:val="24"/>
                <w:szCs w:val="24"/>
              </w:rPr>
              <w:t xml:space="preserve">Приложение № </w:t>
            </w:r>
            <w:r w:rsidR="00230ED8" w:rsidRPr="00AF43EB"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Pr="00AF43E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9144BF" w:rsidRPr="00AF43EB">
              <w:rPr>
                <w:rFonts w:ascii="PT Astra Serif" w:hAnsi="PT Astra Serif"/>
                <w:b/>
              </w:rPr>
              <w:t>к Административному регламенту предоставления муниципальной услуги «</w:t>
            </w:r>
            <w:r w:rsidR="00230ED8" w:rsidRPr="00AF43EB">
              <w:rPr>
                <w:rFonts w:ascii="PT Astra Serif" w:hAnsi="PT Astra Serif"/>
                <w:b/>
              </w:rPr>
              <w:t>Заключение договоров аренды муниципального имущества</w:t>
            </w:r>
            <w:r w:rsidR="009144BF" w:rsidRPr="00AF43EB">
              <w:rPr>
                <w:rFonts w:ascii="PT Astra Serif" w:hAnsi="PT Astra Serif"/>
                <w:b/>
              </w:rPr>
              <w:t>»</w:t>
            </w:r>
          </w:p>
        </w:tc>
      </w:tr>
    </w:tbl>
    <w:p w:rsidR="00581A37" w:rsidRPr="00AF43EB" w:rsidRDefault="00581A37" w:rsidP="006E54F8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581A37" w:rsidRPr="00AF43EB" w:rsidRDefault="00581A37" w:rsidP="006E54F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 xml:space="preserve">Форма </w:t>
      </w:r>
      <w:r w:rsidR="00DB4FC1" w:rsidRPr="00AF43EB">
        <w:rPr>
          <w:rFonts w:ascii="PT Astra Serif" w:hAnsi="PT Astra Serif"/>
          <w:b/>
          <w:sz w:val="28"/>
          <w:szCs w:val="28"/>
        </w:rPr>
        <w:t>решения</w:t>
      </w:r>
      <w:r w:rsidRPr="00AF43EB">
        <w:rPr>
          <w:rFonts w:ascii="PT Astra Serif" w:hAnsi="PT Astra Serif"/>
          <w:b/>
          <w:sz w:val="28"/>
          <w:szCs w:val="28"/>
        </w:rPr>
        <w:t xml:space="preserve"> об отказе в предоставлении услуги </w:t>
      </w:r>
    </w:p>
    <w:p w:rsidR="00581A37" w:rsidRPr="00AF43EB" w:rsidRDefault="00581A37" w:rsidP="006E54F8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581A37" w:rsidRPr="00AF43EB" w:rsidTr="007C5F98">
        <w:tc>
          <w:tcPr>
            <w:tcW w:w="4077" w:type="dxa"/>
          </w:tcPr>
          <w:p w:rsidR="00581A37" w:rsidRPr="00AF43EB" w:rsidRDefault="00581A37" w:rsidP="006E54F8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581A37" w:rsidRPr="00AF43EB" w:rsidRDefault="00581A37" w:rsidP="006E54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AF43EB">
              <w:rPr>
                <w:rFonts w:ascii="PT Astra Serif" w:hAnsi="PT Astra Serif"/>
                <w:sz w:val="28"/>
                <w:szCs w:val="28"/>
              </w:rPr>
              <w:t>Кому:  _______________________________</w:t>
            </w:r>
          </w:p>
          <w:p w:rsidR="00581A37" w:rsidRPr="00AF43EB" w:rsidRDefault="00581A37" w:rsidP="006E54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AF43EB">
              <w:rPr>
                <w:rFonts w:ascii="PT Astra Serif" w:hAnsi="PT Astra Serif"/>
                <w:sz w:val="28"/>
                <w:szCs w:val="28"/>
              </w:rPr>
              <w:t xml:space="preserve">Контактные данные: ___________________ </w:t>
            </w:r>
          </w:p>
          <w:p w:rsidR="00581A37" w:rsidRPr="00AF43EB" w:rsidRDefault="00581A37" w:rsidP="006E54F8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81A37" w:rsidRPr="00AF43EB" w:rsidRDefault="00C52290" w:rsidP="006E54F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Уведомление</w:t>
      </w:r>
      <w:r w:rsidR="00581A37" w:rsidRPr="00AF43EB">
        <w:rPr>
          <w:rFonts w:ascii="PT Astra Serif" w:hAnsi="PT Astra Serif"/>
          <w:b/>
          <w:sz w:val="28"/>
          <w:szCs w:val="28"/>
        </w:rPr>
        <w:t xml:space="preserve"> </w:t>
      </w:r>
    </w:p>
    <w:p w:rsidR="00581A37" w:rsidRPr="00AF43EB" w:rsidRDefault="00581A37" w:rsidP="006E54F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об отказе в предоставлении услуги </w:t>
      </w:r>
    </w:p>
    <w:p w:rsidR="00581A37" w:rsidRPr="00AF43EB" w:rsidRDefault="00581A37" w:rsidP="006E54F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№ __________ от </w:t>
      </w:r>
      <w:r w:rsidR="00DB4FC1" w:rsidRPr="00AF43EB">
        <w:rPr>
          <w:rFonts w:ascii="PT Astra Serif" w:hAnsi="PT Astra Serif"/>
          <w:sz w:val="28"/>
          <w:szCs w:val="28"/>
        </w:rPr>
        <w:t>«___» _________ 202__ г.</w:t>
      </w:r>
    </w:p>
    <w:p w:rsidR="00581A37" w:rsidRPr="00AF43EB" w:rsidRDefault="00581A37" w:rsidP="006E54F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81A37" w:rsidRPr="00AF43EB" w:rsidRDefault="00581A37" w:rsidP="003B0EF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F43EB">
        <w:rPr>
          <w:rFonts w:ascii="PT Astra Serif" w:hAnsi="PT Astra Serif"/>
          <w:sz w:val="26"/>
          <w:szCs w:val="26"/>
        </w:rPr>
        <w:t xml:space="preserve">По результатам рассмотрения заявления о предоставлении услуги </w:t>
      </w:r>
      <w:r w:rsidR="006221AF" w:rsidRPr="00AF43EB">
        <w:rPr>
          <w:rFonts w:ascii="PT Astra Serif" w:hAnsi="PT Astra Serif" w:cs="Times New Roman"/>
          <w:b/>
          <w:sz w:val="26"/>
          <w:szCs w:val="26"/>
        </w:rPr>
        <w:t>«</w:t>
      </w:r>
      <w:r w:rsidR="00622ACA" w:rsidRPr="00AF43EB">
        <w:rPr>
          <w:rStyle w:val="af2"/>
          <w:rFonts w:ascii="PT Astra Serif" w:hAnsi="PT Astra Serif"/>
          <w:b w:val="0"/>
          <w:sz w:val="26"/>
          <w:szCs w:val="26"/>
        </w:rPr>
        <w:t>Заключение договоров аренды муниципального имущества</w:t>
      </w:r>
      <w:r w:rsidR="006221AF" w:rsidRPr="00AF43EB">
        <w:rPr>
          <w:rFonts w:ascii="PT Astra Serif" w:hAnsi="PT Astra Serif" w:cs="Times New Roman"/>
          <w:b/>
          <w:sz w:val="26"/>
          <w:szCs w:val="26"/>
        </w:rPr>
        <w:t xml:space="preserve">» </w:t>
      </w:r>
      <w:r w:rsidRPr="00AF43EB">
        <w:rPr>
          <w:rFonts w:ascii="PT Astra Serif" w:hAnsi="PT Astra Serif"/>
          <w:sz w:val="26"/>
          <w:szCs w:val="26"/>
        </w:rPr>
        <w:t>от ___________ № ______________</w:t>
      </w:r>
      <w:r w:rsidR="007C5F98" w:rsidRPr="00AF43EB">
        <w:rPr>
          <w:rFonts w:ascii="PT Astra Serif" w:hAnsi="PT Astra Serif"/>
          <w:sz w:val="26"/>
          <w:szCs w:val="26"/>
        </w:rPr>
        <w:t xml:space="preserve"> </w:t>
      </w:r>
      <w:r w:rsidRPr="00AF43EB">
        <w:rPr>
          <w:rFonts w:ascii="PT Astra Serif" w:hAnsi="PT Astra Serif"/>
          <w:sz w:val="26"/>
          <w:szCs w:val="26"/>
        </w:rPr>
        <w:t xml:space="preserve">и приложенных к нему документов, </w:t>
      </w:r>
      <w:r w:rsidR="00C63DA2" w:rsidRPr="00AF43EB">
        <w:rPr>
          <w:rFonts w:ascii="PT Astra Serif" w:hAnsi="PT Astra Serif"/>
          <w:sz w:val="26"/>
          <w:szCs w:val="26"/>
        </w:rPr>
        <w:t xml:space="preserve">комитетом по управлению муниципальным имуществом администрации Балашовского муниципального района Саратовской области </w:t>
      </w:r>
      <w:r w:rsidRPr="00AF43EB">
        <w:rPr>
          <w:rFonts w:ascii="PT Astra Serif" w:hAnsi="PT Astra Serif"/>
          <w:sz w:val="26"/>
          <w:szCs w:val="26"/>
        </w:rPr>
        <w:t>принято решение об отказе в предоставлении услуги, по следующим основаниям:</w:t>
      </w:r>
    </w:p>
    <w:tbl>
      <w:tblPr>
        <w:tblStyle w:val="a7"/>
        <w:tblW w:w="0" w:type="auto"/>
        <w:tblLayout w:type="fixed"/>
        <w:tblLook w:val="04A0"/>
      </w:tblPr>
      <w:tblGrid>
        <w:gridCol w:w="2235"/>
        <w:gridCol w:w="4961"/>
        <w:gridCol w:w="2375"/>
      </w:tblGrid>
      <w:tr w:rsidR="00581A37" w:rsidRPr="00AF43EB" w:rsidTr="00DB4FC1">
        <w:tc>
          <w:tcPr>
            <w:tcW w:w="2235" w:type="dxa"/>
          </w:tcPr>
          <w:p w:rsidR="00581A37" w:rsidRPr="00AF43EB" w:rsidRDefault="00581A37" w:rsidP="006E54F8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AF43EB">
              <w:rPr>
                <w:rFonts w:ascii="PT Astra Serif" w:hAnsi="PT Astra Serif"/>
                <w:b/>
              </w:rPr>
              <w:t>№ пункта административного регламента</w:t>
            </w:r>
          </w:p>
        </w:tc>
        <w:tc>
          <w:tcPr>
            <w:tcW w:w="4961" w:type="dxa"/>
          </w:tcPr>
          <w:p w:rsidR="00581A37" w:rsidRPr="00AF43EB" w:rsidRDefault="00581A37" w:rsidP="006E54F8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AF43EB">
              <w:rPr>
                <w:rFonts w:ascii="PT Astra Serif" w:hAnsi="PT Astra Serif"/>
                <w:b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375" w:type="dxa"/>
          </w:tcPr>
          <w:p w:rsidR="00581A37" w:rsidRPr="00AF43EB" w:rsidRDefault="00581A37" w:rsidP="006E54F8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AF43EB">
              <w:rPr>
                <w:rFonts w:ascii="PT Astra Serif" w:hAnsi="PT Astra Serif"/>
                <w:b/>
              </w:rPr>
              <w:t>Разъяснение причин отказа в предоставлении услуги</w:t>
            </w:r>
          </w:p>
        </w:tc>
      </w:tr>
      <w:tr w:rsidR="00581A37" w:rsidRPr="00AF43EB" w:rsidTr="00DB4FC1">
        <w:tc>
          <w:tcPr>
            <w:tcW w:w="2235" w:type="dxa"/>
          </w:tcPr>
          <w:p w:rsidR="00581A37" w:rsidRPr="00AF43EB" w:rsidRDefault="00581A37" w:rsidP="00C63DA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43EB">
              <w:rPr>
                <w:rFonts w:ascii="PT Astra Serif" w:hAnsi="PT Astra Serif"/>
              </w:rPr>
              <w:t>2.19.</w:t>
            </w:r>
            <w:r w:rsidR="00C63DA2" w:rsidRPr="00AF43EB">
              <w:rPr>
                <w:rFonts w:ascii="PT Astra Serif" w:hAnsi="PT Astra Serif"/>
              </w:rPr>
              <w:t>1</w:t>
            </w:r>
          </w:p>
        </w:tc>
        <w:tc>
          <w:tcPr>
            <w:tcW w:w="4961" w:type="dxa"/>
          </w:tcPr>
          <w:p w:rsidR="003B0EF1" w:rsidRPr="00AF43EB" w:rsidRDefault="00E2545D" w:rsidP="00496E5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43EB">
              <w:rPr>
                <w:rFonts w:ascii="PT Astra Serif" w:hAnsi="PT Astra Serif"/>
              </w:rPr>
              <w:t>О</w:t>
            </w:r>
            <w:r w:rsidR="00C63DA2" w:rsidRPr="00AF43EB">
              <w:rPr>
                <w:rFonts w:ascii="PT Astra Serif" w:hAnsi="PT Astra Serif"/>
              </w:rPr>
              <w:t>тсутствие свободных объектов муниципального нежилого фонда, удовлетворяющих требованиям заявителя</w:t>
            </w:r>
          </w:p>
        </w:tc>
        <w:tc>
          <w:tcPr>
            <w:tcW w:w="2375" w:type="dxa"/>
          </w:tcPr>
          <w:p w:rsidR="00581A37" w:rsidRPr="00AF43EB" w:rsidRDefault="00581A37" w:rsidP="00496E5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43EB">
              <w:rPr>
                <w:rFonts w:ascii="PT Astra Serif" w:hAnsi="PT Astra Serif"/>
              </w:rPr>
              <w:t>Указываются основания такого вывода</w:t>
            </w:r>
          </w:p>
        </w:tc>
      </w:tr>
      <w:tr w:rsidR="00581A37" w:rsidRPr="00AF43EB" w:rsidTr="00DB4FC1">
        <w:tc>
          <w:tcPr>
            <w:tcW w:w="2235" w:type="dxa"/>
          </w:tcPr>
          <w:p w:rsidR="00581A37" w:rsidRPr="00AF43EB" w:rsidRDefault="00581A37" w:rsidP="00C63DA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43EB">
              <w:rPr>
                <w:rFonts w:ascii="PT Astra Serif" w:hAnsi="PT Astra Serif"/>
              </w:rPr>
              <w:t>2.19.</w:t>
            </w:r>
            <w:r w:rsidR="00C63DA2" w:rsidRPr="00AF43EB">
              <w:rPr>
                <w:rFonts w:ascii="PT Astra Serif" w:hAnsi="PT Astra Serif"/>
              </w:rPr>
              <w:t>2</w:t>
            </w:r>
          </w:p>
        </w:tc>
        <w:tc>
          <w:tcPr>
            <w:tcW w:w="4961" w:type="dxa"/>
          </w:tcPr>
          <w:p w:rsidR="00581A37" w:rsidRPr="00AF43EB" w:rsidRDefault="00E2545D" w:rsidP="00496E5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43EB">
              <w:rPr>
                <w:rFonts w:ascii="PT Astra Serif" w:hAnsi="PT Astra Serif"/>
              </w:rPr>
              <w:t>Ю</w:t>
            </w:r>
            <w:r w:rsidR="00C63DA2" w:rsidRPr="00AF43EB">
              <w:rPr>
                <w:rFonts w:ascii="PT Astra Serif" w:hAnsi="PT Astra Serif"/>
              </w:rPr>
              <w:t>ридическое лицо - заявитель находится в стадии реорганизации, ликвидации, или в отношении него возбуждено производство о несостоятельности (банкротстве)</w:t>
            </w:r>
          </w:p>
        </w:tc>
        <w:tc>
          <w:tcPr>
            <w:tcW w:w="2375" w:type="dxa"/>
          </w:tcPr>
          <w:p w:rsidR="00581A37" w:rsidRPr="00AF43EB" w:rsidRDefault="00581A37" w:rsidP="00496E5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43EB">
              <w:rPr>
                <w:rFonts w:ascii="PT Astra Serif" w:hAnsi="PT Astra Serif"/>
              </w:rPr>
              <w:t>Указываются основания такого вывода</w:t>
            </w:r>
          </w:p>
        </w:tc>
      </w:tr>
      <w:tr w:rsidR="00581A37" w:rsidRPr="00AF43EB" w:rsidTr="00DB4FC1">
        <w:tc>
          <w:tcPr>
            <w:tcW w:w="2235" w:type="dxa"/>
          </w:tcPr>
          <w:p w:rsidR="00581A37" w:rsidRPr="00AF43EB" w:rsidRDefault="00581A37" w:rsidP="00C63DA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43EB">
              <w:rPr>
                <w:rFonts w:ascii="PT Astra Serif" w:hAnsi="PT Astra Serif"/>
              </w:rPr>
              <w:t>2.19.</w:t>
            </w:r>
            <w:r w:rsidR="00C63DA2" w:rsidRPr="00AF43EB">
              <w:rPr>
                <w:rFonts w:ascii="PT Astra Serif" w:hAnsi="PT Astra Serif"/>
              </w:rPr>
              <w:t>3</w:t>
            </w:r>
          </w:p>
        </w:tc>
        <w:tc>
          <w:tcPr>
            <w:tcW w:w="4961" w:type="dxa"/>
          </w:tcPr>
          <w:p w:rsidR="00581A37" w:rsidRPr="00AF43EB" w:rsidRDefault="00E2545D" w:rsidP="00496E5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43EB">
              <w:rPr>
                <w:rFonts w:ascii="PT Astra Serif" w:hAnsi="PT Astra Serif"/>
              </w:rPr>
              <w:t>С</w:t>
            </w:r>
            <w:r w:rsidR="00C63DA2" w:rsidRPr="00AF43EB">
              <w:rPr>
                <w:rFonts w:ascii="PT Astra Serif" w:hAnsi="PT Astra Serif"/>
              </w:rPr>
              <w:t>ообщение заявителем о себе ложных сведений</w:t>
            </w:r>
          </w:p>
        </w:tc>
        <w:tc>
          <w:tcPr>
            <w:tcW w:w="2375" w:type="dxa"/>
          </w:tcPr>
          <w:p w:rsidR="00581A37" w:rsidRPr="00AF43EB" w:rsidRDefault="00581A37" w:rsidP="00496E5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43EB">
              <w:rPr>
                <w:rFonts w:ascii="PT Astra Serif" w:hAnsi="PT Astra Serif"/>
              </w:rPr>
              <w:t>Указываются основания такого вывода</w:t>
            </w:r>
          </w:p>
        </w:tc>
      </w:tr>
    </w:tbl>
    <w:p w:rsidR="008F0441" w:rsidRPr="00AF43EB" w:rsidRDefault="00581A37" w:rsidP="006E54F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F43EB">
        <w:rPr>
          <w:rFonts w:ascii="PT Astra Serif" w:hAnsi="PT Astra Serif"/>
          <w:sz w:val="26"/>
          <w:szCs w:val="26"/>
        </w:rPr>
        <w:t xml:space="preserve">Дополнительно информируем: </w:t>
      </w:r>
      <w:r w:rsidR="00DB4FC1" w:rsidRPr="00AF43EB">
        <w:rPr>
          <w:rFonts w:ascii="PT Astra Serif" w:hAnsi="PT Astra Serif"/>
          <w:sz w:val="26"/>
          <w:szCs w:val="26"/>
        </w:rPr>
        <w:t>_____________________________________.</w:t>
      </w:r>
    </w:p>
    <w:p w:rsidR="00AF43EB" w:rsidRPr="00AF43EB" w:rsidRDefault="00AF43EB" w:rsidP="006E54F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F0441" w:rsidRPr="00AF43EB" w:rsidRDefault="00581A37" w:rsidP="006E54F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F43EB">
        <w:rPr>
          <w:rFonts w:ascii="PT Astra Serif" w:hAnsi="PT Astra Serif"/>
          <w:sz w:val="26"/>
          <w:szCs w:val="26"/>
        </w:rPr>
        <w:t>Вы вправе повторно обратиться c заявлением о предоставлении услуги после устранения указанных нарушений.</w:t>
      </w:r>
    </w:p>
    <w:p w:rsidR="00581A37" w:rsidRPr="00AF43EB" w:rsidRDefault="00581A37" w:rsidP="006E54F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F43EB">
        <w:rPr>
          <w:rFonts w:ascii="PT Astra Serif" w:hAnsi="PT Astra Serif"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</w:t>
      </w:r>
      <w:r w:rsidR="003B0EF1" w:rsidRPr="00AF43EB">
        <w:rPr>
          <w:rFonts w:ascii="PT Astra Serif" w:hAnsi="PT Astra Serif"/>
          <w:sz w:val="26"/>
          <w:szCs w:val="26"/>
        </w:rPr>
        <w:t xml:space="preserve"> «</w:t>
      </w:r>
      <w:r w:rsidR="00C63DA2" w:rsidRPr="00AF43EB">
        <w:rPr>
          <w:rFonts w:ascii="PT Astra Serif" w:hAnsi="PT Astra Serif"/>
          <w:sz w:val="26"/>
          <w:szCs w:val="26"/>
        </w:rPr>
        <w:t>Заключение договоров аренды муниципального имущества</w:t>
      </w:r>
      <w:r w:rsidR="003B0EF1" w:rsidRPr="00AF43EB">
        <w:rPr>
          <w:rFonts w:ascii="PT Astra Serif" w:hAnsi="PT Astra Serif"/>
          <w:sz w:val="26"/>
          <w:szCs w:val="26"/>
        </w:rPr>
        <w:t>»</w:t>
      </w:r>
      <w:r w:rsidRPr="00AF43EB">
        <w:rPr>
          <w:rFonts w:ascii="PT Astra Serif" w:hAnsi="PT Astra Serif"/>
          <w:sz w:val="26"/>
          <w:szCs w:val="26"/>
        </w:rPr>
        <w:t>, а также в судебном порядке.</w:t>
      </w:r>
    </w:p>
    <w:p w:rsidR="00496E5A" w:rsidRPr="00AF43EB" w:rsidRDefault="00496E5A" w:rsidP="006E54F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596"/>
        <w:gridCol w:w="2507"/>
      </w:tblGrid>
      <w:tr w:rsidR="00496E5A" w:rsidRPr="00AF43EB" w:rsidTr="00DB4FC1">
        <w:tc>
          <w:tcPr>
            <w:tcW w:w="4361" w:type="dxa"/>
          </w:tcPr>
          <w:p w:rsidR="00496E5A" w:rsidRPr="00AF43EB" w:rsidRDefault="00496E5A" w:rsidP="00DB4FC1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AF43EB">
              <w:rPr>
                <w:rFonts w:ascii="PT Astra Serif" w:hAnsi="PT Astra Serif" w:cs="Times New Roman"/>
                <w:b/>
                <w:sz w:val="28"/>
                <w:szCs w:val="28"/>
              </w:rPr>
              <w:t>Председатель комитета по управлению муниципальным имуществом администрации Балашовского муниципального района</w:t>
            </w:r>
          </w:p>
        </w:tc>
        <w:tc>
          <w:tcPr>
            <w:tcW w:w="2596" w:type="dxa"/>
          </w:tcPr>
          <w:p w:rsidR="00496E5A" w:rsidRPr="00AF43EB" w:rsidRDefault="00496E5A" w:rsidP="00935F9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43EB">
              <w:rPr>
                <w:rFonts w:ascii="PT Astra Serif" w:hAnsi="PT Astra Serif"/>
                <w:b/>
                <w:sz w:val="28"/>
                <w:szCs w:val="28"/>
              </w:rPr>
              <w:t>___________</w:t>
            </w:r>
          </w:p>
          <w:p w:rsidR="00496E5A" w:rsidRPr="00AF43EB" w:rsidRDefault="00496E5A" w:rsidP="00935F9C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F43EB">
              <w:rPr>
                <w:rFonts w:ascii="PT Astra Serif" w:hAnsi="PT Astra Serif"/>
                <w:i/>
                <w:sz w:val="20"/>
                <w:szCs w:val="20"/>
              </w:rPr>
              <w:t>(подпись)</w:t>
            </w:r>
          </w:p>
        </w:tc>
        <w:tc>
          <w:tcPr>
            <w:tcW w:w="2507" w:type="dxa"/>
          </w:tcPr>
          <w:p w:rsidR="00496E5A" w:rsidRPr="00AF43EB" w:rsidRDefault="00496E5A" w:rsidP="00935F9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43EB">
              <w:rPr>
                <w:rFonts w:ascii="PT Astra Serif" w:hAnsi="PT Astra Serif"/>
                <w:b/>
                <w:sz w:val="28"/>
                <w:szCs w:val="28"/>
              </w:rPr>
              <w:t>_____________</w:t>
            </w:r>
          </w:p>
          <w:p w:rsidR="00496E5A" w:rsidRPr="00AF43EB" w:rsidRDefault="00496E5A" w:rsidP="00935F9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F43EB">
              <w:rPr>
                <w:rFonts w:ascii="PT Astra Serif" w:hAnsi="PT Astra Serif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AF43EB" w:rsidRPr="00AF43EB" w:rsidRDefault="00AF43EB" w:rsidP="006221AF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6221AF" w:rsidRPr="00AF43EB" w:rsidRDefault="006221AF" w:rsidP="006221AF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  <w:r w:rsidRPr="00AF43EB">
        <w:rPr>
          <w:rFonts w:ascii="PT Astra Serif" w:hAnsi="PT Astra Serif"/>
          <w:i/>
          <w:sz w:val="24"/>
          <w:szCs w:val="24"/>
        </w:rPr>
        <w:t>Либо сведения об электронной подписи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786"/>
      </w:tblGrid>
      <w:tr w:rsidR="008F0441" w:rsidRPr="00AF43EB" w:rsidTr="005F5661">
        <w:tc>
          <w:tcPr>
            <w:tcW w:w="4219" w:type="dxa"/>
          </w:tcPr>
          <w:p w:rsidR="008F0441" w:rsidRPr="00AF43EB" w:rsidRDefault="008F0441" w:rsidP="006E54F8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4786" w:type="dxa"/>
          </w:tcPr>
          <w:p w:rsidR="008F0441" w:rsidRPr="00AF43EB" w:rsidRDefault="008F0441" w:rsidP="00230ED8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AF43EB">
              <w:rPr>
                <w:rFonts w:ascii="PT Astra Serif" w:hAnsi="PT Astra Serif"/>
                <w:b/>
              </w:rPr>
              <w:t xml:space="preserve">Приложение № </w:t>
            </w:r>
            <w:r w:rsidR="00230ED8" w:rsidRPr="00AF43EB">
              <w:rPr>
                <w:rFonts w:ascii="PT Astra Serif" w:hAnsi="PT Astra Serif"/>
                <w:b/>
              </w:rPr>
              <w:t>3</w:t>
            </w:r>
            <w:r w:rsidRPr="00AF43EB">
              <w:rPr>
                <w:rFonts w:ascii="PT Astra Serif" w:hAnsi="PT Astra Serif"/>
                <w:b/>
              </w:rPr>
              <w:t xml:space="preserve"> </w:t>
            </w:r>
            <w:r w:rsidR="009144BF" w:rsidRPr="00AF43EB">
              <w:rPr>
                <w:rFonts w:ascii="PT Astra Serif" w:hAnsi="PT Astra Serif"/>
                <w:b/>
              </w:rPr>
              <w:t>к Административному регламенту предоставления муниципальной услуги «</w:t>
            </w:r>
            <w:r w:rsidR="00230ED8" w:rsidRPr="00AF43EB">
              <w:rPr>
                <w:rFonts w:ascii="PT Astra Serif" w:hAnsi="PT Astra Serif"/>
                <w:b/>
              </w:rPr>
              <w:t>Заключение договоров аренды муниципального имущества</w:t>
            </w:r>
            <w:r w:rsidR="009144BF" w:rsidRPr="00AF43EB">
              <w:rPr>
                <w:rFonts w:ascii="PT Astra Serif" w:hAnsi="PT Astra Serif"/>
                <w:b/>
              </w:rPr>
              <w:t>»</w:t>
            </w:r>
          </w:p>
        </w:tc>
      </w:tr>
    </w:tbl>
    <w:p w:rsidR="008F0441" w:rsidRPr="00AF43EB" w:rsidRDefault="008F0441" w:rsidP="006E54F8">
      <w:pPr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8F0441" w:rsidRPr="00AF43EB" w:rsidRDefault="008F0441" w:rsidP="006E54F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Форма заявления о предоставлении услуги</w:t>
      </w:r>
    </w:p>
    <w:p w:rsidR="008F0441" w:rsidRPr="00AF43EB" w:rsidRDefault="008F0441" w:rsidP="006E54F8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  <w:gridCol w:w="5496"/>
      </w:tblGrid>
      <w:tr w:rsidR="008F0441" w:rsidRPr="00AF43EB" w:rsidTr="008F0441">
        <w:tc>
          <w:tcPr>
            <w:tcW w:w="4077" w:type="dxa"/>
          </w:tcPr>
          <w:p w:rsidR="008F0441" w:rsidRPr="00AF43EB" w:rsidRDefault="008F0441" w:rsidP="006E54F8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5494" w:type="dxa"/>
          </w:tcPr>
          <w:p w:rsidR="006B51EE" w:rsidRPr="00AF43EB" w:rsidRDefault="008F0441" w:rsidP="00496E5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AF43EB">
              <w:rPr>
                <w:rFonts w:ascii="PT Astra Serif" w:hAnsi="PT Astra Serif"/>
                <w:b/>
              </w:rPr>
              <w:t>кому:</w:t>
            </w:r>
            <w:r w:rsidRPr="00AF43EB">
              <w:rPr>
                <w:rFonts w:ascii="PT Astra Serif" w:hAnsi="PT Astra Serif"/>
              </w:rPr>
              <w:t xml:space="preserve"> </w:t>
            </w:r>
            <w:r w:rsidR="00DE683C" w:rsidRPr="00AF43EB">
              <w:rPr>
                <w:rFonts w:ascii="PT Astra Serif" w:hAnsi="PT Astra Serif"/>
              </w:rPr>
              <w:t>Председателю комитета по управлению муниципальным имуществом администрации Балашовского муниципального района</w:t>
            </w:r>
          </w:p>
          <w:p w:rsidR="00DB4FC1" w:rsidRPr="00AF43EB" w:rsidRDefault="00DB4FC1" w:rsidP="00496E5A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AF43EB">
              <w:rPr>
                <w:rFonts w:ascii="PT Astra Serif" w:hAnsi="PT Astra Serif"/>
              </w:rPr>
              <w:t>________________________________________________</w:t>
            </w:r>
          </w:p>
        </w:tc>
      </w:tr>
      <w:tr w:rsidR="008F0441" w:rsidRPr="00AF43EB" w:rsidTr="00496E5A">
        <w:trPr>
          <w:trHeight w:val="4125"/>
        </w:trPr>
        <w:tc>
          <w:tcPr>
            <w:tcW w:w="4077" w:type="dxa"/>
          </w:tcPr>
          <w:p w:rsidR="008F0441" w:rsidRPr="00AF43EB" w:rsidRDefault="008F0441" w:rsidP="006E54F8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5494" w:type="dxa"/>
          </w:tcPr>
          <w:p w:rsidR="008F0441" w:rsidRPr="00AF43EB" w:rsidRDefault="008F0441" w:rsidP="006E54F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AF43EB">
              <w:rPr>
                <w:rFonts w:ascii="PT Astra Serif" w:hAnsi="PT Astra Serif"/>
                <w:b/>
              </w:rPr>
              <w:t>от кого:</w:t>
            </w:r>
            <w:r w:rsidRPr="00AF43EB">
              <w:rPr>
                <w:rFonts w:ascii="PT Astra Serif" w:hAnsi="PT Astra Serif"/>
              </w:rPr>
              <w:t xml:space="preserve"> _______________________________________ _____________________________________________ </w:t>
            </w:r>
          </w:p>
          <w:p w:rsidR="008F0441" w:rsidRPr="00AF43EB" w:rsidRDefault="008F0441" w:rsidP="006E54F8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F43EB">
              <w:rPr>
                <w:rFonts w:ascii="PT Astra Serif" w:hAnsi="PT Astra Serif"/>
                <w:i/>
                <w:sz w:val="20"/>
                <w:szCs w:val="20"/>
              </w:rPr>
              <w:t>(полное наименование, ИНН, ОГРН юридического лица, ИП</w:t>
            </w:r>
            <w:r w:rsidR="00DB7144" w:rsidRPr="00AF43EB">
              <w:rPr>
                <w:rFonts w:ascii="PT Astra Serif" w:hAnsi="PT Astra Serif"/>
                <w:i/>
                <w:sz w:val="20"/>
                <w:szCs w:val="20"/>
              </w:rPr>
              <w:t>, данные физического лица</w:t>
            </w:r>
            <w:r w:rsidRPr="00AF43EB">
              <w:rPr>
                <w:rFonts w:ascii="PT Astra Serif" w:hAnsi="PT Astra Serif"/>
                <w:i/>
                <w:sz w:val="20"/>
                <w:szCs w:val="20"/>
              </w:rPr>
              <w:t>)</w:t>
            </w:r>
          </w:p>
          <w:p w:rsidR="008F0441" w:rsidRPr="00AF43EB" w:rsidRDefault="008F0441" w:rsidP="006E54F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AF43EB">
              <w:rPr>
                <w:rFonts w:ascii="PT Astra Serif" w:hAnsi="PT Astra Serif"/>
              </w:rPr>
              <w:t>____________________________________________ ____________________________________________</w:t>
            </w:r>
          </w:p>
          <w:p w:rsidR="008F0441" w:rsidRPr="00AF43EB" w:rsidRDefault="008F0441" w:rsidP="006E54F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F43EB">
              <w:rPr>
                <w:rFonts w:ascii="PT Astra Serif" w:hAnsi="PT Astra Serif"/>
                <w:i/>
                <w:sz w:val="20"/>
                <w:szCs w:val="20"/>
              </w:rPr>
              <w:t>(контактный телефон, электронная почта, почтовый адрес)</w:t>
            </w:r>
            <w:r w:rsidRPr="00AF43EB">
              <w:rPr>
                <w:rFonts w:ascii="PT Astra Serif" w:hAnsi="PT Astra Serif"/>
              </w:rPr>
              <w:t xml:space="preserve"> ____________________________________________ ____________________________________________</w:t>
            </w:r>
          </w:p>
          <w:p w:rsidR="008F0441" w:rsidRPr="00AF43EB" w:rsidRDefault="008F0441" w:rsidP="006E54F8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F43EB">
              <w:rPr>
                <w:rFonts w:ascii="PT Astra Serif" w:hAnsi="PT Astra Serif"/>
                <w:i/>
                <w:sz w:val="20"/>
                <w:szCs w:val="20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</w:p>
          <w:p w:rsidR="008F0441" w:rsidRPr="00AF43EB" w:rsidRDefault="008F0441" w:rsidP="006E54F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AF43EB">
              <w:rPr>
                <w:rFonts w:ascii="PT Astra Serif" w:hAnsi="PT Astra Serif"/>
              </w:rPr>
              <w:t xml:space="preserve">  ____________________________________________</w:t>
            </w:r>
          </w:p>
          <w:p w:rsidR="008F0441" w:rsidRPr="00AF43EB" w:rsidRDefault="008F0441" w:rsidP="006E54F8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F43EB">
              <w:rPr>
                <w:rFonts w:ascii="PT Astra Serif" w:hAnsi="PT Astra Serif"/>
                <w:i/>
                <w:sz w:val="20"/>
                <w:szCs w:val="20"/>
              </w:rPr>
              <w:t>(данные представителя заявителя)</w:t>
            </w:r>
          </w:p>
          <w:p w:rsidR="008F0441" w:rsidRPr="00AF43EB" w:rsidRDefault="008F0441" w:rsidP="006E54F8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496E5A" w:rsidRPr="00AF43EB" w:rsidRDefault="008F0441" w:rsidP="00DE683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Заявление о</w:t>
      </w:r>
      <w:r w:rsidR="00DE683C" w:rsidRPr="00AF43EB">
        <w:rPr>
          <w:rFonts w:ascii="PT Astra Serif" w:hAnsi="PT Astra Serif"/>
          <w:b/>
          <w:sz w:val="28"/>
          <w:szCs w:val="28"/>
        </w:rPr>
        <w:t xml:space="preserve"> предоставлении муниципальной услуги </w:t>
      </w:r>
    </w:p>
    <w:p w:rsidR="00DE683C" w:rsidRPr="00AF43EB" w:rsidRDefault="00DE683C" w:rsidP="00DB714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«</w:t>
      </w:r>
      <w:r w:rsidR="00DB7144" w:rsidRPr="00AF43EB">
        <w:rPr>
          <w:rFonts w:ascii="PT Astra Serif" w:hAnsi="PT Astra Serif"/>
          <w:b/>
          <w:sz w:val="28"/>
          <w:szCs w:val="28"/>
        </w:rPr>
        <w:t>Заключение договоров аренды муниципального имущества</w:t>
      </w:r>
      <w:r w:rsidRPr="00AF43EB">
        <w:rPr>
          <w:rFonts w:ascii="PT Astra Serif" w:hAnsi="PT Astra Serif"/>
          <w:b/>
          <w:sz w:val="28"/>
          <w:szCs w:val="28"/>
        </w:rPr>
        <w:t xml:space="preserve">» </w:t>
      </w:r>
    </w:p>
    <w:p w:rsidR="008F0441" w:rsidRPr="00AF43EB" w:rsidRDefault="008F0441" w:rsidP="00DE683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B7144" w:rsidRPr="00AF43EB" w:rsidRDefault="00DE683C" w:rsidP="003C728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Прошу </w:t>
      </w:r>
      <w:r w:rsidR="003C7287" w:rsidRPr="00AF43EB">
        <w:rPr>
          <w:rFonts w:ascii="PT Astra Serif" w:hAnsi="PT Astra Serif"/>
          <w:sz w:val="28"/>
          <w:szCs w:val="28"/>
        </w:rPr>
        <w:t>з</w:t>
      </w:r>
      <w:r w:rsidR="00DB7144" w:rsidRPr="00AF43EB">
        <w:rPr>
          <w:rFonts w:ascii="PT Astra Serif" w:hAnsi="PT Astra Serif"/>
          <w:sz w:val="28"/>
          <w:szCs w:val="28"/>
        </w:rPr>
        <w:t xml:space="preserve">аключить договор аренды </w:t>
      </w:r>
      <w:r w:rsidR="003C7287" w:rsidRPr="00AF43EB">
        <w:rPr>
          <w:rFonts w:ascii="PT Astra Serif" w:hAnsi="PT Astra Serif"/>
          <w:sz w:val="28"/>
          <w:szCs w:val="28"/>
        </w:rPr>
        <w:t>муниципально</w:t>
      </w:r>
      <w:r w:rsidR="00240F26" w:rsidRPr="00AF43EB">
        <w:rPr>
          <w:rFonts w:ascii="PT Astra Serif" w:hAnsi="PT Astra Serif"/>
          <w:sz w:val="28"/>
          <w:szCs w:val="28"/>
        </w:rPr>
        <w:t>го</w:t>
      </w:r>
      <w:r w:rsidR="003C7287" w:rsidRPr="00AF43EB">
        <w:rPr>
          <w:rFonts w:ascii="PT Astra Serif" w:hAnsi="PT Astra Serif"/>
          <w:sz w:val="28"/>
          <w:szCs w:val="28"/>
        </w:rPr>
        <w:t xml:space="preserve"> имуществ</w:t>
      </w:r>
      <w:r w:rsidR="00240F26" w:rsidRPr="00AF43EB">
        <w:rPr>
          <w:rFonts w:ascii="PT Astra Serif" w:hAnsi="PT Astra Serif"/>
          <w:sz w:val="28"/>
          <w:szCs w:val="28"/>
        </w:rPr>
        <w:t>а:</w:t>
      </w:r>
    </w:p>
    <w:p w:rsidR="00240F26" w:rsidRPr="00AF43EB" w:rsidRDefault="00240F26" w:rsidP="003C728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40F26" w:rsidRPr="00AF43EB" w:rsidRDefault="00240F26" w:rsidP="00240F26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Сведения о характеристиках объекта муниципального имущества</w:t>
      </w:r>
    </w:p>
    <w:p w:rsidR="00240F26" w:rsidRPr="00AF43EB" w:rsidRDefault="00240F26" w:rsidP="00240F26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08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276"/>
        <w:gridCol w:w="1276"/>
        <w:gridCol w:w="1559"/>
        <w:gridCol w:w="1559"/>
        <w:gridCol w:w="851"/>
        <w:gridCol w:w="1417"/>
        <w:gridCol w:w="993"/>
      </w:tblGrid>
      <w:tr w:rsidR="004A1F4A" w:rsidRPr="00AF43EB" w:rsidTr="00AF43EB">
        <w:trPr>
          <w:trHeight w:val="1765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1F4A" w:rsidRPr="00CE7A2E" w:rsidRDefault="004A1F4A" w:rsidP="0088723C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E7A2E">
              <w:rPr>
                <w:rFonts w:ascii="PT Astra Serif" w:hAnsi="PT Astra Serif"/>
                <w:sz w:val="18"/>
                <w:szCs w:val="18"/>
              </w:rPr>
              <w:t>Кадастровый (условный)</w:t>
            </w:r>
          </w:p>
          <w:p w:rsidR="004A1F4A" w:rsidRPr="00CE7A2E" w:rsidRDefault="004A1F4A" w:rsidP="0088723C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E7A2E">
              <w:rPr>
                <w:rFonts w:ascii="PT Astra Serif" w:hAnsi="PT Astra Serif"/>
                <w:sz w:val="18"/>
                <w:szCs w:val="18"/>
              </w:rPr>
              <w:t>номер объекта</w:t>
            </w:r>
            <w:r w:rsidR="0088723C" w:rsidRPr="00CE7A2E">
              <w:rPr>
                <w:rFonts w:ascii="PT Astra Serif" w:hAnsi="PT Astra Serif"/>
                <w:sz w:val="18"/>
                <w:szCs w:val="18"/>
              </w:rPr>
              <w:t xml:space="preserve"> недвижимости </w:t>
            </w:r>
            <w:hyperlink r:id="rId11" w:anchor="/document/71812430/entry/2038" w:history="1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1F4A" w:rsidRPr="00CE7A2E" w:rsidRDefault="004A1F4A" w:rsidP="0088723C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E7A2E">
              <w:rPr>
                <w:rFonts w:ascii="PT Astra Serif" w:hAnsi="PT Astra Serif"/>
                <w:sz w:val="18"/>
                <w:szCs w:val="18"/>
              </w:rPr>
              <w:t>Вид объекта</w:t>
            </w:r>
            <w:r w:rsidR="0088723C" w:rsidRPr="00CE7A2E">
              <w:rPr>
                <w:rFonts w:ascii="PT Astra Serif" w:hAnsi="PT Astra Serif"/>
                <w:sz w:val="18"/>
                <w:szCs w:val="18"/>
              </w:rPr>
              <w:t xml:space="preserve"> недвижимости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1F4A" w:rsidRPr="00CE7A2E" w:rsidRDefault="004A1F4A" w:rsidP="0088723C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E7A2E">
              <w:rPr>
                <w:rFonts w:ascii="PT Astra Serif" w:hAnsi="PT Astra Serif"/>
                <w:sz w:val="18"/>
                <w:szCs w:val="18"/>
              </w:rPr>
              <w:t>Кадастровый номер з/уч., на котором расположен объект</w:t>
            </w:r>
            <w:r w:rsidR="0088723C" w:rsidRPr="00CE7A2E">
              <w:rPr>
                <w:rFonts w:ascii="PT Astra Serif" w:hAnsi="PT Astra Serif"/>
                <w:sz w:val="18"/>
                <w:szCs w:val="18"/>
              </w:rPr>
              <w:t xml:space="preserve"> недвижимости</w:t>
            </w:r>
          </w:p>
          <w:p w:rsidR="004A1F4A" w:rsidRPr="00CE7A2E" w:rsidRDefault="004A1F4A" w:rsidP="0088723C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E7A2E">
              <w:rPr>
                <w:rFonts w:ascii="PT Astra Serif" w:hAnsi="PT Astra Serif"/>
                <w:sz w:val="18"/>
                <w:szCs w:val="18"/>
              </w:rPr>
              <w:t>(при наличии)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1F4A" w:rsidRPr="00CE7A2E" w:rsidRDefault="004A1F4A" w:rsidP="0088723C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E7A2E">
              <w:rPr>
                <w:rFonts w:ascii="PT Astra Serif" w:hAnsi="PT Astra Serif"/>
                <w:sz w:val="18"/>
                <w:szCs w:val="18"/>
              </w:rPr>
              <w:t>Адрес (описание местоположения)</w:t>
            </w:r>
          </w:p>
          <w:p w:rsidR="004A1F4A" w:rsidRPr="00CE7A2E" w:rsidRDefault="0088723C" w:rsidP="0088723C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E7A2E">
              <w:rPr>
                <w:rFonts w:ascii="PT Astra Serif" w:hAnsi="PT Astra Serif"/>
                <w:sz w:val="18"/>
                <w:szCs w:val="18"/>
              </w:rPr>
              <w:t>о</w:t>
            </w:r>
            <w:r w:rsidR="004A1F4A" w:rsidRPr="00CE7A2E">
              <w:rPr>
                <w:rFonts w:ascii="PT Astra Serif" w:hAnsi="PT Astra Serif"/>
                <w:sz w:val="18"/>
                <w:szCs w:val="18"/>
              </w:rPr>
              <w:t>бъекта</w:t>
            </w:r>
            <w:r w:rsidRPr="00CE7A2E">
              <w:rPr>
                <w:rFonts w:ascii="PT Astra Serif" w:hAnsi="PT Astra Serif"/>
                <w:sz w:val="18"/>
                <w:szCs w:val="18"/>
              </w:rPr>
              <w:t xml:space="preserve"> недвижимости</w:t>
            </w:r>
          </w:p>
          <w:p w:rsidR="004A1F4A" w:rsidRPr="00CE7A2E" w:rsidRDefault="004A1F4A" w:rsidP="0088723C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1F4A" w:rsidRPr="00CE7A2E" w:rsidRDefault="004A1F4A" w:rsidP="0088723C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E7A2E">
              <w:rPr>
                <w:rFonts w:ascii="PT Astra Serif" w:hAnsi="PT Astra Serif"/>
                <w:sz w:val="18"/>
                <w:szCs w:val="18"/>
              </w:rPr>
              <w:t>Площадь объекта</w:t>
            </w:r>
          </w:p>
          <w:p w:rsidR="0088723C" w:rsidRPr="00CE7A2E" w:rsidRDefault="0088723C" w:rsidP="0088723C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E7A2E">
              <w:rPr>
                <w:rFonts w:ascii="PT Astra Serif" w:hAnsi="PT Astra Serif"/>
                <w:sz w:val="18"/>
                <w:szCs w:val="18"/>
              </w:rPr>
              <w:t>недвижимости</w:t>
            </w:r>
          </w:p>
          <w:p w:rsidR="004A1F4A" w:rsidRPr="00CE7A2E" w:rsidRDefault="004A1F4A" w:rsidP="0088723C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E7A2E">
              <w:rPr>
                <w:rFonts w:ascii="PT Astra Serif" w:hAnsi="PT Astra Serif"/>
                <w:sz w:val="18"/>
                <w:szCs w:val="18"/>
              </w:rPr>
              <w:t>кв. 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1F4A" w:rsidRPr="00CE7A2E" w:rsidRDefault="004A1F4A" w:rsidP="0088723C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E7A2E">
              <w:rPr>
                <w:rFonts w:ascii="PT Astra Serif" w:hAnsi="PT Astra Serif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F4A" w:rsidRPr="00CE7A2E" w:rsidRDefault="004A1F4A" w:rsidP="0088723C">
            <w:pPr>
              <w:pStyle w:val="s1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E7A2E">
              <w:rPr>
                <w:rFonts w:ascii="PT Astra Serif" w:hAnsi="PT Astra Serif"/>
                <w:sz w:val="18"/>
                <w:szCs w:val="18"/>
              </w:rPr>
              <w:t>Вид деятельности арендатора (цели использования объекта недвижимости);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F4A" w:rsidRPr="00CE7A2E" w:rsidRDefault="0088723C" w:rsidP="0088723C">
            <w:pPr>
              <w:pStyle w:val="s1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E7A2E">
              <w:rPr>
                <w:rFonts w:ascii="PT Astra Serif" w:hAnsi="PT Astra Serif"/>
                <w:sz w:val="18"/>
                <w:szCs w:val="18"/>
              </w:rPr>
              <w:t>Д</w:t>
            </w:r>
            <w:r w:rsidR="004A1F4A" w:rsidRPr="00CE7A2E">
              <w:rPr>
                <w:rFonts w:ascii="PT Astra Serif" w:hAnsi="PT Astra Serif"/>
                <w:sz w:val="18"/>
                <w:szCs w:val="18"/>
              </w:rPr>
              <w:t>ату и номер договора (</w:t>
            </w:r>
            <w:r w:rsidR="00CE7A2E" w:rsidRPr="00CE7A2E">
              <w:rPr>
                <w:rFonts w:ascii="PT Astra Serif" w:hAnsi="PT Astra Serif"/>
                <w:sz w:val="18"/>
                <w:szCs w:val="18"/>
              </w:rPr>
              <w:t>для лиц, желающих заключить договор аренды на новый срок</w:t>
            </w:r>
            <w:r w:rsidR="004A1F4A" w:rsidRPr="00CE7A2E"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</w:tr>
      <w:tr w:rsidR="004A1F4A" w:rsidRPr="00AF43EB" w:rsidTr="00AF43EB">
        <w:trPr>
          <w:trHeight w:val="246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1F4A" w:rsidRPr="00AF43EB" w:rsidRDefault="004A1F4A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color w:val="22272F"/>
                <w:sz w:val="20"/>
                <w:szCs w:val="20"/>
              </w:rPr>
            </w:pPr>
            <w:r w:rsidRPr="00AF43EB">
              <w:rPr>
                <w:rFonts w:ascii="PT Astra Serif" w:hAnsi="PT Astra Serif"/>
                <w:color w:val="22272F"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1F4A" w:rsidRPr="00AF43EB" w:rsidRDefault="004A1F4A" w:rsidP="004A1F4A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color w:val="22272F"/>
                <w:sz w:val="20"/>
                <w:szCs w:val="20"/>
              </w:rPr>
            </w:pPr>
            <w:r w:rsidRPr="00AF43EB">
              <w:rPr>
                <w:rFonts w:ascii="PT Astra Serif" w:hAnsi="PT Astra Serif"/>
                <w:color w:val="22272F"/>
                <w:sz w:val="20"/>
                <w:szCs w:val="20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1F4A" w:rsidRPr="00AF43EB" w:rsidRDefault="004A1F4A" w:rsidP="004A1F4A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color w:val="22272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1F4A" w:rsidRPr="00AF43EB" w:rsidRDefault="004A1F4A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color w:val="22272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1F4A" w:rsidRPr="00AF43EB" w:rsidRDefault="004A1F4A" w:rsidP="004A1F4A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1F4A" w:rsidRPr="00AF43EB" w:rsidRDefault="004A1F4A" w:rsidP="004A1F4A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F4A" w:rsidRPr="00AF43EB" w:rsidRDefault="004A1F4A" w:rsidP="004A1F4A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color w:val="22272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F4A" w:rsidRPr="00AF43EB" w:rsidRDefault="004A1F4A" w:rsidP="004A1F4A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color w:val="22272F"/>
                <w:sz w:val="20"/>
                <w:szCs w:val="20"/>
              </w:rPr>
            </w:pPr>
          </w:p>
        </w:tc>
      </w:tr>
      <w:tr w:rsidR="004A1F4A" w:rsidRPr="00AF43EB" w:rsidTr="00AF43EB">
        <w:trPr>
          <w:trHeight w:val="212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1F4A" w:rsidRPr="00AF43EB" w:rsidRDefault="004A1F4A" w:rsidP="00F13A82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color w:val="22272F"/>
                <w:sz w:val="20"/>
                <w:szCs w:val="20"/>
              </w:rPr>
            </w:pPr>
            <w:r w:rsidRPr="00AF43EB">
              <w:rPr>
                <w:rFonts w:ascii="PT Astra Serif" w:hAnsi="PT Astra Serif"/>
                <w:color w:val="22272F"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1F4A" w:rsidRPr="00AF43EB" w:rsidRDefault="004A1F4A" w:rsidP="00F13A82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color w:val="22272F"/>
                <w:sz w:val="20"/>
                <w:szCs w:val="20"/>
              </w:rPr>
            </w:pPr>
            <w:r w:rsidRPr="00AF43EB">
              <w:rPr>
                <w:rFonts w:ascii="PT Astra Serif" w:hAnsi="PT Astra Serif"/>
                <w:color w:val="22272F"/>
                <w:sz w:val="20"/>
                <w:szCs w:val="20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1F4A" w:rsidRPr="00AF43EB" w:rsidRDefault="004A1F4A" w:rsidP="00F13A82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color w:val="22272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1F4A" w:rsidRPr="00AF43EB" w:rsidRDefault="004A1F4A" w:rsidP="00F13A82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color w:val="22272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1F4A" w:rsidRPr="00AF43EB" w:rsidRDefault="004A1F4A" w:rsidP="00F13A82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1F4A" w:rsidRPr="00AF43EB" w:rsidRDefault="004A1F4A" w:rsidP="00F13A82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color w:val="22272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F4A" w:rsidRPr="00AF43EB" w:rsidRDefault="004A1F4A" w:rsidP="00F13A82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color w:val="22272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1F4A" w:rsidRPr="00AF43EB" w:rsidRDefault="004A1F4A" w:rsidP="00F13A82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color w:val="22272F"/>
                <w:sz w:val="20"/>
                <w:szCs w:val="20"/>
              </w:rPr>
            </w:pPr>
          </w:p>
        </w:tc>
      </w:tr>
    </w:tbl>
    <w:p w:rsidR="00240F26" w:rsidRPr="00AF43EB" w:rsidRDefault="00240F26" w:rsidP="00240F26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96E5A" w:rsidRPr="00AF43EB" w:rsidRDefault="008F0441" w:rsidP="00496E5A">
      <w:pPr>
        <w:spacing w:after="0" w:line="240" w:lineRule="auto"/>
        <w:ind w:firstLine="708"/>
        <w:jc w:val="center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Приложение: ______________________________________________ </w:t>
      </w:r>
    </w:p>
    <w:p w:rsidR="008F0441" w:rsidRPr="00AF43EB" w:rsidRDefault="00496E5A" w:rsidP="00496E5A">
      <w:pPr>
        <w:spacing w:after="0" w:line="240" w:lineRule="auto"/>
        <w:ind w:firstLine="708"/>
        <w:jc w:val="center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    </w:t>
      </w:r>
      <w:r w:rsidR="008F0441" w:rsidRPr="00AF43EB">
        <w:rPr>
          <w:rFonts w:ascii="PT Astra Serif" w:hAnsi="PT Astra Serif"/>
          <w:i/>
          <w:sz w:val="20"/>
          <w:szCs w:val="20"/>
        </w:rPr>
        <w:t>(документы, которые представил заявитель)</w:t>
      </w:r>
    </w:p>
    <w:p w:rsidR="003B0EF1" w:rsidRPr="00AF43EB" w:rsidRDefault="003B0EF1" w:rsidP="00496E5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0"/>
        <w:gridCol w:w="1756"/>
        <w:gridCol w:w="4785"/>
      </w:tblGrid>
      <w:tr w:rsidR="00803425" w:rsidRPr="00AF43EB" w:rsidTr="00803425">
        <w:trPr>
          <w:trHeight w:val="500"/>
        </w:trPr>
        <w:tc>
          <w:tcPr>
            <w:tcW w:w="3030" w:type="dxa"/>
          </w:tcPr>
          <w:p w:rsidR="00803425" w:rsidRPr="00AF43EB" w:rsidRDefault="00803425" w:rsidP="00496E5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43EB">
              <w:rPr>
                <w:rFonts w:ascii="PT Astra Serif" w:hAnsi="PT Astra Serif"/>
                <w:sz w:val="20"/>
                <w:szCs w:val="20"/>
              </w:rPr>
              <w:t>_____________</w:t>
            </w:r>
            <w:r w:rsidR="00496E5A" w:rsidRPr="00AF43EB">
              <w:rPr>
                <w:rFonts w:ascii="PT Astra Serif" w:hAnsi="PT Astra Serif"/>
                <w:sz w:val="20"/>
                <w:szCs w:val="20"/>
              </w:rPr>
              <w:t>___</w:t>
            </w:r>
            <w:r w:rsidRPr="00AF43EB">
              <w:rPr>
                <w:rFonts w:ascii="PT Astra Serif" w:hAnsi="PT Astra Serif"/>
                <w:sz w:val="20"/>
                <w:szCs w:val="20"/>
              </w:rPr>
              <w:t>_</w:t>
            </w:r>
          </w:p>
          <w:p w:rsidR="00803425" w:rsidRPr="00AF43EB" w:rsidRDefault="00803425" w:rsidP="00496E5A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F43EB">
              <w:rPr>
                <w:rFonts w:ascii="PT Astra Serif" w:hAnsi="PT Astra Serif"/>
                <w:i/>
                <w:sz w:val="20"/>
                <w:szCs w:val="20"/>
              </w:rPr>
              <w:t>(наименование должности)</w:t>
            </w:r>
          </w:p>
        </w:tc>
        <w:tc>
          <w:tcPr>
            <w:tcW w:w="1756" w:type="dxa"/>
          </w:tcPr>
          <w:p w:rsidR="00803425" w:rsidRPr="00AF43EB" w:rsidRDefault="00803425" w:rsidP="00496E5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43EB">
              <w:rPr>
                <w:rFonts w:ascii="PT Astra Serif" w:hAnsi="PT Astra Serif"/>
                <w:sz w:val="20"/>
                <w:szCs w:val="20"/>
              </w:rPr>
              <w:t>________</w:t>
            </w:r>
            <w:r w:rsidR="00496E5A" w:rsidRPr="00AF43EB">
              <w:rPr>
                <w:rFonts w:ascii="PT Astra Serif" w:hAnsi="PT Astra Serif"/>
                <w:sz w:val="20"/>
                <w:szCs w:val="20"/>
              </w:rPr>
              <w:t>__</w:t>
            </w:r>
            <w:r w:rsidRPr="00AF43EB">
              <w:rPr>
                <w:rFonts w:ascii="PT Astra Serif" w:hAnsi="PT Astra Serif"/>
                <w:sz w:val="20"/>
                <w:szCs w:val="20"/>
              </w:rPr>
              <w:t>__</w:t>
            </w:r>
          </w:p>
          <w:p w:rsidR="00803425" w:rsidRPr="00AF43EB" w:rsidRDefault="00803425" w:rsidP="00496E5A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AF43EB">
              <w:rPr>
                <w:rFonts w:ascii="PT Astra Serif" w:hAnsi="PT Astra Serif"/>
                <w:i/>
                <w:sz w:val="20"/>
                <w:szCs w:val="20"/>
              </w:rPr>
              <w:t>(подпись)</w:t>
            </w:r>
          </w:p>
        </w:tc>
        <w:tc>
          <w:tcPr>
            <w:tcW w:w="4785" w:type="dxa"/>
          </w:tcPr>
          <w:p w:rsidR="00803425" w:rsidRPr="00AF43EB" w:rsidRDefault="00803425" w:rsidP="00496E5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F43EB">
              <w:rPr>
                <w:rFonts w:ascii="PT Astra Serif" w:hAnsi="PT Astra Serif"/>
                <w:b/>
                <w:sz w:val="20"/>
                <w:szCs w:val="20"/>
              </w:rPr>
              <w:t>___________________</w:t>
            </w:r>
            <w:r w:rsidR="00496E5A" w:rsidRPr="00AF43EB">
              <w:rPr>
                <w:rFonts w:ascii="PT Astra Serif" w:hAnsi="PT Astra Serif"/>
                <w:b/>
                <w:sz w:val="20"/>
                <w:szCs w:val="20"/>
              </w:rPr>
              <w:t>___________</w:t>
            </w:r>
            <w:r w:rsidRPr="00AF43EB">
              <w:rPr>
                <w:rFonts w:ascii="PT Astra Serif" w:hAnsi="PT Astra Serif"/>
                <w:b/>
                <w:sz w:val="20"/>
                <w:szCs w:val="20"/>
              </w:rPr>
              <w:t>_______________</w:t>
            </w:r>
          </w:p>
          <w:p w:rsidR="00803425" w:rsidRPr="00AF43EB" w:rsidRDefault="00803425" w:rsidP="00496E5A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AF43EB">
              <w:rPr>
                <w:rFonts w:ascii="PT Astra Serif" w:hAnsi="PT Astra Serif"/>
                <w:i/>
                <w:sz w:val="20"/>
                <w:szCs w:val="20"/>
              </w:rPr>
              <w:t>(фамилия и инициалы уполномоченного лица организации, направляющей заявление)</w:t>
            </w:r>
          </w:p>
        </w:tc>
      </w:tr>
    </w:tbl>
    <w:p w:rsidR="002B10E6" w:rsidRDefault="00DB4FC1" w:rsidP="006E54F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«___» _________ 202__ г.</w:t>
      </w:r>
    </w:p>
    <w:p w:rsidR="00EE231C" w:rsidRPr="00AF43EB" w:rsidRDefault="00EE231C" w:rsidP="006E54F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077CA" w:rsidRPr="00AF43EB" w:rsidTr="009973FF">
        <w:tc>
          <w:tcPr>
            <w:tcW w:w="4785" w:type="dxa"/>
          </w:tcPr>
          <w:p w:rsidR="002077CA" w:rsidRPr="00AF43EB" w:rsidRDefault="002077CA" w:rsidP="006E54F8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6203FB" w:rsidRPr="00AF43EB" w:rsidRDefault="006203FB" w:rsidP="006E54F8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13B80" w:rsidRPr="00AF43EB" w:rsidRDefault="00413B80" w:rsidP="009144B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2077CA" w:rsidRPr="00AF43EB" w:rsidRDefault="002077CA" w:rsidP="00413B80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F43E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Приложение № </w:t>
            </w:r>
            <w:r w:rsidR="00413B80" w:rsidRPr="00AF43EB">
              <w:rPr>
                <w:rFonts w:ascii="PT Astra Serif" w:hAnsi="PT Astra Serif"/>
                <w:b/>
                <w:sz w:val="24"/>
                <w:szCs w:val="24"/>
              </w:rPr>
              <w:t>4</w:t>
            </w:r>
            <w:r w:rsidRPr="00AF43E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9144BF" w:rsidRPr="00AF43EB">
              <w:rPr>
                <w:rFonts w:ascii="PT Astra Serif" w:hAnsi="PT Astra Serif"/>
                <w:b/>
              </w:rPr>
              <w:t>к Административному регламенту предоставления муниципальной услуги «</w:t>
            </w:r>
            <w:r w:rsidR="00230ED8" w:rsidRPr="00AF43EB">
              <w:rPr>
                <w:rFonts w:ascii="PT Astra Serif" w:hAnsi="PT Astra Serif"/>
                <w:b/>
              </w:rPr>
              <w:t>Заключение договоров аренды муниципального имущества</w:t>
            </w:r>
            <w:r w:rsidR="009144BF" w:rsidRPr="00AF43EB">
              <w:rPr>
                <w:rFonts w:ascii="PT Astra Serif" w:hAnsi="PT Astra Serif"/>
                <w:b/>
              </w:rPr>
              <w:t>»</w:t>
            </w:r>
          </w:p>
        </w:tc>
      </w:tr>
    </w:tbl>
    <w:p w:rsidR="002077CA" w:rsidRPr="00AF43EB" w:rsidRDefault="002077CA" w:rsidP="006E54F8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2077CA" w:rsidRPr="00AF43EB" w:rsidRDefault="002077CA" w:rsidP="006E54F8">
      <w:pPr>
        <w:spacing w:after="0" w:line="240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  <w:r w:rsidRPr="00AF43EB">
        <w:rPr>
          <w:rFonts w:ascii="PT Astra Serif" w:hAnsi="PT Astra Serif"/>
          <w:b/>
          <w:i/>
          <w:sz w:val="28"/>
          <w:szCs w:val="28"/>
        </w:rPr>
        <w:t>Форма решения об отказе в приеме документов</w:t>
      </w:r>
    </w:p>
    <w:p w:rsidR="002077CA" w:rsidRPr="00AF43EB" w:rsidRDefault="002077CA" w:rsidP="006E54F8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6B51EE" w:rsidRPr="00AF43EB" w:rsidTr="009973FF">
        <w:tc>
          <w:tcPr>
            <w:tcW w:w="4077" w:type="dxa"/>
          </w:tcPr>
          <w:p w:rsidR="006B51EE" w:rsidRPr="00AF43EB" w:rsidRDefault="006B51EE" w:rsidP="006E54F8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6B51EE" w:rsidRPr="00AF43EB" w:rsidRDefault="006B51EE" w:rsidP="006E54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AF43EB">
              <w:rPr>
                <w:rFonts w:ascii="PT Astra Serif" w:hAnsi="PT Astra Serif"/>
                <w:sz w:val="28"/>
                <w:szCs w:val="28"/>
              </w:rPr>
              <w:t>Кому:  ____________________</w:t>
            </w:r>
            <w:r w:rsidR="00290A5F" w:rsidRPr="00AF43EB">
              <w:rPr>
                <w:rFonts w:ascii="PT Astra Serif" w:hAnsi="PT Astra Serif"/>
                <w:sz w:val="28"/>
                <w:szCs w:val="28"/>
              </w:rPr>
              <w:t>____</w:t>
            </w:r>
            <w:r w:rsidRPr="00AF43EB">
              <w:rPr>
                <w:rFonts w:ascii="PT Astra Serif" w:hAnsi="PT Astra Serif"/>
                <w:sz w:val="28"/>
                <w:szCs w:val="28"/>
              </w:rPr>
              <w:t>______</w:t>
            </w:r>
          </w:p>
          <w:p w:rsidR="006B51EE" w:rsidRPr="00AF43EB" w:rsidRDefault="006B51EE" w:rsidP="006E54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AF43EB">
              <w:rPr>
                <w:rFonts w:ascii="PT Astra Serif" w:hAnsi="PT Astra Serif"/>
                <w:sz w:val="28"/>
                <w:szCs w:val="28"/>
              </w:rPr>
              <w:t xml:space="preserve">Контактные данные: __________________ </w:t>
            </w:r>
          </w:p>
          <w:p w:rsidR="006B51EE" w:rsidRPr="00AF43EB" w:rsidRDefault="006B51EE" w:rsidP="006E54F8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2077CA" w:rsidRPr="00AF43EB" w:rsidRDefault="002077CA" w:rsidP="006E54F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077CA" w:rsidRPr="00AF43EB" w:rsidRDefault="002077CA" w:rsidP="00290A5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РЕШЕНИЕ</w:t>
      </w:r>
    </w:p>
    <w:p w:rsidR="002077CA" w:rsidRPr="00AF43EB" w:rsidRDefault="00413B80" w:rsidP="006E54F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о</w:t>
      </w:r>
      <w:r w:rsidR="002077CA" w:rsidRPr="00AF43EB">
        <w:rPr>
          <w:rFonts w:ascii="PT Astra Serif" w:hAnsi="PT Astra Serif"/>
          <w:sz w:val="28"/>
          <w:szCs w:val="28"/>
        </w:rPr>
        <w:t xml:space="preserve">б отказе в приеме документов, необходимых для предоставления услуги </w:t>
      </w:r>
    </w:p>
    <w:p w:rsidR="002077CA" w:rsidRPr="00AF43EB" w:rsidRDefault="002077CA" w:rsidP="006E54F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№ __________ от </w:t>
      </w:r>
      <w:r w:rsidR="00DB4FC1" w:rsidRPr="00AF43EB">
        <w:rPr>
          <w:rFonts w:ascii="PT Astra Serif" w:hAnsi="PT Astra Serif"/>
          <w:sz w:val="28"/>
          <w:szCs w:val="28"/>
        </w:rPr>
        <w:t>«___» _________ 202__ г.</w:t>
      </w:r>
    </w:p>
    <w:p w:rsidR="00DB4FC1" w:rsidRPr="00AF43EB" w:rsidRDefault="00DB4FC1" w:rsidP="006E54F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077CA" w:rsidRPr="00AF43EB" w:rsidRDefault="002077CA" w:rsidP="00D868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По результатам рассмотрения заявления о предоставлении услуги </w:t>
      </w:r>
      <w:r w:rsidR="00D8688C" w:rsidRPr="00AF43EB">
        <w:rPr>
          <w:rFonts w:ascii="PT Astra Serif" w:hAnsi="PT Astra Serif"/>
          <w:sz w:val="28"/>
          <w:szCs w:val="28"/>
        </w:rPr>
        <w:t>«</w:t>
      </w:r>
      <w:r w:rsidR="00E2545D" w:rsidRPr="00AF43EB">
        <w:rPr>
          <w:rFonts w:ascii="PT Astra Serif" w:hAnsi="PT Astra Serif"/>
          <w:sz w:val="28"/>
          <w:szCs w:val="28"/>
        </w:rPr>
        <w:t>Заключение договоров аренды муниципального имущества</w:t>
      </w:r>
      <w:r w:rsidR="00D8688C" w:rsidRPr="00AF43EB">
        <w:rPr>
          <w:rFonts w:ascii="PT Astra Serif" w:hAnsi="PT Astra Serif"/>
          <w:sz w:val="28"/>
          <w:szCs w:val="28"/>
        </w:rPr>
        <w:t>»</w:t>
      </w:r>
      <w:r w:rsidR="00DB4FC1" w:rsidRPr="00AF43EB">
        <w:rPr>
          <w:rFonts w:ascii="PT Astra Serif" w:hAnsi="PT Astra Serif"/>
          <w:sz w:val="28"/>
          <w:szCs w:val="28"/>
        </w:rPr>
        <w:t xml:space="preserve"> </w:t>
      </w:r>
      <w:r w:rsidRPr="00AF43EB">
        <w:rPr>
          <w:rFonts w:ascii="PT Astra Serif" w:hAnsi="PT Astra Serif"/>
          <w:sz w:val="28"/>
          <w:szCs w:val="28"/>
        </w:rPr>
        <w:t xml:space="preserve">от </w:t>
      </w:r>
      <w:r w:rsidR="00DB4FC1" w:rsidRPr="00AF43EB">
        <w:rPr>
          <w:rFonts w:ascii="PT Astra Serif" w:hAnsi="PT Astra Serif"/>
          <w:sz w:val="28"/>
          <w:szCs w:val="28"/>
        </w:rPr>
        <w:t xml:space="preserve">«___» _________ 202__ г. </w:t>
      </w:r>
      <w:r w:rsidRPr="00AF43EB">
        <w:rPr>
          <w:rFonts w:ascii="PT Astra Serif" w:hAnsi="PT Astra Serif"/>
          <w:sz w:val="28"/>
          <w:szCs w:val="28"/>
        </w:rPr>
        <w:t>№ ___________ и приложенных к нему документов</w:t>
      </w:r>
      <w:r w:rsidR="002B10E6" w:rsidRPr="00AF43EB">
        <w:rPr>
          <w:rFonts w:ascii="PT Astra Serif" w:hAnsi="PT Astra Serif"/>
          <w:sz w:val="28"/>
          <w:szCs w:val="28"/>
        </w:rPr>
        <w:t xml:space="preserve"> </w:t>
      </w:r>
      <w:r w:rsidR="00413B80" w:rsidRPr="00AF43EB">
        <w:rPr>
          <w:rFonts w:ascii="PT Astra Serif" w:hAnsi="PT Astra Serif"/>
          <w:sz w:val="28"/>
          <w:szCs w:val="28"/>
        </w:rPr>
        <w:t xml:space="preserve">комитетом по управлению муниципальным имуществом администрации Балашовского муниципального района Саратовской области </w:t>
      </w:r>
      <w:r w:rsidRPr="00AF43EB">
        <w:rPr>
          <w:rFonts w:ascii="PT Astra Serif" w:hAnsi="PT Astra Serif"/>
          <w:sz w:val="28"/>
          <w:szCs w:val="28"/>
        </w:rPr>
        <w:t>принято решение об отказе в приеме документов, необходимых для предоставления услуги по следующим основаниям:</w:t>
      </w:r>
    </w:p>
    <w:p w:rsidR="00986BE7" w:rsidRPr="00AF43EB" w:rsidRDefault="00986BE7" w:rsidP="006E54F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1809"/>
        <w:gridCol w:w="4962"/>
        <w:gridCol w:w="2976"/>
      </w:tblGrid>
      <w:tr w:rsidR="002077CA" w:rsidRPr="00AF43EB" w:rsidTr="00290A5F">
        <w:tc>
          <w:tcPr>
            <w:tcW w:w="1809" w:type="dxa"/>
          </w:tcPr>
          <w:p w:rsidR="002077CA" w:rsidRPr="00AF43EB" w:rsidRDefault="002077CA" w:rsidP="00290A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F43EB">
              <w:rPr>
                <w:rFonts w:ascii="PT Astra Serif" w:hAnsi="PT Astra Serif"/>
                <w:b/>
                <w:sz w:val="20"/>
                <w:szCs w:val="20"/>
              </w:rPr>
              <w:t>№ пункта административного регламента</w:t>
            </w:r>
          </w:p>
        </w:tc>
        <w:tc>
          <w:tcPr>
            <w:tcW w:w="4962" w:type="dxa"/>
          </w:tcPr>
          <w:p w:rsidR="002077CA" w:rsidRPr="00AF43EB" w:rsidRDefault="002077CA" w:rsidP="00290A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F43EB">
              <w:rPr>
                <w:rFonts w:ascii="PT Astra Serif" w:hAnsi="PT Astra Serif"/>
                <w:b/>
                <w:sz w:val="20"/>
                <w:szCs w:val="20"/>
              </w:rPr>
              <w:t>Наименование основания для отказа в</w:t>
            </w:r>
          </w:p>
          <w:p w:rsidR="002077CA" w:rsidRPr="00AF43EB" w:rsidRDefault="002077CA" w:rsidP="00290A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F43EB">
              <w:rPr>
                <w:rFonts w:ascii="PT Astra Serif" w:hAnsi="PT Astra Serif"/>
                <w:b/>
                <w:sz w:val="20"/>
                <w:szCs w:val="20"/>
              </w:rPr>
              <w:t>соответствии с единым стандартом</w:t>
            </w:r>
          </w:p>
        </w:tc>
        <w:tc>
          <w:tcPr>
            <w:tcW w:w="2976" w:type="dxa"/>
          </w:tcPr>
          <w:p w:rsidR="002077CA" w:rsidRPr="00AF43EB" w:rsidRDefault="002077CA" w:rsidP="00290A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F43EB">
              <w:rPr>
                <w:rFonts w:ascii="PT Astra Serif" w:hAnsi="PT Astra Serif"/>
                <w:b/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2077CA" w:rsidRPr="00AF43EB" w:rsidTr="00290A5F">
        <w:tc>
          <w:tcPr>
            <w:tcW w:w="1809" w:type="dxa"/>
          </w:tcPr>
          <w:p w:rsidR="002077CA" w:rsidRPr="00AF43EB" w:rsidRDefault="002077CA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43EB">
              <w:rPr>
                <w:rFonts w:ascii="PT Astra Serif" w:hAnsi="PT Astra Serif"/>
                <w:sz w:val="20"/>
                <w:szCs w:val="20"/>
              </w:rPr>
              <w:t>2.15.1</w:t>
            </w:r>
          </w:p>
        </w:tc>
        <w:tc>
          <w:tcPr>
            <w:tcW w:w="4962" w:type="dxa"/>
          </w:tcPr>
          <w:p w:rsidR="002077CA" w:rsidRPr="00AF43EB" w:rsidRDefault="009B4D36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43EB">
              <w:rPr>
                <w:rFonts w:ascii="PT Astra Serif" w:hAnsi="PT Astra Serif"/>
                <w:sz w:val="20"/>
                <w:szCs w:val="20"/>
              </w:rPr>
              <w:t>Представление неполного комплекта документов</w:t>
            </w:r>
          </w:p>
        </w:tc>
        <w:tc>
          <w:tcPr>
            <w:tcW w:w="2976" w:type="dxa"/>
          </w:tcPr>
          <w:p w:rsidR="002077CA" w:rsidRPr="00AF43EB" w:rsidRDefault="002077CA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43EB">
              <w:rPr>
                <w:rFonts w:ascii="PT Astra Serif" w:hAnsi="PT Astra Serif"/>
                <w:sz w:val="20"/>
                <w:szCs w:val="2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2077CA" w:rsidRPr="00AF43EB" w:rsidTr="00290A5F">
        <w:tc>
          <w:tcPr>
            <w:tcW w:w="1809" w:type="dxa"/>
          </w:tcPr>
          <w:p w:rsidR="002077CA" w:rsidRPr="00AF43EB" w:rsidRDefault="002077CA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43EB">
              <w:rPr>
                <w:rFonts w:ascii="PT Astra Serif" w:hAnsi="PT Astra Serif"/>
                <w:sz w:val="20"/>
                <w:szCs w:val="20"/>
              </w:rPr>
              <w:t>2.15.2</w:t>
            </w:r>
          </w:p>
        </w:tc>
        <w:tc>
          <w:tcPr>
            <w:tcW w:w="4962" w:type="dxa"/>
          </w:tcPr>
          <w:p w:rsidR="002077CA" w:rsidRPr="00AF43EB" w:rsidRDefault="009B4D36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43EB">
              <w:rPr>
                <w:rFonts w:ascii="PT Astra Serif" w:hAnsi="PT Astra Serif"/>
                <w:sz w:val="20"/>
                <w:szCs w:val="2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976" w:type="dxa"/>
          </w:tcPr>
          <w:p w:rsidR="002077CA" w:rsidRPr="00AF43EB" w:rsidRDefault="009B4D36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43EB">
              <w:rPr>
                <w:rFonts w:ascii="PT Astra Serif" w:hAnsi="PT Astra Serif"/>
                <w:sz w:val="20"/>
                <w:szCs w:val="20"/>
              </w:rPr>
              <w:t>Указывается исчерпывающий перечень документов, утративших силу</w:t>
            </w:r>
          </w:p>
        </w:tc>
      </w:tr>
      <w:tr w:rsidR="002077CA" w:rsidRPr="00AF43EB" w:rsidTr="00290A5F">
        <w:tc>
          <w:tcPr>
            <w:tcW w:w="1809" w:type="dxa"/>
          </w:tcPr>
          <w:p w:rsidR="002077CA" w:rsidRPr="00AF43EB" w:rsidRDefault="002077CA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43EB">
              <w:rPr>
                <w:rFonts w:ascii="PT Astra Serif" w:hAnsi="PT Astra Serif"/>
                <w:sz w:val="20"/>
                <w:szCs w:val="20"/>
              </w:rPr>
              <w:t>2.15.3</w:t>
            </w:r>
          </w:p>
        </w:tc>
        <w:tc>
          <w:tcPr>
            <w:tcW w:w="4962" w:type="dxa"/>
          </w:tcPr>
          <w:p w:rsidR="002077CA" w:rsidRPr="00AF43EB" w:rsidRDefault="009B4D36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43EB">
              <w:rPr>
                <w:rFonts w:ascii="PT Astra Serif" w:hAnsi="PT Astra Serif"/>
                <w:sz w:val="20"/>
                <w:szCs w:val="2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976" w:type="dxa"/>
          </w:tcPr>
          <w:p w:rsidR="002077CA" w:rsidRPr="00AF43EB" w:rsidRDefault="009B4D36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43EB">
              <w:rPr>
                <w:rFonts w:ascii="PT Astra Serif" w:hAnsi="PT Astra Serif"/>
                <w:sz w:val="20"/>
                <w:szCs w:val="2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2077CA" w:rsidRPr="00AF43EB" w:rsidTr="00290A5F">
        <w:tc>
          <w:tcPr>
            <w:tcW w:w="1809" w:type="dxa"/>
          </w:tcPr>
          <w:p w:rsidR="002077CA" w:rsidRPr="00AF43EB" w:rsidRDefault="002077CA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43EB">
              <w:rPr>
                <w:rFonts w:ascii="PT Astra Serif" w:hAnsi="PT Astra Serif"/>
                <w:sz w:val="20"/>
                <w:szCs w:val="20"/>
              </w:rPr>
              <w:t>2.15.4</w:t>
            </w:r>
          </w:p>
        </w:tc>
        <w:tc>
          <w:tcPr>
            <w:tcW w:w="4962" w:type="dxa"/>
          </w:tcPr>
          <w:p w:rsidR="002077CA" w:rsidRPr="00AF43EB" w:rsidRDefault="009B4D36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43EB">
              <w:rPr>
                <w:rFonts w:ascii="PT Astra Serif" w:hAnsi="PT Astra Serif"/>
                <w:sz w:val="20"/>
                <w:szCs w:val="20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976" w:type="dxa"/>
          </w:tcPr>
          <w:p w:rsidR="002077CA" w:rsidRPr="00AF43EB" w:rsidRDefault="009B4D36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43EB">
              <w:rPr>
                <w:rFonts w:ascii="PT Astra Serif" w:hAnsi="PT Astra Serif"/>
                <w:sz w:val="20"/>
                <w:szCs w:val="20"/>
              </w:rPr>
              <w:t>Указывается исчерпывающий перечень документов, содержащих повреждения</w:t>
            </w:r>
          </w:p>
        </w:tc>
      </w:tr>
      <w:tr w:rsidR="002077CA" w:rsidRPr="00AF43EB" w:rsidTr="00290A5F">
        <w:tc>
          <w:tcPr>
            <w:tcW w:w="1809" w:type="dxa"/>
          </w:tcPr>
          <w:p w:rsidR="002077CA" w:rsidRPr="00AF43EB" w:rsidRDefault="002077CA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43EB">
              <w:rPr>
                <w:rFonts w:ascii="PT Astra Serif" w:hAnsi="PT Astra Serif"/>
                <w:sz w:val="20"/>
                <w:szCs w:val="20"/>
              </w:rPr>
              <w:t>2.15.5</w:t>
            </w:r>
          </w:p>
        </w:tc>
        <w:tc>
          <w:tcPr>
            <w:tcW w:w="4962" w:type="dxa"/>
          </w:tcPr>
          <w:p w:rsidR="002077CA" w:rsidRPr="00AF43EB" w:rsidRDefault="009B4D36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43EB">
              <w:rPr>
                <w:rFonts w:ascii="PT Astra Serif" w:hAnsi="PT Astra Serif"/>
                <w:sz w:val="20"/>
                <w:szCs w:val="20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2976" w:type="dxa"/>
          </w:tcPr>
          <w:p w:rsidR="002077CA" w:rsidRPr="00AF43EB" w:rsidRDefault="009B4D36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43EB">
              <w:rPr>
                <w:rFonts w:ascii="PT Astra Serif" w:hAnsi="PT Astra Serif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2077CA" w:rsidRPr="00AF43EB" w:rsidTr="00290A5F">
        <w:tc>
          <w:tcPr>
            <w:tcW w:w="1809" w:type="dxa"/>
          </w:tcPr>
          <w:p w:rsidR="002077CA" w:rsidRPr="00AF43EB" w:rsidRDefault="002077CA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43EB">
              <w:rPr>
                <w:rFonts w:ascii="PT Astra Serif" w:hAnsi="PT Astra Serif"/>
                <w:sz w:val="20"/>
                <w:szCs w:val="20"/>
              </w:rPr>
              <w:t>2.15.6</w:t>
            </w:r>
          </w:p>
        </w:tc>
        <w:tc>
          <w:tcPr>
            <w:tcW w:w="4962" w:type="dxa"/>
          </w:tcPr>
          <w:p w:rsidR="002077CA" w:rsidRPr="00AF43EB" w:rsidRDefault="009B4D36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43EB">
              <w:rPr>
                <w:rFonts w:ascii="PT Astra Serif" w:hAnsi="PT Astra Serif"/>
                <w:sz w:val="20"/>
                <w:szCs w:val="20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  <w:p w:rsidR="00986BE7" w:rsidRPr="00AF43EB" w:rsidRDefault="00986BE7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76" w:type="dxa"/>
          </w:tcPr>
          <w:p w:rsidR="002077CA" w:rsidRPr="00AF43EB" w:rsidRDefault="009B4D36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43EB">
              <w:rPr>
                <w:rFonts w:ascii="PT Astra Serif" w:hAnsi="PT Astra Serif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2077CA" w:rsidRPr="00AF43EB" w:rsidTr="00290A5F">
        <w:tc>
          <w:tcPr>
            <w:tcW w:w="1809" w:type="dxa"/>
          </w:tcPr>
          <w:p w:rsidR="002077CA" w:rsidRPr="00AF43EB" w:rsidRDefault="002077CA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43EB">
              <w:rPr>
                <w:rFonts w:ascii="PT Astra Serif" w:hAnsi="PT Astra Serif"/>
                <w:sz w:val="20"/>
                <w:szCs w:val="20"/>
              </w:rPr>
              <w:t>2.15.7</w:t>
            </w:r>
          </w:p>
        </w:tc>
        <w:tc>
          <w:tcPr>
            <w:tcW w:w="4962" w:type="dxa"/>
          </w:tcPr>
          <w:p w:rsidR="002077CA" w:rsidRPr="00AF43EB" w:rsidRDefault="009B4D36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43EB">
              <w:rPr>
                <w:rFonts w:ascii="PT Astra Serif" w:hAnsi="PT Astra Serif"/>
                <w:sz w:val="20"/>
                <w:szCs w:val="20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976" w:type="dxa"/>
          </w:tcPr>
          <w:p w:rsidR="002077CA" w:rsidRPr="00AF43EB" w:rsidRDefault="009B4D36" w:rsidP="00290A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43EB">
              <w:rPr>
                <w:rFonts w:ascii="PT Astra Serif" w:hAnsi="PT Astra Serif"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5F5661" w:rsidRPr="00AF43EB" w:rsidRDefault="005F5661" w:rsidP="006E54F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lastRenderedPageBreak/>
        <w:t>Дополнительно информируем:</w:t>
      </w:r>
      <w:r w:rsidR="00DB4FC1" w:rsidRPr="00AF43EB">
        <w:rPr>
          <w:rFonts w:ascii="PT Astra Serif" w:hAnsi="PT Astra Serif"/>
          <w:sz w:val="28"/>
          <w:szCs w:val="28"/>
        </w:rPr>
        <w:t xml:space="preserve"> ________________________________.</w:t>
      </w:r>
    </w:p>
    <w:p w:rsidR="00AF43EB" w:rsidRPr="00AF43EB" w:rsidRDefault="00AF43EB" w:rsidP="006E54F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F5661" w:rsidRPr="00AF43EB" w:rsidRDefault="005F5661" w:rsidP="006E54F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Вы вправе повторно обратиться c заявлением о предоставлении услуги после устранения указанных нарушений.</w:t>
      </w:r>
    </w:p>
    <w:p w:rsidR="00AF43EB" w:rsidRPr="00AF43EB" w:rsidRDefault="00AF43EB" w:rsidP="006E54F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F5661" w:rsidRPr="00AF43EB" w:rsidRDefault="005F5661" w:rsidP="006E54F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F5661" w:rsidRPr="00AF43EB" w:rsidRDefault="005F5661" w:rsidP="006E54F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7"/>
        <w:tblW w:w="10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596"/>
        <w:gridCol w:w="3436"/>
      </w:tblGrid>
      <w:tr w:rsidR="00290A5F" w:rsidRPr="00AF43EB" w:rsidTr="00935F9C">
        <w:tc>
          <w:tcPr>
            <w:tcW w:w="4361" w:type="dxa"/>
          </w:tcPr>
          <w:p w:rsidR="00290A5F" w:rsidRPr="00AF43EB" w:rsidRDefault="00290A5F" w:rsidP="00935F9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F43EB">
              <w:rPr>
                <w:rFonts w:ascii="PT Astra Serif" w:hAnsi="PT Astra Serif" w:cs="Times New Roman"/>
                <w:b/>
                <w:sz w:val="28"/>
                <w:szCs w:val="28"/>
              </w:rPr>
              <w:t>Председатель комитета по управлению муниципальным имуществом администрации Балашовского муниципального района</w:t>
            </w:r>
          </w:p>
          <w:p w:rsidR="00290A5F" w:rsidRPr="00AF43EB" w:rsidRDefault="00290A5F" w:rsidP="00935F9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290A5F" w:rsidRPr="00AF43EB" w:rsidRDefault="00290A5F" w:rsidP="00935F9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290A5F" w:rsidRPr="00AF43EB" w:rsidRDefault="00290A5F" w:rsidP="00290A5F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AF43EB">
              <w:rPr>
                <w:rFonts w:ascii="PT Astra Serif" w:hAnsi="PT Astra Serif"/>
                <w:i/>
                <w:sz w:val="24"/>
                <w:szCs w:val="24"/>
              </w:rPr>
              <w:t>Либо сведения об электронной подписи</w:t>
            </w:r>
          </w:p>
          <w:p w:rsidR="00290A5F" w:rsidRPr="00AF43EB" w:rsidRDefault="00290A5F" w:rsidP="00935F9C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596" w:type="dxa"/>
          </w:tcPr>
          <w:p w:rsidR="00290A5F" w:rsidRPr="00AF43EB" w:rsidRDefault="00290A5F" w:rsidP="00935F9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43EB">
              <w:rPr>
                <w:rFonts w:ascii="PT Astra Serif" w:hAnsi="PT Astra Serif"/>
                <w:b/>
                <w:sz w:val="28"/>
                <w:szCs w:val="28"/>
              </w:rPr>
              <w:t>___________</w:t>
            </w:r>
          </w:p>
          <w:p w:rsidR="00290A5F" w:rsidRPr="00AF43EB" w:rsidRDefault="00290A5F" w:rsidP="00935F9C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F43EB">
              <w:rPr>
                <w:rFonts w:ascii="PT Astra Serif" w:hAnsi="PT Astra Serif"/>
                <w:i/>
                <w:sz w:val="20"/>
                <w:szCs w:val="20"/>
              </w:rPr>
              <w:t>(подпись)</w:t>
            </w:r>
          </w:p>
        </w:tc>
        <w:tc>
          <w:tcPr>
            <w:tcW w:w="3436" w:type="dxa"/>
          </w:tcPr>
          <w:p w:rsidR="00290A5F" w:rsidRPr="00AF43EB" w:rsidRDefault="00290A5F" w:rsidP="00935F9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43EB">
              <w:rPr>
                <w:rFonts w:ascii="PT Astra Serif" w:hAnsi="PT Astra Serif"/>
                <w:b/>
                <w:sz w:val="28"/>
                <w:szCs w:val="28"/>
              </w:rPr>
              <w:t>_____________</w:t>
            </w:r>
          </w:p>
          <w:p w:rsidR="00290A5F" w:rsidRPr="00AF43EB" w:rsidRDefault="00290A5F" w:rsidP="00935F9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F43EB">
              <w:rPr>
                <w:rFonts w:ascii="PT Astra Serif" w:hAnsi="PT Astra Serif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6B51EE" w:rsidRPr="00AF43EB" w:rsidRDefault="006B51EE" w:rsidP="006E54F8">
      <w:pPr>
        <w:spacing w:after="0" w:line="240" w:lineRule="auto"/>
        <w:ind w:firstLine="4678"/>
        <w:jc w:val="both"/>
        <w:rPr>
          <w:rFonts w:ascii="PT Astra Serif" w:hAnsi="PT Astra Serif"/>
          <w:b/>
          <w:sz w:val="24"/>
          <w:szCs w:val="24"/>
        </w:rPr>
      </w:pPr>
    </w:p>
    <w:p w:rsidR="00D8688C" w:rsidRPr="00AF43EB" w:rsidRDefault="00D8688C" w:rsidP="00D8688C">
      <w:pPr>
        <w:spacing w:after="0" w:line="240" w:lineRule="auto"/>
        <w:ind w:firstLine="4678"/>
        <w:jc w:val="both"/>
        <w:rPr>
          <w:rFonts w:ascii="PT Astra Serif" w:hAnsi="PT Astra Serif"/>
          <w:b/>
          <w:sz w:val="24"/>
          <w:szCs w:val="24"/>
        </w:rPr>
      </w:pPr>
    </w:p>
    <w:p w:rsidR="006203FB" w:rsidRPr="00AF43EB" w:rsidRDefault="006203FB" w:rsidP="002077C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203FB" w:rsidRPr="00AF43EB" w:rsidRDefault="006203FB" w:rsidP="002077C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203FB" w:rsidRPr="00AF43EB" w:rsidRDefault="006203FB" w:rsidP="002077C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203FB" w:rsidRPr="00AF43EB" w:rsidRDefault="006203FB" w:rsidP="002077C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F5661" w:rsidRPr="00AF43EB" w:rsidRDefault="005F5661" w:rsidP="00C7502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0751F" w:rsidRPr="00AF43EB" w:rsidRDefault="0050751F" w:rsidP="009973F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  <w:sectPr w:rsidR="0050751F" w:rsidRPr="00AF43EB" w:rsidSect="00B225B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6946"/>
      </w:tblGrid>
      <w:tr w:rsidR="005F5661" w:rsidRPr="00AF43EB" w:rsidTr="0050751F">
        <w:tc>
          <w:tcPr>
            <w:tcW w:w="7196" w:type="dxa"/>
          </w:tcPr>
          <w:p w:rsidR="005F5661" w:rsidRPr="00AF43EB" w:rsidRDefault="005F5661" w:rsidP="009973F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5F5661" w:rsidRPr="00AF43EB" w:rsidRDefault="005F5661" w:rsidP="00413B80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AF43EB">
              <w:rPr>
                <w:rFonts w:ascii="PT Astra Serif" w:hAnsi="PT Astra Serif"/>
                <w:b/>
                <w:sz w:val="28"/>
                <w:szCs w:val="28"/>
              </w:rPr>
              <w:t xml:space="preserve">Приложение № </w:t>
            </w:r>
            <w:r w:rsidR="00413B80" w:rsidRPr="00AF43EB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Pr="00AF43E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144BF" w:rsidRPr="00AF43EB">
              <w:rPr>
                <w:rFonts w:ascii="PT Astra Serif" w:hAnsi="PT Astra Serif"/>
                <w:b/>
                <w:sz w:val="28"/>
                <w:szCs w:val="28"/>
              </w:rPr>
              <w:t>к Административному регламенту предоставле</w:t>
            </w:r>
            <w:r w:rsidR="00230ED8" w:rsidRPr="00AF43EB">
              <w:rPr>
                <w:rFonts w:ascii="PT Astra Serif" w:hAnsi="PT Astra Serif"/>
                <w:b/>
                <w:sz w:val="28"/>
                <w:szCs w:val="28"/>
              </w:rPr>
              <w:t>ния муниципальной услуги «Заключение договоров аренды муниципального имущества</w:t>
            </w:r>
            <w:r w:rsidR="009144BF" w:rsidRPr="00AF43EB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</w:tc>
      </w:tr>
    </w:tbl>
    <w:p w:rsidR="005F5661" w:rsidRPr="00AF43EB" w:rsidRDefault="005F5661" w:rsidP="002077C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F5661" w:rsidRPr="00AF43EB" w:rsidRDefault="0050751F" w:rsidP="0050751F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DB4FC1" w:rsidRPr="00AF43EB" w:rsidRDefault="00DB4FC1" w:rsidP="0050751F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273" w:type="dxa"/>
        <w:tblInd w:w="108" w:type="dxa"/>
        <w:tblLook w:val="0000"/>
      </w:tblPr>
      <w:tblGrid>
        <w:gridCol w:w="2245"/>
        <w:gridCol w:w="2127"/>
        <w:gridCol w:w="2109"/>
        <w:gridCol w:w="2066"/>
        <w:gridCol w:w="2407"/>
        <w:gridCol w:w="2127"/>
        <w:gridCol w:w="2257"/>
      </w:tblGrid>
      <w:tr w:rsidR="00CF642F" w:rsidRPr="00AF43EB" w:rsidTr="00AA00EC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b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b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b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b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b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b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b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CF642F" w:rsidRPr="00AF43EB" w:rsidTr="00AA00EC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b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b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b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b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b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b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b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7</w:t>
            </w:r>
          </w:p>
        </w:tc>
      </w:tr>
      <w:tr w:rsidR="00DB4FC1" w:rsidRPr="00AF43EB" w:rsidTr="00AA00EC">
        <w:tc>
          <w:tcPr>
            <w:tcW w:w="15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644267">
            <w:pPr>
              <w:pStyle w:val="1"/>
              <w:spacing w:befor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bookmarkStart w:id="0" w:name="sub_52319"/>
            <w:bookmarkEnd w:id="0"/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532DAF" w:rsidRPr="00AF43EB" w:rsidTr="00AA00EC"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DAF" w:rsidRPr="00AF43EB" w:rsidRDefault="00532DAF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AF" w:rsidRPr="00AF43EB" w:rsidRDefault="00532DAF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30215" w:history="1">
              <w:r w:rsidRPr="00AF43EB">
                <w:rPr>
                  <w:rFonts w:ascii="PT Astra Serif" w:hAnsi="PT Astra Serif"/>
                  <w:color w:val="000000"/>
                  <w:sz w:val="22"/>
                  <w:szCs w:val="22"/>
                </w:rPr>
                <w:t>пунктом 2.15</w:t>
              </w:r>
              <w:r w:rsidRPr="00AF43EB">
                <w:rPr>
                  <w:rFonts w:ascii="PT Astra Serif" w:hAnsi="PT Astra Serif" w:cs="PT Astra Serif"/>
                  <w:color w:val="000000"/>
                  <w:sz w:val="22"/>
                  <w:szCs w:val="22"/>
                </w:rPr>
                <w:t xml:space="preserve"> Административного регламента</w:t>
              </w:r>
            </w:hyperlink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AF" w:rsidRPr="00AF43EB" w:rsidRDefault="00532DAF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 рабочий день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DAF" w:rsidRPr="00AF43EB" w:rsidRDefault="00CF642F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</w:t>
            </w:r>
            <w:r w:rsidR="00532DAF"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DAF" w:rsidRPr="00AF43EB" w:rsidRDefault="00CF642F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Уполномоченный </w:t>
            </w:r>
            <w:r w:rsidR="00532DAF"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орган/ГИС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DAF" w:rsidRPr="00AF43EB" w:rsidRDefault="00532DAF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DAF" w:rsidRPr="00AF43EB" w:rsidRDefault="00CF642F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Р</w:t>
            </w:r>
            <w:r w:rsidR="00532DAF"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32DAF" w:rsidRPr="00AF43EB" w:rsidTr="00AA00EC">
        <w:tc>
          <w:tcPr>
            <w:tcW w:w="2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AF" w:rsidRPr="00AF43EB" w:rsidRDefault="00532DAF" w:rsidP="00CE7A2E">
            <w:pPr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AF" w:rsidRPr="00AF43EB" w:rsidRDefault="00532DAF" w:rsidP="00532DAF">
            <w:pPr>
              <w:pStyle w:val="afc"/>
              <w:jc w:val="center"/>
              <w:rPr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AF" w:rsidRPr="00AF43EB" w:rsidRDefault="00532DAF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 рабочий день</w:t>
            </w:r>
          </w:p>
        </w:tc>
        <w:tc>
          <w:tcPr>
            <w:tcW w:w="1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AF" w:rsidRPr="00AF43EB" w:rsidRDefault="00532DAF" w:rsidP="00CE7A2E">
            <w:pPr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DAF" w:rsidRPr="00AF43EB" w:rsidRDefault="00532DAF" w:rsidP="00CE7A2E">
            <w:pPr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AF" w:rsidRPr="00AF43EB" w:rsidRDefault="00532DAF" w:rsidP="00CE7A2E">
            <w:pPr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AF" w:rsidRPr="00AF43EB" w:rsidRDefault="00532DAF" w:rsidP="00CE7A2E">
            <w:pPr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532DAF" w:rsidRPr="00AF43EB" w:rsidTr="00AA00EC"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DAF" w:rsidRPr="00AF43EB" w:rsidRDefault="00532DAF" w:rsidP="00CE7A2E">
            <w:pPr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AF" w:rsidRPr="00AF43EB" w:rsidRDefault="00532DAF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В случае отсутствия оснований для отказа в приеме </w:t>
            </w: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 xml:space="preserve">документов, предусмотренных </w:t>
            </w:r>
            <w:hyperlink w:anchor="sub_30215" w:history="1">
              <w:r w:rsidRPr="00AF43EB">
                <w:rPr>
                  <w:rFonts w:ascii="PT Astra Serif" w:hAnsi="PT Astra Serif"/>
                  <w:color w:val="000000"/>
                  <w:sz w:val="22"/>
                  <w:szCs w:val="22"/>
                </w:rPr>
                <w:t>пунктом 2.15</w:t>
              </w:r>
              <w:r w:rsidRPr="00AF43EB">
                <w:rPr>
                  <w:rFonts w:ascii="PT Astra Serif" w:hAnsi="PT Astra Serif" w:cs="PT Astra Serif"/>
                  <w:color w:val="000000"/>
                  <w:sz w:val="22"/>
                  <w:szCs w:val="22"/>
                </w:rPr>
                <w:t xml:space="preserve"> Административного регламента, регистрация заявления в электронной базе данных по учету документов</w:t>
              </w:r>
            </w:hyperlink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DAF" w:rsidRPr="00AF43EB" w:rsidRDefault="00532DAF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AF" w:rsidRPr="00AF43EB" w:rsidRDefault="00CF642F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</w:t>
            </w:r>
            <w:r w:rsidR="00532DAF"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олжностное лицо Уполномоченного органа, </w:t>
            </w:r>
            <w:r w:rsidR="00532DAF"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ответственное за регистрацию корреспонденции</w:t>
            </w:r>
          </w:p>
        </w:tc>
        <w:tc>
          <w:tcPr>
            <w:tcW w:w="2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AF" w:rsidRPr="00AF43EB" w:rsidRDefault="00532DAF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AF" w:rsidRPr="00AF43EB" w:rsidRDefault="00532DAF" w:rsidP="00CE7A2E">
            <w:pPr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AF" w:rsidRPr="00AF43EB" w:rsidRDefault="00532DAF" w:rsidP="00CE7A2E">
            <w:pPr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532DAF" w:rsidRPr="00AF43EB" w:rsidTr="00AA00EC">
        <w:tc>
          <w:tcPr>
            <w:tcW w:w="2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AF" w:rsidRPr="00AF43EB" w:rsidRDefault="00532DAF" w:rsidP="00CE7A2E">
            <w:pPr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AF" w:rsidRPr="00AF43EB" w:rsidRDefault="00532DAF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  <w:p w:rsidR="00532DAF" w:rsidRPr="00AF43EB" w:rsidRDefault="00532DAF" w:rsidP="00532DAF">
            <w:pPr>
              <w:rPr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AF" w:rsidRPr="00AF43EB" w:rsidRDefault="00532DAF" w:rsidP="00CE7A2E">
            <w:pPr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DAF" w:rsidRPr="00AF43EB" w:rsidRDefault="00532DAF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DAF" w:rsidRPr="00AF43EB" w:rsidRDefault="00532DAF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Уполномоченный орган/ГИС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AF" w:rsidRPr="00AF43EB" w:rsidRDefault="00532DAF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AF" w:rsidRPr="00AF43EB" w:rsidRDefault="00532DAF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Направленное заявителю электронное уведомление о приеме заявления к рассмотрению либо отказе в приеме заявления к рассмотрению</w:t>
            </w:r>
          </w:p>
        </w:tc>
      </w:tr>
      <w:tr w:rsidR="00532DAF" w:rsidRPr="00AF43EB" w:rsidTr="00AA00EC"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AF" w:rsidRPr="00AF43EB" w:rsidRDefault="00532DAF" w:rsidP="00CE7A2E">
            <w:pPr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AF" w:rsidRPr="00AF43EB" w:rsidRDefault="00532DAF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  <w:p w:rsidR="00532DAF" w:rsidRPr="00AF43EB" w:rsidRDefault="00532DAF" w:rsidP="00532DAF">
            <w:pPr>
              <w:rPr>
                <w:lang w:eastAsia="ru-RU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AF" w:rsidRPr="00AF43EB" w:rsidRDefault="00532DAF" w:rsidP="00CE7A2E">
            <w:pPr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AF" w:rsidRPr="00AF43EB" w:rsidRDefault="00532DAF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DAF" w:rsidRPr="00AF43EB" w:rsidRDefault="00532DAF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AF" w:rsidRPr="00AF43EB" w:rsidRDefault="00CF642F" w:rsidP="00532DAF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Н</w:t>
            </w:r>
            <w:r w:rsidR="00532DAF"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аличие/отсутствие оснований для отказа в приеме</w:t>
            </w:r>
          </w:p>
          <w:p w:rsidR="00532DAF" w:rsidRPr="00AF43EB" w:rsidRDefault="00532DAF" w:rsidP="00532DAF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документов, предусмотренных пунктом 2.12</w:t>
            </w:r>
          </w:p>
          <w:p w:rsidR="00532DAF" w:rsidRPr="00AF43EB" w:rsidRDefault="00532DAF" w:rsidP="00532DAF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Административного регламента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AF" w:rsidRPr="00AF43EB" w:rsidRDefault="00532DAF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DB4FC1" w:rsidRPr="00AF43EB" w:rsidTr="00AA00EC">
        <w:tc>
          <w:tcPr>
            <w:tcW w:w="15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B200F8">
            <w:pPr>
              <w:pStyle w:val="1"/>
              <w:spacing w:befor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bookmarkStart w:id="1" w:name="sub_52320"/>
            <w:bookmarkEnd w:id="1"/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2. Получение сведений посредством СМЭВ</w:t>
            </w:r>
          </w:p>
        </w:tc>
      </w:tr>
      <w:tr w:rsidR="00CF642F" w:rsidRPr="00AF43EB" w:rsidTr="00AA00EC"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CF642F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</w:t>
            </w:r>
            <w:r w:rsidR="00DB4FC1"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акет зарегистрированных документов, поступивших должностному лицу, ответственному за предоставление муниципальной </w:t>
            </w:r>
            <w:r w:rsidR="00DB4FC1"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направление</w:t>
            </w:r>
          </w:p>
          <w:p w:rsidR="00DB4FC1" w:rsidRPr="00AF43EB" w:rsidRDefault="00DB4FC1" w:rsidP="00644267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межведомственных запросов в органы и организации, указанные в</w:t>
            </w:r>
            <w:r w:rsidRPr="00AF43EB"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 xml:space="preserve"> </w:t>
            </w:r>
            <w:hyperlink w:anchor="sub_30023" w:history="1">
              <w:r w:rsidRPr="00AF43EB">
                <w:rPr>
                  <w:rFonts w:ascii="PT Astra Serif" w:hAnsi="PT Astra Serif"/>
                  <w:color w:val="000000"/>
                  <w:sz w:val="22"/>
                  <w:szCs w:val="22"/>
                </w:rPr>
                <w:t xml:space="preserve">пункте </w:t>
              </w:r>
              <w:r w:rsidR="00644267" w:rsidRPr="00AF43EB">
                <w:rPr>
                  <w:rFonts w:ascii="PT Astra Serif" w:hAnsi="PT Astra Serif"/>
                  <w:color w:val="000000"/>
                  <w:sz w:val="22"/>
                  <w:szCs w:val="22"/>
                </w:rPr>
                <w:t>2.4.</w:t>
              </w:r>
              <w:r w:rsidRPr="00AF43EB">
                <w:rPr>
                  <w:rFonts w:ascii="PT Astra Serif" w:hAnsi="PT Astra Serif" w:cs="PT Astra Serif"/>
                  <w:color w:val="000000"/>
                  <w:sz w:val="22"/>
                  <w:szCs w:val="22"/>
                </w:rPr>
                <w:t xml:space="preserve"> Административного регламента</w:t>
              </w:r>
            </w:hyperlink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в день регистрации заявления и документов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Уполномоченный орган/ГИС/СМЭВ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отсутствие документов, необходимых для предоставления муниципальной услуги, находящихся в распоряжении </w:t>
            </w: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государственных органов (организаций)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F642F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направление межведомственного запроса в органы (организации), предоставляющие документы (сведения),</w:t>
            </w:r>
            <w:hyperlink w:anchor="sub_30212" w:history="1">
              <w:r w:rsidRPr="00AF43EB">
                <w:rPr>
                  <w:rFonts w:ascii="PT Astra Serif" w:hAnsi="PT Astra Serif" w:cs="PT Astra Serif"/>
                  <w:color w:val="000000"/>
                  <w:sz w:val="22"/>
                  <w:szCs w:val="22"/>
                </w:rPr>
                <w:t xml:space="preserve"> в том числе с </w:t>
              </w:r>
              <w:r w:rsidRPr="00AF43EB">
                <w:rPr>
                  <w:rFonts w:ascii="PT Astra Serif" w:hAnsi="PT Astra Serif" w:cs="PT Astra Serif"/>
                  <w:color w:val="000000"/>
                  <w:sz w:val="22"/>
                  <w:szCs w:val="22"/>
                </w:rPr>
                <w:lastRenderedPageBreak/>
                <w:t>использованием СМЭВ</w:t>
              </w:r>
            </w:hyperlink>
          </w:p>
        </w:tc>
      </w:tr>
      <w:tr w:rsidR="00CF642F" w:rsidRPr="00AF43EB" w:rsidTr="00AA00EC"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B200F8" w:rsidP="00B200F8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5</w:t>
            </w:r>
            <w:r w:rsidR="00DB4FC1"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рабочих дн</w:t>
            </w: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ей</w:t>
            </w:r>
            <w:r w:rsidR="00DB4FC1"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Уполномоченный орган)/ГИС/</w:t>
            </w: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br/>
              <w:t>СМЭВ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B200F8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</w:t>
            </w:r>
            <w:r w:rsidR="00DB4FC1"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олучение документов (сведений), необходимых для предоставления муниципальной услуги</w:t>
            </w:r>
          </w:p>
        </w:tc>
      </w:tr>
      <w:tr w:rsidR="00DB4FC1" w:rsidRPr="00AF43EB" w:rsidTr="00AA00EC">
        <w:tc>
          <w:tcPr>
            <w:tcW w:w="15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B200F8">
            <w:pPr>
              <w:pStyle w:val="1"/>
              <w:spacing w:befor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bookmarkStart w:id="2" w:name="sub_52321"/>
            <w:bookmarkEnd w:id="2"/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3. Рассмотрение документов и сведений</w:t>
            </w:r>
          </w:p>
        </w:tc>
      </w:tr>
      <w:tr w:rsidR="00CF642F" w:rsidRPr="00AF43EB" w:rsidTr="00AA00EC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8" w:rsidRPr="00AF43EB" w:rsidRDefault="00B200F8" w:rsidP="00B200F8">
            <w:pPr>
              <w:pStyle w:val="TableParagraph"/>
              <w:ind w:left="9" w:right="83"/>
              <w:jc w:val="center"/>
              <w:rPr>
                <w:rFonts w:ascii="PT Astra Serif" w:hAnsi="PT Astra Serif"/>
              </w:rPr>
            </w:pPr>
            <w:r w:rsidRPr="00AF43EB">
              <w:rPr>
                <w:rFonts w:ascii="PT Astra Serif" w:hAnsi="PT Astra Serif"/>
              </w:rPr>
              <w:t>Пакет</w:t>
            </w:r>
            <w:r w:rsidRPr="00AF43EB">
              <w:rPr>
                <w:rFonts w:ascii="PT Astra Serif" w:hAnsi="PT Astra Serif"/>
                <w:spacing w:val="1"/>
              </w:rPr>
              <w:t xml:space="preserve"> </w:t>
            </w:r>
            <w:r w:rsidRPr="00AF43EB">
              <w:rPr>
                <w:rFonts w:ascii="PT Astra Serif" w:hAnsi="PT Astra Serif"/>
              </w:rPr>
              <w:t>зарегистрированных</w:t>
            </w:r>
            <w:r w:rsidRPr="00AF43EB">
              <w:rPr>
                <w:rFonts w:ascii="PT Astra Serif" w:hAnsi="PT Astra Serif"/>
                <w:spacing w:val="-57"/>
              </w:rPr>
              <w:t xml:space="preserve"> </w:t>
            </w:r>
            <w:r w:rsidRPr="00AF43EB">
              <w:rPr>
                <w:rFonts w:ascii="PT Astra Serif" w:hAnsi="PT Astra Serif"/>
              </w:rPr>
              <w:t>документов,</w:t>
            </w:r>
            <w:r w:rsidRPr="00AF43EB">
              <w:rPr>
                <w:rFonts w:ascii="PT Astra Serif" w:hAnsi="PT Astra Serif"/>
                <w:spacing w:val="1"/>
              </w:rPr>
              <w:t xml:space="preserve"> </w:t>
            </w:r>
            <w:r w:rsidRPr="00AF43EB">
              <w:rPr>
                <w:rFonts w:ascii="PT Astra Serif" w:hAnsi="PT Astra Serif"/>
              </w:rPr>
              <w:t>поступивших</w:t>
            </w:r>
          </w:p>
          <w:p w:rsidR="00B200F8" w:rsidRPr="00AF43EB" w:rsidRDefault="00B200F8" w:rsidP="00B200F8">
            <w:pPr>
              <w:pStyle w:val="TableParagraph"/>
              <w:ind w:left="9"/>
              <w:jc w:val="center"/>
              <w:rPr>
                <w:rFonts w:ascii="PT Astra Serif" w:hAnsi="PT Astra Serif"/>
              </w:rPr>
            </w:pPr>
            <w:r w:rsidRPr="00AF43EB">
              <w:rPr>
                <w:rFonts w:ascii="PT Astra Serif" w:hAnsi="PT Astra Serif"/>
              </w:rPr>
              <w:t>должностному</w:t>
            </w:r>
          </w:p>
          <w:p w:rsidR="00B200F8" w:rsidRPr="00AF43EB" w:rsidRDefault="00B200F8" w:rsidP="00B200F8">
            <w:pPr>
              <w:pStyle w:val="TableParagraph"/>
              <w:ind w:left="9" w:right="-6"/>
              <w:jc w:val="center"/>
              <w:rPr>
                <w:rFonts w:ascii="PT Astra Serif" w:hAnsi="PT Astra Serif"/>
              </w:rPr>
            </w:pPr>
            <w:r w:rsidRPr="00AF43EB">
              <w:rPr>
                <w:rFonts w:ascii="PT Astra Serif" w:hAnsi="PT Astra Serif"/>
              </w:rPr>
              <w:t>лицу, ответственному</w:t>
            </w:r>
            <w:r w:rsidRPr="00AF43EB">
              <w:rPr>
                <w:rFonts w:ascii="PT Astra Serif" w:hAnsi="PT Astra Serif"/>
                <w:spacing w:val="-57"/>
              </w:rPr>
              <w:t xml:space="preserve"> </w:t>
            </w:r>
            <w:r w:rsidRPr="00AF43EB">
              <w:rPr>
                <w:rFonts w:ascii="PT Astra Serif" w:hAnsi="PT Astra Serif"/>
              </w:rPr>
              <w:t>за предоставление</w:t>
            </w:r>
            <w:r w:rsidRPr="00AF43EB">
              <w:rPr>
                <w:rFonts w:ascii="PT Astra Serif" w:hAnsi="PT Astra Serif"/>
                <w:spacing w:val="1"/>
              </w:rPr>
              <w:t xml:space="preserve"> </w:t>
            </w:r>
            <w:r w:rsidRPr="00AF43EB">
              <w:rPr>
                <w:rFonts w:ascii="PT Astra Serif" w:hAnsi="PT Astra Serif"/>
              </w:rPr>
              <w:t>муниципальной</w:t>
            </w:r>
            <w:r w:rsidRPr="00AF43EB">
              <w:rPr>
                <w:rFonts w:ascii="PT Astra Serif" w:hAnsi="PT Astra Serif"/>
                <w:spacing w:val="1"/>
              </w:rPr>
              <w:t xml:space="preserve"> </w:t>
            </w:r>
            <w:r w:rsidRPr="00AF43EB">
              <w:rPr>
                <w:rFonts w:ascii="PT Astra Serif" w:hAnsi="PT Astra Serif"/>
              </w:rPr>
              <w:t>услуги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8" w:rsidRPr="00AF43EB" w:rsidRDefault="00B200F8" w:rsidP="00B200F8">
            <w:pPr>
              <w:pStyle w:val="TableParagraph"/>
              <w:ind w:right="-137"/>
              <w:jc w:val="center"/>
              <w:rPr>
                <w:rFonts w:ascii="PT Astra Serif" w:hAnsi="PT Astra Serif"/>
              </w:rPr>
            </w:pPr>
            <w:r w:rsidRPr="00AF43EB">
              <w:rPr>
                <w:rFonts w:ascii="PT Astra Serif" w:hAnsi="PT Astra Serif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8" w:rsidRPr="00AF43EB" w:rsidRDefault="00B200F8" w:rsidP="00B200F8">
            <w:pPr>
              <w:pStyle w:val="TableParagraph"/>
              <w:ind w:left="10" w:right="-104"/>
              <w:jc w:val="center"/>
              <w:rPr>
                <w:rFonts w:ascii="PT Astra Serif" w:hAnsi="PT Astra Serif"/>
              </w:rPr>
            </w:pPr>
            <w:r w:rsidRPr="00AF43EB">
              <w:rPr>
                <w:rFonts w:ascii="PT Astra Serif" w:hAnsi="PT Astra Serif"/>
              </w:rPr>
              <w:t>В день</w:t>
            </w:r>
            <w:r w:rsidRPr="00AF43EB">
              <w:rPr>
                <w:rFonts w:ascii="PT Astra Serif" w:hAnsi="PT Astra Serif"/>
                <w:spacing w:val="1"/>
              </w:rPr>
              <w:t xml:space="preserve"> </w:t>
            </w:r>
            <w:r w:rsidRPr="00AF43EB">
              <w:rPr>
                <w:rFonts w:ascii="PT Astra Serif" w:hAnsi="PT Astra Serif"/>
              </w:rPr>
              <w:t>получения</w:t>
            </w:r>
            <w:r w:rsidRPr="00AF43EB">
              <w:rPr>
                <w:rFonts w:ascii="PT Astra Serif" w:hAnsi="PT Astra Serif"/>
                <w:spacing w:val="1"/>
              </w:rPr>
              <w:t xml:space="preserve"> </w:t>
            </w:r>
            <w:r w:rsidRPr="00AF43EB">
              <w:rPr>
                <w:rFonts w:ascii="PT Astra Serif" w:hAnsi="PT Astra Serif"/>
                <w:spacing w:val="-1"/>
              </w:rPr>
              <w:t>межведомств</w:t>
            </w:r>
            <w:r w:rsidRPr="00AF43EB">
              <w:rPr>
                <w:rFonts w:ascii="PT Astra Serif" w:hAnsi="PT Astra Serif"/>
              </w:rPr>
              <w:t>енных</w:t>
            </w:r>
            <w:r w:rsidRPr="00AF43EB">
              <w:rPr>
                <w:rFonts w:ascii="PT Astra Serif" w:hAnsi="PT Astra Serif"/>
                <w:spacing w:val="-3"/>
              </w:rPr>
              <w:t xml:space="preserve"> </w:t>
            </w:r>
            <w:r w:rsidRPr="00AF43EB">
              <w:rPr>
                <w:rFonts w:ascii="PT Astra Serif" w:hAnsi="PT Astra Serif"/>
              </w:rPr>
              <w:t>запросов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8" w:rsidRPr="00AF43EB" w:rsidRDefault="00CF642F" w:rsidP="00B200F8">
            <w:pPr>
              <w:pStyle w:val="TableParagraph"/>
              <w:ind w:left="11" w:right="-162"/>
              <w:jc w:val="center"/>
              <w:rPr>
                <w:rFonts w:ascii="PT Astra Serif" w:hAnsi="PT Astra Serif"/>
              </w:rPr>
            </w:pPr>
            <w:r w:rsidRPr="00AF43EB">
              <w:rPr>
                <w:rFonts w:ascii="PT Astra Serif" w:hAnsi="PT Astra Serif"/>
              </w:rPr>
              <w:t>Д</w:t>
            </w:r>
            <w:r w:rsidR="00B200F8" w:rsidRPr="00AF43EB">
              <w:rPr>
                <w:rFonts w:ascii="PT Astra Serif" w:hAnsi="PT Astra Serif"/>
              </w:rPr>
              <w:t>олжностное лицо</w:t>
            </w:r>
            <w:r w:rsidR="00B200F8" w:rsidRPr="00AF43EB">
              <w:rPr>
                <w:rFonts w:ascii="PT Astra Serif" w:hAnsi="PT Astra Serif"/>
                <w:spacing w:val="-57"/>
              </w:rPr>
              <w:t xml:space="preserve"> </w:t>
            </w:r>
            <w:r w:rsidR="00B200F8" w:rsidRPr="00AF43EB">
              <w:rPr>
                <w:rFonts w:ascii="PT Astra Serif" w:hAnsi="PT Astra Serif"/>
              </w:rPr>
              <w:t>Уполномоченного</w:t>
            </w:r>
            <w:r w:rsidR="00B200F8" w:rsidRPr="00AF43EB">
              <w:rPr>
                <w:rFonts w:ascii="PT Astra Serif" w:hAnsi="PT Astra Serif"/>
                <w:spacing w:val="-57"/>
              </w:rPr>
              <w:t xml:space="preserve"> </w:t>
            </w:r>
            <w:r w:rsidR="00B200F8" w:rsidRPr="00AF43EB">
              <w:rPr>
                <w:rFonts w:ascii="PT Astra Serif" w:hAnsi="PT Astra Serif"/>
              </w:rPr>
              <w:t>органа,</w:t>
            </w:r>
            <w:r w:rsidR="00B200F8" w:rsidRPr="00AF43EB">
              <w:rPr>
                <w:rFonts w:ascii="PT Astra Serif" w:hAnsi="PT Astra Serif"/>
                <w:spacing w:val="1"/>
              </w:rPr>
              <w:t xml:space="preserve"> </w:t>
            </w:r>
            <w:r w:rsidR="00B200F8" w:rsidRPr="00AF43EB">
              <w:rPr>
                <w:rFonts w:ascii="PT Astra Serif" w:hAnsi="PT Astra Serif"/>
              </w:rPr>
              <w:t>ответственное за</w:t>
            </w:r>
            <w:r w:rsidR="00B200F8" w:rsidRPr="00AF43EB">
              <w:rPr>
                <w:rFonts w:ascii="PT Astra Serif" w:hAnsi="PT Astra Serif"/>
                <w:spacing w:val="1"/>
              </w:rPr>
              <w:t xml:space="preserve"> </w:t>
            </w:r>
            <w:r w:rsidR="00B200F8" w:rsidRPr="00AF43EB">
              <w:rPr>
                <w:rFonts w:ascii="PT Astra Serif" w:hAnsi="PT Astra Serif"/>
              </w:rPr>
              <w:t>предоставление</w:t>
            </w:r>
            <w:r w:rsidR="00B200F8" w:rsidRPr="00AF43EB">
              <w:rPr>
                <w:rFonts w:ascii="PT Astra Serif" w:hAnsi="PT Astra Serif"/>
                <w:spacing w:val="1"/>
              </w:rPr>
              <w:t xml:space="preserve"> </w:t>
            </w:r>
            <w:r w:rsidR="00B200F8" w:rsidRPr="00AF43EB">
              <w:rPr>
                <w:rFonts w:ascii="PT Astra Serif" w:hAnsi="PT Astra Serif"/>
              </w:rPr>
              <w:t>муниципальной</w:t>
            </w:r>
            <w:r w:rsidR="00B200F8" w:rsidRPr="00AF43EB">
              <w:rPr>
                <w:rFonts w:ascii="PT Astra Serif" w:hAnsi="PT Astra Serif"/>
                <w:spacing w:val="1"/>
              </w:rPr>
              <w:t xml:space="preserve"> </w:t>
            </w:r>
            <w:r w:rsidR="00B200F8" w:rsidRPr="00AF43EB">
              <w:rPr>
                <w:rFonts w:ascii="PT Astra Serif" w:hAnsi="PT Astra Serif"/>
              </w:rPr>
              <w:t>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8" w:rsidRPr="00AF43EB" w:rsidRDefault="00B200F8" w:rsidP="00B200F8">
            <w:pPr>
              <w:pStyle w:val="TableParagraph"/>
              <w:ind w:left="12" w:right="-80"/>
              <w:jc w:val="center"/>
              <w:rPr>
                <w:rFonts w:ascii="PT Astra Serif" w:hAnsi="PT Astra Serif"/>
              </w:rPr>
            </w:pPr>
            <w:r w:rsidRPr="00AF43EB">
              <w:rPr>
                <w:rFonts w:ascii="PT Astra Serif" w:hAnsi="PT Astra Serif"/>
              </w:rPr>
              <w:t>Уполномоченный</w:t>
            </w:r>
            <w:r w:rsidRPr="00AF43EB">
              <w:rPr>
                <w:rFonts w:ascii="PT Astra Serif" w:hAnsi="PT Astra Serif"/>
                <w:spacing w:val="-57"/>
              </w:rPr>
              <w:t xml:space="preserve"> </w:t>
            </w:r>
            <w:r w:rsidRPr="00AF43EB">
              <w:rPr>
                <w:rFonts w:ascii="PT Astra Serif" w:hAnsi="PT Astra Serif"/>
              </w:rPr>
              <w:t>орган)</w:t>
            </w:r>
            <w:r w:rsidRPr="00AF43EB">
              <w:rPr>
                <w:rFonts w:ascii="PT Astra Serif" w:hAnsi="PT Astra Serif"/>
                <w:spacing w:val="-1"/>
              </w:rPr>
              <w:t xml:space="preserve"> </w:t>
            </w:r>
            <w:r w:rsidRPr="00AF43EB">
              <w:rPr>
                <w:rFonts w:ascii="PT Astra Serif" w:hAnsi="PT Astra Serif"/>
              </w:rPr>
              <w:t>/ 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8" w:rsidRPr="00AF43EB" w:rsidRDefault="00CF642F" w:rsidP="00B200F8">
            <w:pPr>
              <w:pStyle w:val="TableParagraph"/>
              <w:ind w:left="13" w:right="-133"/>
              <w:jc w:val="center"/>
              <w:rPr>
                <w:rFonts w:ascii="PT Astra Serif" w:hAnsi="PT Astra Serif"/>
              </w:rPr>
            </w:pPr>
            <w:r w:rsidRPr="00AF43EB">
              <w:rPr>
                <w:rFonts w:ascii="PT Astra Serif" w:hAnsi="PT Astra Serif"/>
              </w:rPr>
              <w:t>Ос</w:t>
            </w:r>
            <w:r w:rsidR="00B200F8" w:rsidRPr="00AF43EB">
              <w:rPr>
                <w:rFonts w:ascii="PT Astra Serif" w:hAnsi="PT Astra Serif"/>
              </w:rPr>
              <w:t>нования отказа в предоставлении муниципальной услуги, предусмотренные пунктом 2.19 Административного регламента</w:t>
            </w:r>
          </w:p>
          <w:p w:rsidR="00B200F8" w:rsidRPr="00AF43EB" w:rsidRDefault="00B200F8" w:rsidP="00B200F8">
            <w:pPr>
              <w:pStyle w:val="TableParagraph"/>
              <w:ind w:left="13" w:right="-133"/>
              <w:jc w:val="center"/>
              <w:rPr>
                <w:rFonts w:ascii="PT Astra Serif" w:hAnsi="PT Astra Serif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F8" w:rsidRPr="00AF43EB" w:rsidRDefault="00CF642F" w:rsidP="00B200F8">
            <w:pPr>
              <w:pStyle w:val="TableParagraph"/>
              <w:ind w:right="81"/>
              <w:jc w:val="center"/>
              <w:rPr>
                <w:rFonts w:ascii="PT Astra Serif" w:hAnsi="PT Astra Serif"/>
              </w:rPr>
            </w:pPr>
            <w:r w:rsidRPr="00AF43EB">
              <w:rPr>
                <w:rFonts w:ascii="PT Astra Serif" w:hAnsi="PT Astra Serif"/>
              </w:rPr>
              <w:t>П</w:t>
            </w:r>
            <w:r w:rsidR="00B200F8" w:rsidRPr="00AF43EB">
              <w:rPr>
                <w:rFonts w:ascii="PT Astra Serif" w:hAnsi="PT Astra Serif"/>
              </w:rPr>
              <w:t>роект результата предоставления муниципальной услуги  по формам, приведенным в Приложениях № 1 - № 2 к Административному регламенту</w:t>
            </w:r>
          </w:p>
        </w:tc>
      </w:tr>
      <w:tr w:rsidR="00DB4FC1" w:rsidRPr="00AF43EB" w:rsidTr="00AA00EC">
        <w:tc>
          <w:tcPr>
            <w:tcW w:w="15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B200F8">
            <w:pPr>
              <w:pStyle w:val="1"/>
              <w:spacing w:befor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bookmarkStart w:id="3" w:name="sub_52322"/>
            <w:bookmarkEnd w:id="3"/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4. Принятие решения</w:t>
            </w:r>
          </w:p>
        </w:tc>
      </w:tr>
      <w:tr w:rsidR="00AA00EC" w:rsidRPr="00AF43EB" w:rsidTr="00CE7A2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0EC" w:rsidRPr="00AF43EB" w:rsidRDefault="00CF642F" w:rsidP="00AA00EC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</w:t>
            </w:r>
            <w:r w:rsidR="00AA00EC"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роект результата предоставления муниципальной услуги по форме согласно </w:t>
            </w:r>
            <w:r w:rsidR="00AA00EC" w:rsidRPr="00AF43E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Приложению № 1 –№ 2 к настоящему Административному регламенту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0EC" w:rsidRPr="00AF43EB" w:rsidRDefault="00AA00EC" w:rsidP="00CF642F">
            <w:pPr>
              <w:pStyle w:val="afc"/>
              <w:jc w:val="center"/>
              <w:rPr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0EC" w:rsidRPr="00AF43EB" w:rsidRDefault="00AA00EC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10 рабочих дней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0EC" w:rsidRPr="00AF43EB" w:rsidRDefault="00AA00EC" w:rsidP="00AA00EC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0EC" w:rsidRPr="00AF43EB" w:rsidRDefault="00AA00EC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Уполномоченный орган)/ГИС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0EC" w:rsidRPr="00AF43EB" w:rsidRDefault="00AA00EC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00EC" w:rsidRPr="00AF43EB" w:rsidRDefault="00AA00EC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Результат предоставления муниципальной услуги по форме, приведенной в </w:t>
            </w:r>
            <w:hyperlink w:anchor="sub_32000" w:history="1">
              <w:r w:rsidRPr="00AF43EB">
                <w:rPr>
                  <w:rFonts w:ascii="PT Astra Serif" w:hAnsi="PT Astra Serif"/>
                  <w:color w:val="000000"/>
                  <w:sz w:val="22"/>
                  <w:szCs w:val="22"/>
                </w:rPr>
                <w:t>приложении № 2</w:t>
              </w:r>
              <w:r w:rsidRPr="00AF43EB">
                <w:rPr>
                  <w:rFonts w:ascii="PT Astra Serif" w:hAnsi="PT Astra Serif" w:cs="PT Astra Serif"/>
                  <w:b/>
                  <w:color w:val="000000"/>
                  <w:sz w:val="22"/>
                  <w:szCs w:val="22"/>
                </w:rPr>
                <w:t xml:space="preserve">, </w:t>
              </w:r>
            </w:hyperlink>
            <w:hyperlink w:anchor="sub_33000" w:history="1">
              <w:r w:rsidRPr="00AF43EB">
                <w:rPr>
                  <w:rFonts w:ascii="PT Astra Serif" w:hAnsi="PT Astra Serif"/>
                  <w:color w:val="000000"/>
                  <w:sz w:val="22"/>
                  <w:szCs w:val="22"/>
                </w:rPr>
                <w:t>№ 3</w:t>
              </w:r>
              <w:r w:rsidRPr="00AF43EB">
                <w:rPr>
                  <w:rFonts w:ascii="PT Astra Serif" w:hAnsi="PT Astra Serif" w:cs="PT Astra Serif"/>
                  <w:color w:val="000000"/>
                  <w:sz w:val="22"/>
                  <w:szCs w:val="22"/>
                </w:rPr>
                <w:t xml:space="preserve"> к Административному регламенту, подписанный усиленной квалифицированной подписью руководителем </w:t>
              </w:r>
              <w:r w:rsidRPr="00AF43EB">
                <w:rPr>
                  <w:rFonts w:ascii="PT Astra Serif" w:hAnsi="PT Astra Serif" w:cs="PT Astra Serif"/>
                  <w:color w:val="000000"/>
                  <w:sz w:val="22"/>
                  <w:szCs w:val="22"/>
                </w:rPr>
                <w:lastRenderedPageBreak/>
                <w:t>Уполномоченного органа или иного уполномоченного им лица</w:t>
              </w:r>
            </w:hyperlink>
          </w:p>
        </w:tc>
      </w:tr>
      <w:tr w:rsidR="00AA00EC" w:rsidRPr="00AF43EB" w:rsidTr="00CE7A2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0EC" w:rsidRPr="00AF43EB" w:rsidRDefault="00AA00EC" w:rsidP="00AA00EC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0EC" w:rsidRPr="00AF43EB" w:rsidRDefault="00AA00EC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Формирование решения о предоставлении муниципальной услуги или об </w:t>
            </w: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отказе в предоставлении муниципальной услуги</w:t>
            </w:r>
          </w:p>
        </w:tc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0EC" w:rsidRPr="00AF43EB" w:rsidRDefault="00AA00EC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0EC" w:rsidRPr="00AF43EB" w:rsidRDefault="00AA00EC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Руководитель Уполномоченного органа) или иное уполномоченное им лицо</w:t>
            </w:r>
          </w:p>
        </w:tc>
        <w:tc>
          <w:tcPr>
            <w:tcW w:w="2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0EC" w:rsidRPr="00AF43EB" w:rsidRDefault="00AA00EC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0EC" w:rsidRPr="00AF43EB" w:rsidRDefault="00AA00EC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0EC" w:rsidRPr="00AF43EB" w:rsidRDefault="00AA00EC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DB4FC1" w:rsidRPr="00AF43EB" w:rsidTr="00AA00EC">
        <w:tc>
          <w:tcPr>
            <w:tcW w:w="15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AA00EC">
            <w:pPr>
              <w:pStyle w:val="1"/>
              <w:spacing w:befor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bookmarkStart w:id="4" w:name="sub_52323"/>
            <w:bookmarkEnd w:id="4"/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5. Выдача результата</w:t>
            </w:r>
          </w:p>
        </w:tc>
      </w:tr>
      <w:tr w:rsidR="00CF642F" w:rsidRPr="00AF43EB" w:rsidTr="00AA00EC"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CF642F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Ф</w:t>
            </w:r>
            <w:r w:rsidR="00DB4FC1"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ормирование и регистрация результата муниципальной услуги, указанного в </w:t>
            </w:r>
            <w:hyperlink w:anchor="sub_30025" w:history="1">
              <w:r w:rsidR="00DB4FC1" w:rsidRPr="00AF43EB">
                <w:rPr>
                  <w:rFonts w:ascii="PT Astra Serif" w:hAnsi="PT Astra Serif"/>
                  <w:color w:val="000000"/>
                  <w:sz w:val="22"/>
                  <w:szCs w:val="22"/>
                </w:rPr>
                <w:t>пункте 2.5</w:t>
              </w:r>
              <w:r w:rsidR="00DB4FC1" w:rsidRPr="00AF43EB">
                <w:rPr>
                  <w:rFonts w:ascii="PT Astra Serif" w:hAnsi="PT Astra Serif" w:cs="PT Astra Serif"/>
                  <w:color w:val="000000"/>
                  <w:sz w:val="22"/>
                  <w:szCs w:val="22"/>
                </w:rPr>
                <w:t xml:space="preserve"> Административного регламента, в форме электронного документа в ГИС</w:t>
              </w:r>
            </w:hyperlink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Регистрация результата предоставления муниципальной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CF642F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</w:t>
            </w:r>
            <w:r w:rsidR="00DB4FC1"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CF642F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</w:t>
            </w:r>
            <w:r w:rsidR="00DB4FC1"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Уполномоченный орган)/ГИС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CF642F" w:rsidRPr="00AF43EB" w:rsidTr="00AA00EC">
        <w:tc>
          <w:tcPr>
            <w:tcW w:w="2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Направление заявителю результата предоставления муниципальной услуги в личный кабинет на </w:t>
            </w:r>
            <w:hyperlink r:id="rId12" w:history="1">
              <w:r w:rsidRPr="00AF43EB">
                <w:rPr>
                  <w:rFonts w:ascii="PT Astra Serif" w:hAnsi="PT Astra Serif"/>
                  <w:color w:val="000000"/>
                  <w:sz w:val="22"/>
                  <w:szCs w:val="22"/>
                </w:rPr>
                <w:t>ЕПГУ</w:t>
              </w:r>
            </w:hyperlink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CF642F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</w:t>
            </w:r>
            <w:r w:rsidR="00DB4FC1"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b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DB4FC1" w:rsidRPr="00AF43EB" w:rsidTr="00AA00EC">
        <w:tc>
          <w:tcPr>
            <w:tcW w:w="15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AA00EC">
            <w:pPr>
              <w:pStyle w:val="1"/>
              <w:spacing w:befor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bookmarkStart w:id="5" w:name="sub_52324"/>
            <w:bookmarkEnd w:id="5"/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6. Внесение результата муниципальной услуги в реестр решений</w:t>
            </w:r>
          </w:p>
        </w:tc>
      </w:tr>
      <w:tr w:rsidR="00CF642F" w:rsidRPr="00AF43EB" w:rsidTr="00AA00EC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Формирование и регистрация результата муниципальной услуги, указанного в </w:t>
            </w:r>
            <w:hyperlink w:anchor="sub_30025" w:history="1">
              <w:r w:rsidRPr="00AF43EB">
                <w:rPr>
                  <w:rFonts w:ascii="PT Astra Serif" w:hAnsi="PT Astra Serif"/>
                  <w:color w:val="000000"/>
                  <w:sz w:val="22"/>
                  <w:szCs w:val="22"/>
                </w:rPr>
                <w:t>пункте 2.5</w:t>
              </w:r>
              <w:r w:rsidRPr="00AF43EB">
                <w:rPr>
                  <w:rFonts w:ascii="PT Astra Serif" w:hAnsi="PT Astra Serif" w:cs="PT Astra Serif"/>
                  <w:color w:val="000000"/>
                  <w:sz w:val="22"/>
                  <w:szCs w:val="22"/>
                </w:rPr>
                <w:t xml:space="preserve"> Административного регламента, в форме электронного документа в ГИС</w:t>
              </w:r>
            </w:hyperlink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30025" w:history="1">
              <w:r w:rsidRPr="00AF43EB">
                <w:rPr>
                  <w:rFonts w:ascii="PT Astra Serif" w:hAnsi="PT Astra Serif"/>
                  <w:color w:val="000000"/>
                  <w:sz w:val="22"/>
                  <w:szCs w:val="22"/>
                </w:rPr>
                <w:t>пункте 2.5</w:t>
              </w:r>
              <w:r w:rsidRPr="00AF43EB">
                <w:rPr>
                  <w:rFonts w:ascii="PT Astra Serif" w:hAnsi="PT Astra Serif" w:cs="PT Astra Serif"/>
                  <w:color w:val="000000"/>
                  <w:sz w:val="22"/>
                  <w:szCs w:val="22"/>
                </w:rPr>
                <w:t xml:space="preserve"> Административного регламента, в реестр решений</w:t>
              </w:r>
            </w:hyperlink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 рабочий день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FC1" w:rsidRPr="00AF43EB" w:rsidRDefault="00DB4FC1" w:rsidP="00CE7A2E">
            <w:pPr>
              <w:pStyle w:val="afc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AF43E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Результат предоставления муниципальной услуги, указанный в </w:t>
            </w:r>
            <w:hyperlink w:anchor="sub_30025" w:history="1">
              <w:r w:rsidRPr="00AF43EB">
                <w:rPr>
                  <w:rFonts w:ascii="PT Astra Serif" w:hAnsi="PT Astra Serif"/>
                  <w:color w:val="000000"/>
                  <w:sz w:val="22"/>
                  <w:szCs w:val="22"/>
                </w:rPr>
                <w:t>пункте 2.5</w:t>
              </w:r>
              <w:r w:rsidRPr="00AF43EB">
                <w:rPr>
                  <w:rFonts w:ascii="PT Astra Serif" w:hAnsi="PT Astra Serif" w:cs="PT Astra Serif"/>
                  <w:color w:val="000000"/>
                  <w:sz w:val="22"/>
                  <w:szCs w:val="22"/>
                </w:rPr>
                <w:t xml:space="preserve"> Административного регламента внесен в реестр</w:t>
              </w:r>
            </w:hyperlink>
          </w:p>
        </w:tc>
      </w:tr>
    </w:tbl>
    <w:p w:rsidR="00DB4FC1" w:rsidRPr="00AF43EB" w:rsidRDefault="00DB4FC1" w:rsidP="0050751F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B4FC1" w:rsidRPr="00AF43EB" w:rsidRDefault="00DB4FC1" w:rsidP="0050751F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12DE2" w:rsidRPr="00AF43EB" w:rsidRDefault="00512DE2" w:rsidP="00512DE2">
      <w:pPr>
        <w:pStyle w:val="af0"/>
        <w:spacing w:before="3"/>
        <w:rPr>
          <w:rFonts w:ascii="PT Astra Serif" w:hAnsi="PT Astra Serif"/>
          <w:sz w:val="2"/>
        </w:rPr>
      </w:pPr>
    </w:p>
    <w:p w:rsidR="00512DE2" w:rsidRPr="00AF43EB" w:rsidRDefault="00512DE2" w:rsidP="00512DE2">
      <w:pPr>
        <w:pStyle w:val="af0"/>
        <w:rPr>
          <w:rFonts w:ascii="PT Astra Serif" w:hAnsi="PT Astra Serif"/>
          <w:sz w:val="20"/>
        </w:rPr>
      </w:pPr>
    </w:p>
    <w:p w:rsidR="00512DE2" w:rsidRPr="00AF43EB" w:rsidRDefault="00512DE2" w:rsidP="00512DE2">
      <w:pPr>
        <w:pStyle w:val="af0"/>
        <w:rPr>
          <w:rFonts w:ascii="PT Astra Serif" w:hAnsi="PT Astra Serif"/>
          <w:sz w:val="20"/>
        </w:rPr>
      </w:pPr>
    </w:p>
    <w:p w:rsidR="00512DE2" w:rsidRPr="00AF43EB" w:rsidRDefault="00512DE2" w:rsidP="00512DE2">
      <w:pPr>
        <w:pStyle w:val="af0"/>
        <w:spacing w:before="3"/>
        <w:rPr>
          <w:rFonts w:ascii="PT Astra Serif" w:hAnsi="PT Astra Serif"/>
          <w:sz w:val="2"/>
        </w:rPr>
      </w:pPr>
    </w:p>
    <w:p w:rsidR="00512DE2" w:rsidRPr="00AF43EB" w:rsidRDefault="00512DE2" w:rsidP="00512DE2">
      <w:pPr>
        <w:pStyle w:val="af0"/>
        <w:rPr>
          <w:rFonts w:ascii="PT Astra Serif" w:hAnsi="PT Astra Serif"/>
          <w:sz w:val="20"/>
        </w:rPr>
      </w:pPr>
    </w:p>
    <w:p w:rsidR="00512DE2" w:rsidRPr="00AF43EB" w:rsidRDefault="00512DE2" w:rsidP="00512DE2">
      <w:pPr>
        <w:pStyle w:val="af0"/>
        <w:rPr>
          <w:rFonts w:ascii="PT Astra Serif" w:hAnsi="PT Astra Serif"/>
          <w:sz w:val="20"/>
        </w:rPr>
      </w:pPr>
    </w:p>
    <w:p w:rsidR="00512DE2" w:rsidRPr="00AF43EB" w:rsidRDefault="00512DE2" w:rsidP="00512DE2">
      <w:pPr>
        <w:pStyle w:val="af0"/>
        <w:rPr>
          <w:rFonts w:ascii="PT Astra Serif" w:hAnsi="PT Astra Serif"/>
          <w:sz w:val="20"/>
        </w:rPr>
      </w:pPr>
    </w:p>
    <w:p w:rsidR="00512DE2" w:rsidRPr="00AF43EB" w:rsidRDefault="00512DE2" w:rsidP="00512DE2">
      <w:pPr>
        <w:spacing w:before="100"/>
        <w:ind w:left="732"/>
        <w:rPr>
          <w:rFonts w:ascii="PT Astra Serif" w:hAnsi="PT Astra Serif"/>
          <w:sz w:val="24"/>
        </w:rPr>
        <w:sectPr w:rsidR="00512DE2" w:rsidRPr="00AF43EB">
          <w:headerReference w:type="default" r:id="rId13"/>
          <w:pgSz w:w="16840" w:h="11910" w:orient="landscape"/>
          <w:pgMar w:top="1100" w:right="400" w:bottom="280" w:left="400" w:header="478" w:footer="0" w:gutter="0"/>
          <w:cols w:space="72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786"/>
      </w:tblGrid>
      <w:tr w:rsidR="005F5661" w:rsidRPr="00AF43EB" w:rsidTr="00986BE7">
        <w:tc>
          <w:tcPr>
            <w:tcW w:w="4077" w:type="dxa"/>
          </w:tcPr>
          <w:p w:rsidR="005F5661" w:rsidRPr="00AF43EB" w:rsidRDefault="005F5661" w:rsidP="009973F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F5661" w:rsidRPr="00AF43EB" w:rsidRDefault="005226B7" w:rsidP="00961468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AF43EB">
              <w:rPr>
                <w:rFonts w:ascii="PT Astra Serif" w:hAnsi="PT Astra Serif"/>
                <w:b/>
                <w:sz w:val="24"/>
                <w:szCs w:val="24"/>
              </w:rPr>
              <w:t xml:space="preserve">Приложение № </w:t>
            </w:r>
            <w:r w:rsidR="00961468" w:rsidRPr="00AF43EB"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AF43E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AF43EB">
              <w:rPr>
                <w:rFonts w:ascii="PT Astra Serif" w:hAnsi="PT Astra Serif"/>
                <w:b/>
              </w:rPr>
              <w:t>к Административному регламенту предоставления муниципальной услуги «</w:t>
            </w:r>
            <w:r w:rsidR="00230ED8" w:rsidRPr="00AF43EB">
              <w:rPr>
                <w:rFonts w:ascii="PT Astra Serif" w:hAnsi="PT Astra Serif"/>
                <w:b/>
              </w:rPr>
              <w:t>Заключение договоров аренды муниципального имущества</w:t>
            </w:r>
            <w:r w:rsidRPr="00AF43EB">
              <w:rPr>
                <w:rFonts w:ascii="PT Astra Serif" w:hAnsi="PT Astra Serif"/>
                <w:b/>
              </w:rPr>
              <w:t>»</w:t>
            </w:r>
          </w:p>
        </w:tc>
      </w:tr>
    </w:tbl>
    <w:p w:rsidR="005F5661" w:rsidRPr="00AF43EB" w:rsidRDefault="005F5661" w:rsidP="005F5661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61468" w:rsidRPr="00AF43EB" w:rsidRDefault="00961468" w:rsidP="00961468">
      <w:pPr>
        <w:pStyle w:val="ConsPlusNormal"/>
        <w:widowControl/>
        <w:ind w:firstLine="540"/>
        <w:jc w:val="center"/>
        <w:rPr>
          <w:rFonts w:ascii="PT Astra Serif" w:hAnsi="PT Astra Serif" w:cs="Times New Roman"/>
          <w:sz w:val="28"/>
          <w:szCs w:val="28"/>
        </w:rPr>
      </w:pPr>
      <w:r w:rsidRPr="00AF43EB">
        <w:rPr>
          <w:rFonts w:ascii="PT Astra Serif" w:hAnsi="PT Astra Serif" w:cs="Times New Roman"/>
          <w:b/>
          <w:bCs/>
          <w:sz w:val="28"/>
          <w:szCs w:val="28"/>
        </w:rPr>
        <w:t xml:space="preserve">Блок-схема предоставления муниципальной услуги по заключению договоров аренды муниципального имущества </w:t>
      </w:r>
    </w:p>
    <w:p w:rsidR="00961468" w:rsidRPr="00AF43EB" w:rsidRDefault="00961468" w:rsidP="00961468">
      <w:pPr>
        <w:pStyle w:val="ConsPlusNormal"/>
        <w:widowControl/>
        <w:ind w:firstLine="540"/>
        <w:jc w:val="center"/>
        <w:rPr>
          <w:rFonts w:ascii="PT Astra Serif" w:hAnsi="PT Astra Serif" w:cs="Times New Roman"/>
          <w:sz w:val="28"/>
          <w:szCs w:val="28"/>
        </w:rPr>
      </w:pPr>
      <w:r w:rsidRPr="00AF43EB">
        <w:rPr>
          <w:rFonts w:ascii="PT Astra Serif" w:hAnsi="PT Astra Serif" w:cs="Times New Roman"/>
          <w:sz w:val="28"/>
          <w:szCs w:val="28"/>
        </w:rPr>
        <w:t>Пошаговая процедура п</w:t>
      </w:r>
      <w:bookmarkStart w:id="6" w:name="_GoBack"/>
      <w:bookmarkEnd w:id="6"/>
      <w:r w:rsidRPr="00AF43EB">
        <w:rPr>
          <w:rFonts w:ascii="PT Astra Serif" w:hAnsi="PT Astra Serif" w:cs="Times New Roman"/>
          <w:sz w:val="28"/>
          <w:szCs w:val="28"/>
        </w:rPr>
        <w:t>роведения открытых аукционов</w:t>
      </w:r>
    </w:p>
    <w:p w:rsidR="00961468" w:rsidRPr="00AF43EB" w:rsidRDefault="00961468" w:rsidP="00961468">
      <w:pPr>
        <w:pStyle w:val="ConsPlusNormal"/>
        <w:widowControl/>
        <w:ind w:firstLine="540"/>
        <w:jc w:val="center"/>
        <w:rPr>
          <w:rFonts w:ascii="PT Astra Serif" w:hAnsi="PT Astra Serif" w:cs="Times New Roman"/>
          <w:sz w:val="28"/>
          <w:szCs w:val="28"/>
        </w:rPr>
      </w:pPr>
      <w:r w:rsidRPr="00AF43EB">
        <w:rPr>
          <w:rFonts w:ascii="PT Astra Serif" w:hAnsi="PT Astra Serif" w:cs="Times New Roman"/>
          <w:sz w:val="28"/>
          <w:szCs w:val="28"/>
        </w:rPr>
        <w:t>(открытая форма подачи предложений о цене)</w:t>
      </w:r>
    </w:p>
    <w:p w:rsidR="00961468" w:rsidRPr="00AF43EB" w:rsidRDefault="00961468" w:rsidP="00961468">
      <w:pPr>
        <w:pStyle w:val="ConsPlusNormal"/>
        <w:widowControl/>
        <w:ind w:firstLine="540"/>
        <w:jc w:val="center"/>
        <w:rPr>
          <w:rFonts w:ascii="PT Astra Serif" w:hAnsi="PT Astra Serif" w:cs="Times New Roman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606"/>
        <w:gridCol w:w="4830"/>
        <w:gridCol w:w="4449"/>
      </w:tblGrid>
      <w:tr w:rsidR="00961468" w:rsidRPr="00AF43EB" w:rsidTr="00F13A82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  <w:r w:rsidRPr="00AF43EB">
              <w:rPr>
                <w:rFonts w:ascii="PT Astra Serif" w:hAnsi="PT Astra Serif"/>
                <w:b/>
                <w:sz w:val="21"/>
                <w:szCs w:val="21"/>
              </w:rPr>
              <w:t>№ п/п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  <w:r w:rsidRPr="00AF43EB">
              <w:rPr>
                <w:rFonts w:ascii="PT Astra Serif" w:hAnsi="PT Astra Serif"/>
                <w:b/>
                <w:sz w:val="21"/>
                <w:szCs w:val="21"/>
              </w:rPr>
              <w:t>Содержание процедуры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b/>
                <w:sz w:val="21"/>
                <w:szCs w:val="21"/>
              </w:rPr>
              <w:t>Срок</w:t>
            </w:r>
          </w:p>
        </w:tc>
      </w:tr>
      <w:tr w:rsidR="00961468" w:rsidRPr="00AF43EB" w:rsidTr="00F13A82"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1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Принятие решения о проведении торгов по аренде (открытый аукцион – открытая форма подачи предложений о цене)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По мере поступления обращений, в течение 30 дней с момента письменного обращения</w:t>
            </w:r>
          </w:p>
        </w:tc>
      </w:tr>
      <w:tr w:rsidR="00961468" w:rsidRPr="00AF43EB" w:rsidTr="00F13A82"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2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Размещение сообщения о проведении открытого аукциона по сдаче в аренду муниципального имущества и аукционной документации, их утверждение организатором торгов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В течение 10 дней после утверждения аукционной документации</w:t>
            </w:r>
          </w:p>
        </w:tc>
      </w:tr>
      <w:tr w:rsidR="00961468" w:rsidRPr="00AF43EB" w:rsidTr="00F13A82"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3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Размещение в сети «Интернет»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Не менее чем за 25 дней до дня окончания приема заявок</w:t>
            </w:r>
          </w:p>
        </w:tc>
      </w:tr>
      <w:tr w:rsidR="00961468" w:rsidRPr="00AF43EB" w:rsidTr="00F13A82"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4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Предоставление аукционной документации, прием и регистрация заявок на участие в аукционе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До дня установленного в сообщении о проведении открытого аукциона по сдаче в аренду муниципального имущества</w:t>
            </w:r>
          </w:p>
        </w:tc>
      </w:tr>
      <w:tr w:rsidR="00961468" w:rsidRPr="00AF43EB" w:rsidTr="00F13A82"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5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 xml:space="preserve">Прием задатков для участия в аукционе 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До дня установленного в сообщении о проведении открытого аукциона по сдаче в аренду муниципального имущества</w:t>
            </w:r>
          </w:p>
        </w:tc>
      </w:tr>
      <w:tr w:rsidR="00961468" w:rsidRPr="00AF43EB" w:rsidTr="00F13A82"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6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Рассмотрение заявок на участие в аукционе, принятие решения о допуске к участию в аукционе и о признании участника, подавшего заявку на участие в аукционе, участником аукциона или об отказе в допуске такого участника к участию в аукционе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В срок не более 10 дней после окончания срока приема заявок</w:t>
            </w:r>
          </w:p>
        </w:tc>
      </w:tr>
      <w:tr w:rsidR="00961468" w:rsidRPr="00AF43EB" w:rsidTr="00F13A82"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7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Оформление протокола рассмотрения заявок на участие в аукционе, его подписание членами комиссии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В день окончания рассмотрения заявок на участие в аукционе</w:t>
            </w:r>
          </w:p>
        </w:tc>
      </w:tr>
      <w:tr w:rsidR="00961468" w:rsidRPr="00AF43EB" w:rsidTr="00F13A82"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8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Направление участникам, подавшим заявки на участие в аукционе уведомлений о принятых аукционной комиссией решениях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В день, следующий за днем рассмотрения заявок на участие в аукционе</w:t>
            </w:r>
          </w:p>
        </w:tc>
      </w:tr>
      <w:tr w:rsidR="00961468" w:rsidRPr="00AF43EB" w:rsidTr="00F13A82"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9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Проведение аукциона – заявление открыто участниками предложений по величине ставки арендной платы в ходе проведения аукциона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В день проведения аукциона, указанный в сообщении о проведение аукциона</w:t>
            </w:r>
          </w:p>
        </w:tc>
      </w:tr>
      <w:tr w:rsidR="00961468" w:rsidRPr="00AF43EB" w:rsidTr="00F13A82"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Оформление протокола проведения аукциона и определения победителя аукциона, его подписание членами комиссии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В день проведения аукциона, указанный в сообщении о проведение аукциона</w:t>
            </w:r>
          </w:p>
        </w:tc>
      </w:tr>
      <w:tr w:rsidR="00961468" w:rsidRPr="00AF43EB" w:rsidTr="00F13A82"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Передача протокола проведения аукциона и проекта договора аренды победителю аукциона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В течение 3 рабочих дней с даты подписания протокола проведения аукциона</w:t>
            </w:r>
          </w:p>
        </w:tc>
      </w:tr>
      <w:tr w:rsidR="00961468" w:rsidRPr="00AF43EB" w:rsidTr="00F13A82"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Заключение договора аренды муниципального имущества с победителем аукциона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Не ранее 10 и не позднее 20 дней с даты подведения итогов аукциона</w:t>
            </w:r>
          </w:p>
        </w:tc>
      </w:tr>
      <w:tr w:rsidR="00961468" w:rsidRPr="00AF43EB" w:rsidTr="00F13A82"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Возврат сумм задатков участникам аукциона, за исключение победителя аукциона и участника, сделавшего предпоследнее предложение о цене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В течение 5 рабочих дней с даты подведения итогов аукциона</w:t>
            </w:r>
          </w:p>
        </w:tc>
      </w:tr>
      <w:tr w:rsidR="00961468" w:rsidRPr="00AF43EB" w:rsidTr="00F13A82"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Возврат задатка участнику аукциона, сделавшему предпоследнее предложение о цене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В течение 5 рабочих дней с даты заключения договора аренды с победителем торгов или с таким участником аукциона</w:t>
            </w:r>
          </w:p>
        </w:tc>
      </w:tr>
      <w:tr w:rsidR="00961468" w:rsidRPr="00AF43EB" w:rsidTr="00F13A82"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16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 xml:space="preserve">Передача сданного в аренду муниципального имущества 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468" w:rsidRPr="00AF43EB" w:rsidRDefault="00961468" w:rsidP="00F13A82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F43EB">
              <w:rPr>
                <w:rFonts w:ascii="PT Astra Serif" w:hAnsi="PT Astra Serif"/>
                <w:sz w:val="21"/>
                <w:szCs w:val="21"/>
              </w:rPr>
              <w:t>В срок, установленный договором аренды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786"/>
      </w:tblGrid>
      <w:tr w:rsidR="00961468" w:rsidRPr="00AF43EB" w:rsidTr="00F13A82">
        <w:tc>
          <w:tcPr>
            <w:tcW w:w="4077" w:type="dxa"/>
          </w:tcPr>
          <w:p w:rsidR="00961468" w:rsidRPr="00AF43EB" w:rsidRDefault="00961468" w:rsidP="00F13A82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61468" w:rsidRPr="00AF43EB" w:rsidRDefault="00961468" w:rsidP="00F13A82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AF43EB">
              <w:rPr>
                <w:rFonts w:ascii="PT Astra Serif" w:hAnsi="PT Astra Serif"/>
                <w:b/>
                <w:sz w:val="24"/>
                <w:szCs w:val="24"/>
              </w:rPr>
              <w:t xml:space="preserve">Приложение № 7 </w:t>
            </w:r>
            <w:r w:rsidRPr="00AF43EB">
              <w:rPr>
                <w:rFonts w:ascii="PT Astra Serif" w:hAnsi="PT Astra Serif"/>
                <w:b/>
              </w:rPr>
              <w:t>к Административному регламенту предоставления муниципальной услуги «Заключение договоров аренды муниципального имущества»</w:t>
            </w:r>
          </w:p>
        </w:tc>
      </w:tr>
    </w:tbl>
    <w:p w:rsidR="00961468" w:rsidRPr="00AF43EB" w:rsidRDefault="00961468" w:rsidP="0096146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61468" w:rsidRPr="00AF43EB" w:rsidRDefault="00961468" w:rsidP="0096146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61468" w:rsidRPr="00AF43EB" w:rsidRDefault="00961468" w:rsidP="0096146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961468" w:rsidRPr="00AF43EB" w:rsidRDefault="00961468" w:rsidP="0096146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61468" w:rsidRPr="00AF43EB" w:rsidRDefault="00961468" w:rsidP="0096146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095"/>
      </w:tblGrid>
      <w:tr w:rsidR="00961468" w:rsidRPr="00AF43EB" w:rsidTr="004A1D96">
        <w:tc>
          <w:tcPr>
            <w:tcW w:w="3369" w:type="dxa"/>
          </w:tcPr>
          <w:p w:rsidR="00961468" w:rsidRPr="00AF43EB" w:rsidRDefault="00961468" w:rsidP="00F13A82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961468" w:rsidRPr="00AF43EB" w:rsidRDefault="00961468" w:rsidP="00F13A8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F43EB">
              <w:rPr>
                <w:rFonts w:ascii="PT Astra Serif" w:hAnsi="PT Astra Serif"/>
                <w:b/>
                <w:sz w:val="28"/>
                <w:szCs w:val="28"/>
              </w:rPr>
              <w:t>кому:</w:t>
            </w:r>
            <w:r w:rsidRPr="00AF43EB">
              <w:rPr>
                <w:rFonts w:ascii="PT Astra Serif" w:hAnsi="PT Astra Serif"/>
                <w:sz w:val="28"/>
                <w:szCs w:val="28"/>
              </w:rPr>
              <w:t xml:space="preserve"> Председателю комитета по управлению муниципальным имуществом администрации Балашовского муниципального района</w:t>
            </w:r>
            <w:r w:rsidR="004A1D96" w:rsidRPr="00AF43EB">
              <w:rPr>
                <w:rFonts w:ascii="PT Astra Serif" w:hAnsi="PT Astra Serif"/>
                <w:sz w:val="28"/>
                <w:szCs w:val="28"/>
              </w:rPr>
              <w:t xml:space="preserve"> Саратовской области</w:t>
            </w:r>
          </w:p>
          <w:p w:rsidR="00961468" w:rsidRPr="00AF43EB" w:rsidRDefault="00961468" w:rsidP="00F13A82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F43EB">
              <w:rPr>
                <w:rFonts w:ascii="PT Astra Serif" w:hAnsi="PT Astra Serif"/>
                <w:sz w:val="24"/>
                <w:szCs w:val="24"/>
              </w:rPr>
              <w:t>_______________________________________</w:t>
            </w:r>
            <w:r w:rsidR="004A1D96" w:rsidRPr="00AF43EB">
              <w:rPr>
                <w:rFonts w:ascii="PT Astra Serif" w:hAnsi="PT Astra Serif"/>
                <w:sz w:val="24"/>
                <w:szCs w:val="24"/>
              </w:rPr>
              <w:t>_____</w:t>
            </w:r>
            <w:r w:rsidRPr="00AF43EB">
              <w:rPr>
                <w:rFonts w:ascii="PT Astra Serif" w:hAnsi="PT Astra Serif"/>
                <w:sz w:val="24"/>
                <w:szCs w:val="24"/>
              </w:rPr>
              <w:t>____</w:t>
            </w:r>
          </w:p>
        </w:tc>
      </w:tr>
      <w:tr w:rsidR="00961468" w:rsidRPr="00AF43EB" w:rsidTr="004A1D96">
        <w:tc>
          <w:tcPr>
            <w:tcW w:w="3369" w:type="dxa"/>
          </w:tcPr>
          <w:p w:rsidR="00961468" w:rsidRPr="00AF43EB" w:rsidRDefault="00961468" w:rsidP="00F13A82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4A1D96" w:rsidRPr="00AF43EB" w:rsidRDefault="00961468" w:rsidP="004A1D96">
            <w:pPr>
              <w:pStyle w:val="af7"/>
              <w:ind w:left="62"/>
              <w:rPr>
                <w:rFonts w:ascii="PT Astra Serif" w:hAnsi="PT Astra Serif" w:cs="PT Astra Serif"/>
              </w:rPr>
            </w:pPr>
            <w:r w:rsidRPr="00AF43EB">
              <w:rPr>
                <w:rFonts w:ascii="PT Astra Serif" w:hAnsi="PT Astra Serif"/>
                <w:b/>
                <w:sz w:val="28"/>
                <w:szCs w:val="28"/>
              </w:rPr>
              <w:t>от кого:</w:t>
            </w:r>
            <w:r w:rsidRPr="00AF43EB">
              <w:rPr>
                <w:rFonts w:ascii="PT Astra Serif" w:hAnsi="PT Astra Serif"/>
              </w:rPr>
              <w:t xml:space="preserve"> </w:t>
            </w:r>
            <w:r w:rsidR="004A1D96" w:rsidRPr="00AF43EB">
              <w:rPr>
                <w:rFonts w:ascii="PT Astra Serif" w:hAnsi="PT Astra Serif" w:cs="PT Astra Serif"/>
              </w:rPr>
              <w:t>____________________________________</w:t>
            </w:r>
          </w:p>
          <w:p w:rsidR="004A1D96" w:rsidRPr="00AF43EB" w:rsidRDefault="004A1D96" w:rsidP="004A1D96">
            <w:pPr>
              <w:pStyle w:val="af7"/>
              <w:ind w:left="62"/>
              <w:rPr>
                <w:rFonts w:ascii="PT Astra Serif" w:hAnsi="PT Astra Serif" w:cs="PT Astra Serif"/>
              </w:rPr>
            </w:pPr>
            <w:r w:rsidRPr="00AF43EB">
              <w:rPr>
                <w:rFonts w:ascii="PT Astra Serif" w:hAnsi="PT Astra Serif" w:cs="PT Astra Serif"/>
              </w:rPr>
              <w:t>____________________________________________</w:t>
            </w:r>
          </w:p>
          <w:p w:rsidR="004A1D96" w:rsidRPr="00AF43EB" w:rsidRDefault="004A1D96" w:rsidP="004A1D96">
            <w:pPr>
              <w:pStyle w:val="af7"/>
              <w:ind w:left="62"/>
              <w:jc w:val="center"/>
              <w:rPr>
                <w:rFonts w:ascii="PT Astra Serif" w:hAnsi="PT Astra Serif" w:cs="PT Astra Serif"/>
                <w:i/>
                <w:sz w:val="20"/>
                <w:szCs w:val="20"/>
              </w:rPr>
            </w:pPr>
            <w:r w:rsidRPr="00AF43EB">
              <w:rPr>
                <w:rFonts w:ascii="PT Astra Serif" w:hAnsi="PT Astra Serif" w:cs="PT Astra Serif"/>
                <w:i/>
                <w:sz w:val="20"/>
                <w:szCs w:val="20"/>
              </w:rPr>
              <w:t>(полное наименование, ИНН, ОГРН</w:t>
            </w:r>
          </w:p>
          <w:p w:rsidR="004A1D96" w:rsidRPr="00AF43EB" w:rsidRDefault="004A1D96" w:rsidP="004A1D96">
            <w:pPr>
              <w:pStyle w:val="af7"/>
              <w:ind w:left="62"/>
              <w:jc w:val="center"/>
              <w:rPr>
                <w:rFonts w:ascii="PT Astra Serif" w:hAnsi="PT Astra Serif" w:cs="PT Astra Serif"/>
                <w:i/>
                <w:sz w:val="20"/>
                <w:szCs w:val="20"/>
              </w:rPr>
            </w:pPr>
            <w:r w:rsidRPr="00AF43EB">
              <w:rPr>
                <w:rFonts w:ascii="PT Astra Serif" w:hAnsi="PT Astra Serif" w:cs="PT Astra Serif"/>
                <w:i/>
                <w:sz w:val="20"/>
                <w:szCs w:val="20"/>
              </w:rPr>
              <w:t>юридического лица, ИП, Ф.И.О. физического лица)</w:t>
            </w:r>
          </w:p>
          <w:p w:rsidR="004A1D96" w:rsidRPr="00AF43EB" w:rsidRDefault="004A1D96" w:rsidP="004A1D96">
            <w:pPr>
              <w:pStyle w:val="af7"/>
              <w:ind w:left="62"/>
              <w:rPr>
                <w:rFonts w:ascii="PT Astra Serif" w:hAnsi="PT Astra Serif" w:cs="PT Astra Serif"/>
              </w:rPr>
            </w:pPr>
            <w:r w:rsidRPr="00AF43EB">
              <w:rPr>
                <w:rFonts w:ascii="PT Astra Serif" w:hAnsi="PT Astra Serif" w:cs="PT Astra Serif"/>
              </w:rPr>
              <w:t>____________________________________________</w:t>
            </w:r>
          </w:p>
          <w:p w:rsidR="004A1D96" w:rsidRPr="00AF43EB" w:rsidRDefault="004A1D96" w:rsidP="004A1D96">
            <w:pPr>
              <w:pStyle w:val="af7"/>
              <w:ind w:left="62"/>
              <w:rPr>
                <w:rFonts w:ascii="PT Astra Serif" w:hAnsi="PT Astra Serif" w:cs="PT Astra Serif"/>
              </w:rPr>
            </w:pPr>
            <w:r w:rsidRPr="00AF43EB">
              <w:rPr>
                <w:rFonts w:ascii="PT Astra Serif" w:hAnsi="PT Astra Serif" w:cs="PT Astra Serif"/>
              </w:rPr>
              <w:t>____________________________________________</w:t>
            </w:r>
          </w:p>
          <w:p w:rsidR="004A1D96" w:rsidRPr="00AF43EB" w:rsidRDefault="004A1D96" w:rsidP="004A1D96">
            <w:pPr>
              <w:pStyle w:val="af7"/>
              <w:ind w:left="62"/>
              <w:jc w:val="center"/>
              <w:rPr>
                <w:rFonts w:ascii="PT Astra Serif" w:hAnsi="PT Astra Serif" w:cs="PT Astra Serif"/>
                <w:i/>
                <w:sz w:val="20"/>
                <w:szCs w:val="20"/>
              </w:rPr>
            </w:pPr>
            <w:r w:rsidRPr="00AF43EB">
              <w:rPr>
                <w:rFonts w:ascii="PT Astra Serif" w:hAnsi="PT Astra Serif" w:cs="PT Astra Serif"/>
                <w:i/>
                <w:sz w:val="20"/>
                <w:szCs w:val="20"/>
              </w:rPr>
              <w:t>(контактный телефон, электронная почта,</w:t>
            </w:r>
          </w:p>
          <w:p w:rsidR="004A1D96" w:rsidRPr="00AF43EB" w:rsidRDefault="004A1D96" w:rsidP="004A1D96">
            <w:pPr>
              <w:pStyle w:val="af7"/>
              <w:ind w:left="62"/>
              <w:jc w:val="center"/>
              <w:rPr>
                <w:rFonts w:ascii="PT Astra Serif" w:hAnsi="PT Astra Serif" w:cs="PT Astra Serif"/>
                <w:i/>
                <w:sz w:val="20"/>
                <w:szCs w:val="20"/>
              </w:rPr>
            </w:pPr>
            <w:r w:rsidRPr="00AF43EB">
              <w:rPr>
                <w:rFonts w:ascii="PT Astra Serif" w:hAnsi="PT Astra Serif" w:cs="PT Astra Serif"/>
                <w:i/>
                <w:sz w:val="20"/>
                <w:szCs w:val="20"/>
              </w:rPr>
              <w:t>почтовый адрес, юридический адрес)</w:t>
            </w:r>
          </w:p>
          <w:p w:rsidR="004A1D96" w:rsidRPr="00AF43EB" w:rsidRDefault="004A1D96" w:rsidP="004A1D96">
            <w:pPr>
              <w:pStyle w:val="af7"/>
              <w:ind w:left="62"/>
              <w:rPr>
                <w:rFonts w:ascii="PT Astra Serif" w:hAnsi="PT Astra Serif" w:cs="PT Astra Serif"/>
              </w:rPr>
            </w:pPr>
            <w:r w:rsidRPr="00AF43EB">
              <w:rPr>
                <w:rFonts w:ascii="PT Astra Serif" w:hAnsi="PT Astra Serif" w:cs="PT Astra Serif"/>
              </w:rPr>
              <w:t>___________________________________________</w:t>
            </w:r>
          </w:p>
          <w:p w:rsidR="004A1D96" w:rsidRPr="00AF43EB" w:rsidRDefault="004A1D96" w:rsidP="004A1D96">
            <w:pPr>
              <w:pStyle w:val="af7"/>
              <w:ind w:left="62"/>
              <w:rPr>
                <w:rFonts w:ascii="PT Astra Serif" w:hAnsi="PT Astra Serif" w:cs="PT Astra Serif"/>
              </w:rPr>
            </w:pPr>
            <w:r w:rsidRPr="00AF43EB">
              <w:rPr>
                <w:rFonts w:ascii="PT Astra Serif" w:hAnsi="PT Astra Serif" w:cs="PT Astra Serif"/>
              </w:rPr>
              <w:t>___________________________________________</w:t>
            </w:r>
          </w:p>
          <w:p w:rsidR="004A1D96" w:rsidRPr="00AF43EB" w:rsidRDefault="004A1D96" w:rsidP="004A1D96">
            <w:pPr>
              <w:pStyle w:val="af7"/>
              <w:ind w:left="62"/>
              <w:jc w:val="center"/>
              <w:rPr>
                <w:rFonts w:ascii="PT Astra Serif" w:hAnsi="PT Astra Serif" w:cs="PT Astra Serif"/>
                <w:i/>
                <w:sz w:val="20"/>
                <w:szCs w:val="20"/>
              </w:rPr>
            </w:pPr>
            <w:r w:rsidRPr="00AF43EB">
              <w:rPr>
                <w:rFonts w:ascii="PT Astra Serif" w:hAnsi="PT Astra Serif" w:cs="PT Astra Serif"/>
                <w:i/>
                <w:sz w:val="20"/>
                <w:szCs w:val="20"/>
              </w:rPr>
              <w:t>(фамилия, имя, отчество (последнее -</w:t>
            </w:r>
          </w:p>
          <w:p w:rsidR="004A1D96" w:rsidRPr="00AF43EB" w:rsidRDefault="004A1D96" w:rsidP="004A1D96">
            <w:pPr>
              <w:pStyle w:val="af7"/>
              <w:ind w:left="62"/>
              <w:jc w:val="center"/>
              <w:rPr>
                <w:rFonts w:ascii="PT Astra Serif" w:hAnsi="PT Astra Serif" w:cs="PT Astra Serif"/>
                <w:i/>
                <w:sz w:val="20"/>
                <w:szCs w:val="20"/>
              </w:rPr>
            </w:pPr>
            <w:r w:rsidRPr="00AF43EB">
              <w:rPr>
                <w:rFonts w:ascii="PT Astra Serif" w:hAnsi="PT Astra Serif" w:cs="PT Astra Serif"/>
                <w:i/>
                <w:sz w:val="20"/>
                <w:szCs w:val="20"/>
              </w:rPr>
              <w:t>при наличии), данные документа,</w:t>
            </w:r>
          </w:p>
          <w:p w:rsidR="004A1D96" w:rsidRPr="00AF43EB" w:rsidRDefault="004A1D96" w:rsidP="004A1D96">
            <w:pPr>
              <w:pStyle w:val="af7"/>
              <w:ind w:left="62"/>
              <w:jc w:val="center"/>
              <w:rPr>
                <w:rFonts w:ascii="PT Astra Serif" w:hAnsi="PT Astra Serif" w:cs="PT Astra Serif"/>
                <w:i/>
                <w:sz w:val="20"/>
                <w:szCs w:val="20"/>
              </w:rPr>
            </w:pPr>
            <w:r w:rsidRPr="00AF43EB">
              <w:rPr>
                <w:rFonts w:ascii="PT Astra Serif" w:hAnsi="PT Astra Serif" w:cs="PT Astra Serif"/>
                <w:i/>
                <w:sz w:val="20"/>
                <w:szCs w:val="20"/>
              </w:rPr>
              <w:t>удостоверяющего личность, контактный</w:t>
            </w:r>
          </w:p>
          <w:p w:rsidR="004A1D96" w:rsidRPr="00AF43EB" w:rsidRDefault="004A1D96" w:rsidP="004A1D96">
            <w:pPr>
              <w:pStyle w:val="af7"/>
              <w:ind w:left="62"/>
              <w:jc w:val="center"/>
              <w:rPr>
                <w:rFonts w:ascii="PT Astra Serif" w:hAnsi="PT Astra Serif" w:cs="PT Astra Serif"/>
                <w:i/>
                <w:sz w:val="20"/>
                <w:szCs w:val="20"/>
              </w:rPr>
            </w:pPr>
            <w:r w:rsidRPr="00AF43EB">
              <w:rPr>
                <w:rFonts w:ascii="PT Astra Serif" w:hAnsi="PT Astra Serif" w:cs="PT Astra Serif"/>
                <w:i/>
                <w:sz w:val="20"/>
                <w:szCs w:val="20"/>
              </w:rPr>
              <w:t>телефон, адрес электронной почты,</w:t>
            </w:r>
          </w:p>
          <w:p w:rsidR="004A1D96" w:rsidRPr="00AF43EB" w:rsidRDefault="004A1D96" w:rsidP="004A1D96">
            <w:pPr>
              <w:pStyle w:val="af7"/>
              <w:ind w:left="62"/>
              <w:jc w:val="center"/>
              <w:rPr>
                <w:rFonts w:ascii="PT Astra Serif" w:hAnsi="PT Astra Serif" w:cs="PT Astra Serif"/>
                <w:i/>
                <w:sz w:val="20"/>
                <w:szCs w:val="20"/>
              </w:rPr>
            </w:pPr>
            <w:r w:rsidRPr="00AF43EB">
              <w:rPr>
                <w:rFonts w:ascii="PT Astra Serif" w:hAnsi="PT Astra Serif" w:cs="PT Astra Serif"/>
                <w:i/>
                <w:sz w:val="20"/>
                <w:szCs w:val="20"/>
              </w:rPr>
              <w:t>адрес регистрации, адрес фактического</w:t>
            </w:r>
          </w:p>
          <w:p w:rsidR="004A1D96" w:rsidRPr="00AF43EB" w:rsidRDefault="004A1D96" w:rsidP="004A1D96">
            <w:pPr>
              <w:pStyle w:val="af7"/>
              <w:ind w:left="62"/>
              <w:jc w:val="center"/>
              <w:rPr>
                <w:rFonts w:ascii="PT Astra Serif" w:hAnsi="PT Astra Serif" w:cs="PT Astra Serif"/>
                <w:i/>
                <w:sz w:val="20"/>
                <w:szCs w:val="20"/>
              </w:rPr>
            </w:pPr>
            <w:r w:rsidRPr="00AF43EB">
              <w:rPr>
                <w:rFonts w:ascii="PT Astra Serif" w:hAnsi="PT Astra Serif" w:cs="PT Astra Serif"/>
                <w:i/>
                <w:sz w:val="20"/>
                <w:szCs w:val="20"/>
              </w:rPr>
              <w:t>проживания уполномоченного лица)</w:t>
            </w:r>
          </w:p>
          <w:p w:rsidR="004A1D96" w:rsidRPr="00AF43EB" w:rsidRDefault="004A1D96" w:rsidP="004A1D96">
            <w:pPr>
              <w:pStyle w:val="af7"/>
              <w:ind w:left="62"/>
              <w:rPr>
                <w:rFonts w:ascii="PT Astra Serif" w:hAnsi="PT Astra Serif" w:cs="PT Astra Serif"/>
              </w:rPr>
            </w:pPr>
            <w:r w:rsidRPr="00AF43EB">
              <w:rPr>
                <w:rFonts w:ascii="PT Astra Serif" w:hAnsi="PT Astra Serif" w:cs="PT Astra Serif"/>
              </w:rPr>
              <w:t>___________________________________________</w:t>
            </w:r>
          </w:p>
          <w:p w:rsidR="004A1D96" w:rsidRPr="00AF43EB" w:rsidRDefault="004A1D96" w:rsidP="004A1D96">
            <w:pPr>
              <w:pStyle w:val="af7"/>
              <w:ind w:left="62"/>
              <w:rPr>
                <w:rFonts w:ascii="PT Astra Serif" w:hAnsi="PT Astra Serif" w:cs="PT Astra Serif"/>
              </w:rPr>
            </w:pPr>
            <w:r w:rsidRPr="00AF43EB">
              <w:rPr>
                <w:rFonts w:ascii="PT Astra Serif" w:hAnsi="PT Astra Serif" w:cs="PT Astra Serif"/>
              </w:rPr>
              <w:t>___________________________________________</w:t>
            </w:r>
          </w:p>
          <w:p w:rsidR="004A1D96" w:rsidRPr="00AF43EB" w:rsidRDefault="004A1D96" w:rsidP="004A1D96">
            <w:pPr>
              <w:pStyle w:val="af7"/>
              <w:ind w:left="62"/>
              <w:jc w:val="center"/>
              <w:rPr>
                <w:rFonts w:ascii="PT Astra Serif" w:hAnsi="PT Astra Serif" w:cs="PT Astra Serif"/>
                <w:i/>
                <w:sz w:val="20"/>
                <w:szCs w:val="20"/>
              </w:rPr>
            </w:pPr>
            <w:r w:rsidRPr="00AF43EB">
              <w:rPr>
                <w:rFonts w:ascii="PT Astra Serif" w:hAnsi="PT Astra Serif" w:cs="PT Astra Serif"/>
                <w:i/>
                <w:sz w:val="20"/>
                <w:szCs w:val="20"/>
              </w:rPr>
              <w:t>(данные представителя заявителя)</w:t>
            </w:r>
          </w:p>
          <w:p w:rsidR="00961468" w:rsidRPr="00AF43EB" w:rsidRDefault="00961468" w:rsidP="00F13A8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61468" w:rsidRPr="00AF43EB" w:rsidRDefault="00961468" w:rsidP="0096146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43EB">
        <w:rPr>
          <w:rFonts w:ascii="PT Astra Serif" w:hAnsi="PT Astra Serif"/>
          <w:b/>
          <w:sz w:val="28"/>
          <w:szCs w:val="28"/>
        </w:rPr>
        <w:t>ЗАЯВЛЕНИЕ</w:t>
      </w:r>
    </w:p>
    <w:p w:rsidR="00961468" w:rsidRPr="00AF43EB" w:rsidRDefault="00961468" w:rsidP="0096146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961468" w:rsidRPr="00AF43EB" w:rsidRDefault="00961468" w:rsidP="00961468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61468" w:rsidRPr="00AF43EB" w:rsidRDefault="00961468" w:rsidP="0096146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Прошу исправить опечатку и (или) ошибку в _____________________</w:t>
      </w:r>
    </w:p>
    <w:p w:rsidR="00961468" w:rsidRPr="00AF43EB" w:rsidRDefault="00961468" w:rsidP="004A1D9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________________________________________________</w:t>
      </w:r>
      <w:r w:rsidR="004A1D96" w:rsidRPr="00AF43EB">
        <w:rPr>
          <w:rFonts w:ascii="PT Astra Serif" w:hAnsi="PT Astra Serif"/>
          <w:sz w:val="28"/>
          <w:szCs w:val="28"/>
        </w:rPr>
        <w:t>____</w:t>
      </w:r>
      <w:r w:rsidRPr="00AF43EB">
        <w:rPr>
          <w:rFonts w:ascii="PT Astra Serif" w:hAnsi="PT Astra Serif"/>
          <w:sz w:val="28"/>
          <w:szCs w:val="28"/>
        </w:rPr>
        <w:t>______</w:t>
      </w:r>
      <w:r w:rsidR="00AF43EB" w:rsidRPr="00AF43EB">
        <w:rPr>
          <w:rFonts w:ascii="PT Astra Serif" w:hAnsi="PT Astra Serif"/>
          <w:sz w:val="28"/>
          <w:szCs w:val="28"/>
        </w:rPr>
        <w:t>__</w:t>
      </w:r>
      <w:r w:rsidRPr="00AF43EB">
        <w:rPr>
          <w:rFonts w:ascii="PT Astra Serif" w:hAnsi="PT Astra Serif"/>
          <w:sz w:val="28"/>
          <w:szCs w:val="28"/>
        </w:rPr>
        <w:t>___ .</w:t>
      </w:r>
    </w:p>
    <w:p w:rsidR="00961468" w:rsidRPr="00AF43EB" w:rsidRDefault="002B10E6" w:rsidP="00961468">
      <w:pPr>
        <w:spacing w:after="0" w:line="240" w:lineRule="auto"/>
        <w:ind w:firstLine="709"/>
        <w:jc w:val="center"/>
        <w:rPr>
          <w:rFonts w:ascii="PT Astra Serif" w:hAnsi="PT Astra Serif"/>
          <w:i/>
          <w:sz w:val="20"/>
          <w:szCs w:val="20"/>
        </w:rPr>
      </w:pPr>
      <w:r w:rsidRPr="00AF43EB">
        <w:rPr>
          <w:rFonts w:ascii="PT Astra Serif" w:hAnsi="PT Astra Serif"/>
          <w:i/>
          <w:sz w:val="20"/>
          <w:szCs w:val="20"/>
        </w:rPr>
        <w:t>(</w:t>
      </w:r>
      <w:r w:rsidR="00961468" w:rsidRPr="00AF43EB">
        <w:rPr>
          <w:rFonts w:ascii="PT Astra Serif" w:hAnsi="PT Astra Serif"/>
          <w:i/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961468" w:rsidRPr="00AF43EB" w:rsidRDefault="00961468" w:rsidP="0096146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61468" w:rsidRPr="00AF43EB" w:rsidRDefault="00961468" w:rsidP="0096146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Приложение (при наличии): __________________________________. </w:t>
      </w:r>
    </w:p>
    <w:p w:rsidR="00961468" w:rsidRPr="00AF43EB" w:rsidRDefault="00961468" w:rsidP="00961468">
      <w:pPr>
        <w:spacing w:after="0" w:line="240" w:lineRule="auto"/>
        <w:ind w:left="4248" w:firstLine="709"/>
        <w:jc w:val="center"/>
        <w:rPr>
          <w:rFonts w:ascii="PT Astra Serif" w:hAnsi="PT Astra Serif"/>
          <w:i/>
          <w:sz w:val="20"/>
          <w:szCs w:val="20"/>
        </w:rPr>
      </w:pPr>
      <w:r w:rsidRPr="00AF43EB">
        <w:rPr>
          <w:rFonts w:ascii="PT Astra Serif" w:hAnsi="PT Astra Serif"/>
          <w:i/>
          <w:sz w:val="20"/>
          <w:szCs w:val="20"/>
        </w:rPr>
        <w:t>(прилагаются материалы, обосновывающие наличие опечатки и (или) ошибки)</w:t>
      </w:r>
    </w:p>
    <w:p w:rsidR="00961468" w:rsidRPr="00AF43EB" w:rsidRDefault="00961468" w:rsidP="0096146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 xml:space="preserve">Подпись заявителя ___________________ </w:t>
      </w:r>
    </w:p>
    <w:p w:rsidR="00961468" w:rsidRPr="00AF43EB" w:rsidRDefault="00961468" w:rsidP="0096146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61468" w:rsidRPr="00961468" w:rsidRDefault="004A1D96" w:rsidP="005F56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43EB">
        <w:rPr>
          <w:rFonts w:ascii="PT Astra Serif" w:hAnsi="PT Astra Serif"/>
          <w:sz w:val="28"/>
          <w:szCs w:val="28"/>
        </w:rPr>
        <w:t>«___» ________ 202__ г.</w:t>
      </w:r>
    </w:p>
    <w:sectPr w:rsidR="00961468" w:rsidRPr="00961468" w:rsidSect="0050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A6E" w:rsidRDefault="00067A6E" w:rsidP="001D02D5">
      <w:pPr>
        <w:spacing w:after="0" w:line="240" w:lineRule="auto"/>
      </w:pPr>
      <w:r>
        <w:separator/>
      </w:r>
    </w:p>
  </w:endnote>
  <w:endnote w:type="continuationSeparator" w:id="0">
    <w:p w:rsidR="00067A6E" w:rsidRDefault="00067A6E" w:rsidP="001D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A6E" w:rsidRDefault="00067A6E" w:rsidP="001D02D5">
      <w:pPr>
        <w:spacing w:after="0" w:line="240" w:lineRule="auto"/>
      </w:pPr>
      <w:r>
        <w:separator/>
      </w:r>
    </w:p>
  </w:footnote>
  <w:footnote w:type="continuationSeparator" w:id="0">
    <w:p w:rsidR="00067A6E" w:rsidRDefault="00067A6E" w:rsidP="001D0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A2E" w:rsidRDefault="008C3EAE">
    <w:pPr>
      <w:pStyle w:val="af0"/>
      <w:spacing w:line="14" w:lineRule="auto"/>
      <w:rPr>
        <w:sz w:val="20"/>
      </w:rPr>
    </w:pPr>
    <w:r w:rsidRPr="008C3EAE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5.65pt;margin-top:23.35pt;width:5.2pt;height:15.6pt;z-index:-251656192;mso-position-horizontal-relative:page;mso-position-vertical-relative:page" filled="f" stroked="f">
          <v:textbox style="mso-next-textbox:#_x0000_s2049" inset="0,0,0,0">
            <w:txbxContent>
              <w:p w:rsidR="00CE7A2E" w:rsidRDefault="00CE7A2E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8C3EAE">
      <w:rPr>
        <w:sz w:val="28"/>
        <w:lang w:eastAsia="en-US"/>
      </w:rPr>
      <w:pict>
        <v:shape id="_x0000_s2050" type="#_x0000_t202" style="position:absolute;left:0;text-align:left;margin-left:415.5pt;margin-top:22.9pt;width:17.05pt;height:14.25pt;z-index:-251655168;mso-position-horizontal-relative:page;mso-position-vertical-relative:page" filled="f" stroked="f">
          <v:textbox style="mso-next-textbox:#_x0000_s2050" inset="0,0,0,0">
            <w:txbxContent>
              <w:p w:rsidR="00CE7A2E" w:rsidRPr="00271AC8" w:rsidRDefault="00CE7A2E" w:rsidP="00512DE2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">
    <w:nsid w:val="00000009"/>
    <w:multiLevelType w:val="singleLevel"/>
    <w:tmpl w:val="00000009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B"/>
    <w:multiLevelType w:val="singleLevel"/>
    <w:tmpl w:val="0000000B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3">
    <w:nsid w:val="0000000D"/>
    <w:multiLevelType w:val="singleLevel"/>
    <w:tmpl w:val="0000000D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4597D92"/>
    <w:multiLevelType w:val="hybridMultilevel"/>
    <w:tmpl w:val="30B29B28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91595"/>
    <w:multiLevelType w:val="hybridMultilevel"/>
    <w:tmpl w:val="3CB0A4DC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B72F8"/>
    <w:multiLevelType w:val="hybridMultilevel"/>
    <w:tmpl w:val="C4DA6436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81642"/>
    <w:multiLevelType w:val="hybridMultilevel"/>
    <w:tmpl w:val="4B4AC69E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C5C85"/>
    <w:multiLevelType w:val="hybridMultilevel"/>
    <w:tmpl w:val="6BB45FAC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D6D82"/>
    <w:multiLevelType w:val="hybridMultilevel"/>
    <w:tmpl w:val="DA466108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E2BF6"/>
    <w:multiLevelType w:val="hybridMultilevel"/>
    <w:tmpl w:val="7DD60268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95957"/>
    <w:multiLevelType w:val="hybridMultilevel"/>
    <w:tmpl w:val="314C8EFA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A50DBC"/>
    <w:multiLevelType w:val="hybridMultilevel"/>
    <w:tmpl w:val="321A7F4C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D48CB"/>
    <w:multiLevelType w:val="hybridMultilevel"/>
    <w:tmpl w:val="B3565CF2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A3969"/>
    <w:multiLevelType w:val="hybridMultilevel"/>
    <w:tmpl w:val="6C487B22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772566"/>
    <w:multiLevelType w:val="hybridMultilevel"/>
    <w:tmpl w:val="FA76192A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D2F13"/>
    <w:multiLevelType w:val="hybridMultilevel"/>
    <w:tmpl w:val="68248AB6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77F5C"/>
    <w:multiLevelType w:val="hybridMultilevel"/>
    <w:tmpl w:val="A1F257F2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74807"/>
    <w:multiLevelType w:val="hybridMultilevel"/>
    <w:tmpl w:val="F9887E52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939C8"/>
    <w:multiLevelType w:val="hybridMultilevel"/>
    <w:tmpl w:val="C12C3E8C"/>
    <w:lvl w:ilvl="0" w:tplc="FDF43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8"/>
  </w:num>
  <w:num w:numId="5">
    <w:abstractNumId w:val="13"/>
  </w:num>
  <w:num w:numId="6">
    <w:abstractNumId w:val="16"/>
  </w:num>
  <w:num w:numId="7">
    <w:abstractNumId w:val="6"/>
  </w:num>
  <w:num w:numId="8">
    <w:abstractNumId w:val="14"/>
  </w:num>
  <w:num w:numId="9">
    <w:abstractNumId w:val="11"/>
  </w:num>
  <w:num w:numId="10">
    <w:abstractNumId w:val="15"/>
  </w:num>
  <w:num w:numId="11">
    <w:abstractNumId w:val="12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  <w:num w:numId="16">
    <w:abstractNumId w:val="1"/>
  </w:num>
  <w:num w:numId="17">
    <w:abstractNumId w:val="8"/>
  </w:num>
  <w:num w:numId="18">
    <w:abstractNumId w:val="10"/>
  </w:num>
  <w:num w:numId="19">
    <w:abstractNumId w:val="19"/>
  </w:num>
  <w:num w:numId="20">
    <w:abstractNumId w:val="1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25B7"/>
    <w:rsid w:val="00067A6E"/>
    <w:rsid w:val="000708D3"/>
    <w:rsid w:val="000C2200"/>
    <w:rsid w:val="000D5B9C"/>
    <w:rsid w:val="000F5C21"/>
    <w:rsid w:val="001007C0"/>
    <w:rsid w:val="00115AD5"/>
    <w:rsid w:val="00122E01"/>
    <w:rsid w:val="00165E5B"/>
    <w:rsid w:val="001A33D9"/>
    <w:rsid w:val="001D02D5"/>
    <w:rsid w:val="001F4323"/>
    <w:rsid w:val="002077CA"/>
    <w:rsid w:val="00230ED8"/>
    <w:rsid w:val="00240F26"/>
    <w:rsid w:val="00255885"/>
    <w:rsid w:val="0026279D"/>
    <w:rsid w:val="002712A3"/>
    <w:rsid w:val="00290A5F"/>
    <w:rsid w:val="002B10E6"/>
    <w:rsid w:val="002E548B"/>
    <w:rsid w:val="002F6E1A"/>
    <w:rsid w:val="00302DE7"/>
    <w:rsid w:val="00323E4D"/>
    <w:rsid w:val="003551C1"/>
    <w:rsid w:val="00376BD8"/>
    <w:rsid w:val="00386D53"/>
    <w:rsid w:val="003B0EF1"/>
    <w:rsid w:val="003B75C3"/>
    <w:rsid w:val="003C7287"/>
    <w:rsid w:val="003E22B4"/>
    <w:rsid w:val="00413B80"/>
    <w:rsid w:val="0042639A"/>
    <w:rsid w:val="004436B4"/>
    <w:rsid w:val="00496E5A"/>
    <w:rsid w:val="004A1D96"/>
    <w:rsid w:val="004A1F4A"/>
    <w:rsid w:val="0050721E"/>
    <w:rsid w:val="0050751F"/>
    <w:rsid w:val="00512DE2"/>
    <w:rsid w:val="005226B7"/>
    <w:rsid w:val="00532DAF"/>
    <w:rsid w:val="00581A37"/>
    <w:rsid w:val="00584C8D"/>
    <w:rsid w:val="005B0485"/>
    <w:rsid w:val="005E79B2"/>
    <w:rsid w:val="005F5661"/>
    <w:rsid w:val="006203FB"/>
    <w:rsid w:val="006221AF"/>
    <w:rsid w:val="00622ACA"/>
    <w:rsid w:val="00644267"/>
    <w:rsid w:val="006572BB"/>
    <w:rsid w:val="006A1953"/>
    <w:rsid w:val="006A5AA8"/>
    <w:rsid w:val="006B51EE"/>
    <w:rsid w:val="006E54F8"/>
    <w:rsid w:val="006E74F4"/>
    <w:rsid w:val="0070530B"/>
    <w:rsid w:val="00733DC9"/>
    <w:rsid w:val="007C3287"/>
    <w:rsid w:val="007C5F98"/>
    <w:rsid w:val="00803425"/>
    <w:rsid w:val="00814693"/>
    <w:rsid w:val="0084669C"/>
    <w:rsid w:val="00885655"/>
    <w:rsid w:val="0088723C"/>
    <w:rsid w:val="008B35E6"/>
    <w:rsid w:val="008C3EAE"/>
    <w:rsid w:val="008E79AD"/>
    <w:rsid w:val="008F0441"/>
    <w:rsid w:val="008F2FD0"/>
    <w:rsid w:val="009144BF"/>
    <w:rsid w:val="00921BFB"/>
    <w:rsid w:val="00935F9C"/>
    <w:rsid w:val="0095660B"/>
    <w:rsid w:val="00961468"/>
    <w:rsid w:val="00981343"/>
    <w:rsid w:val="00986BE7"/>
    <w:rsid w:val="009973FF"/>
    <w:rsid w:val="009B330F"/>
    <w:rsid w:val="009B4D36"/>
    <w:rsid w:val="00A03523"/>
    <w:rsid w:val="00A26280"/>
    <w:rsid w:val="00A31CEF"/>
    <w:rsid w:val="00AA00EC"/>
    <w:rsid w:val="00AB426F"/>
    <w:rsid w:val="00AF43EB"/>
    <w:rsid w:val="00AF4D70"/>
    <w:rsid w:val="00AF7745"/>
    <w:rsid w:val="00B02899"/>
    <w:rsid w:val="00B11376"/>
    <w:rsid w:val="00B200F8"/>
    <w:rsid w:val="00B225B7"/>
    <w:rsid w:val="00B82903"/>
    <w:rsid w:val="00B971A6"/>
    <w:rsid w:val="00BB3628"/>
    <w:rsid w:val="00BD2B9F"/>
    <w:rsid w:val="00C46933"/>
    <w:rsid w:val="00C52290"/>
    <w:rsid w:val="00C63DA2"/>
    <w:rsid w:val="00C75021"/>
    <w:rsid w:val="00C90A09"/>
    <w:rsid w:val="00CA1A95"/>
    <w:rsid w:val="00CA6E69"/>
    <w:rsid w:val="00CE7A2E"/>
    <w:rsid w:val="00CF4B0A"/>
    <w:rsid w:val="00CF642F"/>
    <w:rsid w:val="00D01C51"/>
    <w:rsid w:val="00D437B1"/>
    <w:rsid w:val="00D478BE"/>
    <w:rsid w:val="00D56FAC"/>
    <w:rsid w:val="00D8688C"/>
    <w:rsid w:val="00DA0F0B"/>
    <w:rsid w:val="00DA5A66"/>
    <w:rsid w:val="00DB4FC1"/>
    <w:rsid w:val="00DB7144"/>
    <w:rsid w:val="00DB7266"/>
    <w:rsid w:val="00DD6CB0"/>
    <w:rsid w:val="00DE683C"/>
    <w:rsid w:val="00E10DBC"/>
    <w:rsid w:val="00E23F59"/>
    <w:rsid w:val="00E2545D"/>
    <w:rsid w:val="00E909D7"/>
    <w:rsid w:val="00EA73DF"/>
    <w:rsid w:val="00EB67EC"/>
    <w:rsid w:val="00EC4B24"/>
    <w:rsid w:val="00EE231C"/>
    <w:rsid w:val="00EF018C"/>
    <w:rsid w:val="00F05BE2"/>
    <w:rsid w:val="00F13A82"/>
    <w:rsid w:val="00F56650"/>
    <w:rsid w:val="00F9429E"/>
    <w:rsid w:val="00FA7F1D"/>
    <w:rsid w:val="00FC1C7A"/>
    <w:rsid w:val="00FC4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B7"/>
    <w:pPr>
      <w:spacing w:after="160" w:line="259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DB4F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7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225B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D02D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D02D5"/>
    <w:rPr>
      <w:rFonts w:asciiTheme="minorHAnsi" w:hAnsiTheme="minorHAns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D02D5"/>
    <w:rPr>
      <w:vertAlign w:val="superscript"/>
    </w:rPr>
  </w:style>
  <w:style w:type="table" w:styleId="a7">
    <w:name w:val="Table Grid"/>
    <w:basedOn w:val="a1"/>
    <w:uiPriority w:val="59"/>
    <w:rsid w:val="00DB7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B67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ConsPlusNormal">
    <w:name w:val="ConsPlusNormal"/>
    <w:link w:val="ConsPlusNormal0"/>
    <w:rsid w:val="00EB67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nhideWhenUsed/>
    <w:rsid w:val="00EB67EC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B67EC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751F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6E74F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74F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74F4"/>
    <w:rPr>
      <w:rFonts w:asciiTheme="minorHAnsi" w:hAnsiTheme="minorHAns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74F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74F4"/>
    <w:rPr>
      <w:rFonts w:asciiTheme="minorHAnsi" w:hAnsiTheme="minorHAnsi"/>
      <w:b/>
      <w:bCs/>
      <w:sz w:val="20"/>
      <w:szCs w:val="20"/>
    </w:rPr>
  </w:style>
  <w:style w:type="paragraph" w:styleId="af0">
    <w:name w:val="Body Text"/>
    <w:basedOn w:val="a"/>
    <w:link w:val="af1"/>
    <w:uiPriority w:val="1"/>
    <w:qFormat/>
    <w:rsid w:val="002F6E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1">
    <w:name w:val="Основной текст Знак"/>
    <w:basedOn w:val="a0"/>
    <w:link w:val="af0"/>
    <w:uiPriority w:val="1"/>
    <w:rsid w:val="002F6E1A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">
    <w:name w:val="Основной текст 22"/>
    <w:basedOn w:val="a"/>
    <w:rsid w:val="002F6E1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Основной текст с отступом 21"/>
    <w:basedOn w:val="a"/>
    <w:rsid w:val="002F6E1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2">
    <w:name w:val="Strong"/>
    <w:basedOn w:val="a0"/>
    <w:uiPriority w:val="99"/>
    <w:qFormat/>
    <w:rsid w:val="00921BFB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921B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21BFB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12DE2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512DE2"/>
    <w:pPr>
      <w:widowControl w:val="0"/>
      <w:autoSpaceDE w:val="0"/>
      <w:autoSpaceDN w:val="0"/>
      <w:spacing w:after="0" w:line="240" w:lineRule="auto"/>
      <w:ind w:left="382" w:right="37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12D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3">
    <w:name w:val="header"/>
    <w:basedOn w:val="a"/>
    <w:link w:val="af4"/>
    <w:uiPriority w:val="99"/>
    <w:semiHidden/>
    <w:unhideWhenUsed/>
    <w:rsid w:val="00512DE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12DE2"/>
    <w:rPr>
      <w:rFonts w:ascii="Times New Roman" w:eastAsia="Times New Roman" w:hAnsi="Times New Roman" w:cs="Times New Roman"/>
      <w:sz w:val="22"/>
    </w:rPr>
  </w:style>
  <w:style w:type="paragraph" w:styleId="af5">
    <w:name w:val="footer"/>
    <w:basedOn w:val="a"/>
    <w:link w:val="af6"/>
    <w:uiPriority w:val="99"/>
    <w:semiHidden/>
    <w:unhideWhenUsed/>
    <w:rsid w:val="00512DE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512DE2"/>
    <w:rPr>
      <w:rFonts w:ascii="Times New Roman" w:eastAsia="Times New Roman" w:hAnsi="Times New Roman" w:cs="Times New Roman"/>
      <w:sz w:val="22"/>
    </w:rPr>
  </w:style>
  <w:style w:type="character" w:customStyle="1" w:styleId="s6">
    <w:name w:val="s6"/>
    <w:basedOn w:val="a0"/>
    <w:rsid w:val="00512DE2"/>
    <w:rPr>
      <w:rFonts w:cs="Times New Roman"/>
    </w:rPr>
  </w:style>
  <w:style w:type="paragraph" w:customStyle="1" w:styleId="p16">
    <w:name w:val="p16"/>
    <w:basedOn w:val="a"/>
    <w:rsid w:val="00512DE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Таблицы (моноширинный)"/>
    <w:basedOn w:val="a"/>
    <w:next w:val="a"/>
    <w:rsid w:val="00512DE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af8">
    <w:name w:val="Цветовое выделение"/>
    <w:rsid w:val="00512DE2"/>
    <w:rPr>
      <w:b/>
      <w:bCs/>
      <w:color w:val="000080"/>
    </w:rPr>
  </w:style>
  <w:style w:type="paragraph" w:customStyle="1" w:styleId="ConsPlusNormalc7ede0ea">
    <w:name w:val="ConsPlusNormal Зc7нedаe0кea"/>
    <w:rsid w:val="002627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2"/>
      <w:lang w:eastAsia="ar-SA"/>
    </w:rPr>
  </w:style>
  <w:style w:type="paragraph" w:styleId="af9">
    <w:name w:val="Normal (Web)"/>
    <w:basedOn w:val="a"/>
    <w:rsid w:val="00EA73DF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EA73DF"/>
    <w:pPr>
      <w:widowControl w:val="0"/>
      <w:tabs>
        <w:tab w:val="left" w:pos="647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s1">
    <w:name w:val="s_1"/>
    <w:basedOn w:val="a"/>
    <w:rsid w:val="00240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240F26"/>
    <w:rPr>
      <w:i/>
      <w:iCs/>
    </w:rPr>
  </w:style>
  <w:style w:type="paragraph" w:customStyle="1" w:styleId="empty">
    <w:name w:val="empty"/>
    <w:basedOn w:val="a"/>
    <w:rsid w:val="00240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FC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afb">
    <w:name w:val="Нормальный (таблица)"/>
    <w:basedOn w:val="a"/>
    <w:next w:val="a"/>
    <w:rsid w:val="00DB4FC1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rsid w:val="00DB4FC1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990941/2770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ladmi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ladmi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DCDBE-11C4-4CF7-821A-82A07488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9642</Words>
  <Characters>54960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UR4</cp:lastModifiedBy>
  <cp:revision>2</cp:revision>
  <cp:lastPrinted>2023-03-03T08:10:00Z</cp:lastPrinted>
  <dcterms:created xsi:type="dcterms:W3CDTF">2024-09-23T11:21:00Z</dcterms:created>
  <dcterms:modified xsi:type="dcterms:W3CDTF">2024-09-23T11:21:00Z</dcterms:modified>
</cp:coreProperties>
</file>