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151DC1" w:rsidRDefault="00151DC1" w:rsidP="00C0059E">
      <w:pPr>
        <w:spacing w:line="240" w:lineRule="auto"/>
        <w:ind w:right="-2"/>
        <w:jc w:val="both"/>
        <w:rPr>
          <w:b/>
          <w:bCs/>
          <w:spacing w:val="24"/>
        </w:rPr>
      </w:pPr>
      <w:r>
        <w:rPr>
          <w:b/>
          <w:bCs/>
          <w:spacing w:val="24"/>
        </w:rPr>
        <w:t>30.12.2022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492-п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муниципального района от </w:t>
      </w:r>
      <w:r w:rsidR="008C0861" w:rsidRPr="00E81366">
        <w:rPr>
          <w:rFonts w:ascii="PT Astra Serif" w:hAnsi="PT Astra Serif" w:cs="Times New Roman"/>
          <w:b/>
          <w:bCs/>
          <w:sz w:val="28"/>
          <w:szCs w:val="28"/>
        </w:rPr>
        <w:t>24 декабря 2021 года №</w:t>
      </w:r>
      <w:r w:rsidR="00493484" w:rsidRPr="00E81366">
        <w:rPr>
          <w:rFonts w:ascii="PT Astra Serif" w:hAnsi="PT Astra Serif" w:cs="Times New Roman"/>
          <w:b/>
          <w:bCs/>
          <w:sz w:val="28"/>
          <w:szCs w:val="28"/>
        </w:rPr>
        <w:t xml:space="preserve"> </w:t>
      </w:r>
      <w:r w:rsidR="008C0861" w:rsidRPr="00E81366">
        <w:rPr>
          <w:rFonts w:ascii="PT Astra Serif" w:hAnsi="PT Astra Serif" w:cs="Times New Roman"/>
          <w:b/>
          <w:bCs/>
          <w:sz w:val="28"/>
          <w:szCs w:val="28"/>
        </w:rPr>
        <w:t>396-п</w:t>
      </w:r>
    </w:p>
    <w:p w:rsidR="007E7E15" w:rsidRPr="00E81366" w:rsidRDefault="007E7E15" w:rsidP="007E7E15">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7E7E15">
      <w:pPr>
        <w:pStyle w:val="ab"/>
        <w:shd w:val="clear" w:color="auto" w:fill="FFFFFF"/>
        <w:spacing w:before="0" w:after="0"/>
        <w:ind w:right="2058"/>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A976F4" w:rsidRPr="00E81366" w:rsidRDefault="00A976F4" w:rsidP="00A73F54">
      <w:pPr>
        <w:pStyle w:val="ab"/>
        <w:shd w:val="clear" w:color="auto" w:fill="FFFFFF"/>
        <w:spacing w:after="0"/>
        <w:ind w:left="43"/>
        <w:jc w:val="center"/>
        <w:rPr>
          <w:rFonts w:ascii="PT Astra Serif" w:hAnsi="PT Astra Serif"/>
          <w:b/>
          <w:bCs/>
          <w:color w:val="000000"/>
          <w:sz w:val="28"/>
          <w:szCs w:val="28"/>
        </w:rPr>
      </w:pPr>
    </w:p>
    <w:p w:rsidR="00D545A2" w:rsidRPr="00E81366" w:rsidRDefault="00C0059E" w:rsidP="00D545A2">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изложив приложение в редакции согласно приложению к настоящему постановлению.</w:t>
      </w:r>
    </w:p>
    <w:p w:rsidR="00FF3414" w:rsidRPr="00E81366" w:rsidRDefault="00DF5F2B"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 xml:space="preserve">     2</w:t>
      </w:r>
      <w:r w:rsidR="005B30F2" w:rsidRPr="00E81366">
        <w:rPr>
          <w:rFonts w:ascii="PT Astra Serif" w:hAnsi="PT Astra Serif"/>
          <w:color w:val="000000"/>
          <w:sz w:val="28"/>
          <w:szCs w:val="28"/>
        </w:rPr>
        <w:t>.</w:t>
      </w:r>
      <w:r w:rsidR="001422E1" w:rsidRPr="00E81366">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E81366">
        <w:rPr>
          <w:rFonts w:ascii="PT Astra Serif" w:hAnsi="PT Astra Serif"/>
          <w:color w:val="000000"/>
          <w:sz w:val="28"/>
          <w:szCs w:val="28"/>
        </w:rPr>
        <w:t>Балашовская</w:t>
      </w:r>
      <w:proofErr w:type="spellEnd"/>
      <w:proofErr w:type="gramEnd"/>
      <w:r w:rsidR="00FF3414"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8D5F8B"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hAnsi="PT Astra Serif"/>
          <w:color w:val="000000"/>
          <w:sz w:val="28"/>
          <w:szCs w:val="28"/>
        </w:rPr>
        <w:lastRenderedPageBreak/>
        <w:t xml:space="preserve">     </w:t>
      </w:r>
      <w:r w:rsidRPr="00E81366">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0F0023" w:rsidP="00A73F54">
      <w:pPr>
        <w:pStyle w:val="40"/>
        <w:shd w:val="clear" w:color="auto" w:fill="auto"/>
        <w:spacing w:line="240" w:lineRule="auto"/>
        <w:ind w:firstLine="0"/>
        <w:jc w:val="left"/>
        <w:rPr>
          <w:rFonts w:ascii="PT Astra Serif" w:hAnsi="PT Astra Serif"/>
          <w:sz w:val="28"/>
          <w:szCs w:val="28"/>
        </w:rPr>
      </w:pPr>
      <w:r w:rsidRPr="00E81366">
        <w:rPr>
          <w:rFonts w:ascii="PT Astra Serif" w:hAnsi="PT Astra Serif"/>
          <w:sz w:val="28"/>
          <w:szCs w:val="28"/>
        </w:rPr>
        <w:t>Г</w:t>
      </w:r>
      <w:r w:rsidR="009D6429" w:rsidRPr="00E81366">
        <w:rPr>
          <w:rFonts w:ascii="PT Astra Serif" w:hAnsi="PT Astra Serif"/>
          <w:sz w:val="28"/>
          <w:szCs w:val="28"/>
        </w:rPr>
        <w:t>лав</w:t>
      </w:r>
      <w:r w:rsidRPr="00E81366">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5E73B3" w:rsidRPr="00E81366" w:rsidRDefault="005E73B3"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от _</w:t>
      </w:r>
      <w:r w:rsidR="00151DC1">
        <w:rPr>
          <w:rFonts w:ascii="PT Astra Serif" w:hAnsi="PT Astra Serif" w:cs="Times New Roman"/>
          <w:sz w:val="24"/>
          <w:szCs w:val="24"/>
        </w:rPr>
        <w:t xml:space="preserve">30.12.2022 г. </w:t>
      </w:r>
      <w:r w:rsidRPr="00E81366">
        <w:rPr>
          <w:rFonts w:ascii="PT Astra Serif" w:hAnsi="PT Astra Serif" w:cs="Times New Roman"/>
          <w:sz w:val="24"/>
          <w:szCs w:val="24"/>
        </w:rPr>
        <w:t>_ № _</w:t>
      </w:r>
      <w:r w:rsidR="00151DC1">
        <w:rPr>
          <w:rFonts w:ascii="PT Astra Serif" w:hAnsi="PT Astra Serif" w:cs="Times New Roman"/>
          <w:sz w:val="24"/>
          <w:szCs w:val="24"/>
        </w:rPr>
        <w:t>492-п</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Pr="00E81366" w:rsidRDefault="0016690F" w:rsidP="0016690F">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lastRenderedPageBreak/>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обеспечение </w:t>
            </w:r>
            <w:proofErr w:type="gramStart"/>
            <w:r w:rsidRPr="00E81366">
              <w:rPr>
                <w:rFonts w:ascii="PT Astra Serif" w:hAnsi="PT Astra Serif" w:cs="Times New Roman"/>
                <w:sz w:val="27"/>
                <w:szCs w:val="27"/>
              </w:rPr>
              <w:t>сохранности существующей сети автомобильных дорог общего пользования местного значения</w:t>
            </w:r>
            <w:proofErr w:type="gramEnd"/>
            <w:r w:rsidRPr="00E81366">
              <w:rPr>
                <w:rFonts w:ascii="PT Astra Serif" w:hAnsi="PT Astra Serif" w:cs="Times New Roman"/>
                <w:sz w:val="27"/>
                <w:szCs w:val="27"/>
              </w:rPr>
              <w:t>;</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2D146B" w:rsidRPr="00E81366">
              <w:rPr>
                <w:rFonts w:ascii="PT Astra Serif" w:hAnsi="PT Astra Serif" w:cs="Times New Roman"/>
                <w:sz w:val="27"/>
                <w:szCs w:val="27"/>
              </w:rPr>
              <w:t xml:space="preserve"> 2022- 2024</w:t>
            </w:r>
            <w:r w:rsidR="00457627" w:rsidRPr="00E81366">
              <w:rPr>
                <w:rFonts w:ascii="PT Astra Serif" w:hAnsi="PT Astra Serif" w:cs="Times New Roman"/>
                <w:sz w:val="27"/>
                <w:szCs w:val="27"/>
              </w:rPr>
              <w:t xml:space="preserve"> г</w:t>
            </w:r>
            <w:proofErr w:type="gramStart"/>
            <w:r w:rsidR="007647D7" w:rsidRPr="00E81366">
              <w:rPr>
                <w:rFonts w:ascii="PT Astra Serif" w:hAnsi="PT Astra Serif" w:cs="Times New Roman"/>
                <w:sz w:val="27"/>
                <w:szCs w:val="27"/>
              </w:rPr>
              <w:t>.г</w:t>
            </w:r>
            <w:proofErr w:type="gramEnd"/>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2D146B"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2022 - 2024</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 xml:space="preserve">Целевые индикаторы </w:t>
            </w:r>
            <w:r w:rsidRPr="00E81366">
              <w:rPr>
                <w:rFonts w:ascii="PT Astra Serif" w:hAnsi="PT Astra Serif"/>
                <w:sz w:val="27"/>
                <w:szCs w:val="27"/>
              </w:rPr>
              <w:lastRenderedPageBreak/>
              <w:t>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lastRenderedPageBreak/>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w:t>
            </w:r>
            <w:proofErr w:type="gramStart"/>
            <w:r w:rsidRPr="00E81366">
              <w:rPr>
                <w:rFonts w:ascii="PT Astra Serif" w:hAnsi="PT Astra Serif"/>
                <w:b w:val="0"/>
                <w:bCs w:val="0"/>
                <w:sz w:val="27"/>
                <w:szCs w:val="27"/>
              </w:rPr>
              <w:t xml:space="preserve">состояния </w:t>
            </w:r>
            <w:r w:rsidRPr="00E81366">
              <w:rPr>
                <w:rFonts w:ascii="PT Astra Serif" w:hAnsi="PT Astra Serif"/>
                <w:b w:val="0"/>
                <w:bCs w:val="0"/>
                <w:sz w:val="27"/>
                <w:szCs w:val="27"/>
              </w:rPr>
              <w:lastRenderedPageBreak/>
              <w:t>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w:t>
            </w:r>
            <w:proofErr w:type="gramEnd"/>
            <w:r w:rsidRPr="00E81366">
              <w:rPr>
                <w:rFonts w:ascii="PT Astra Serif" w:hAnsi="PT Astra Serif"/>
                <w:b w:val="0"/>
                <w:bCs w:val="0"/>
                <w:sz w:val="27"/>
                <w:szCs w:val="27"/>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lastRenderedPageBreak/>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sidRPr="00E81366">
              <w:rPr>
                <w:rFonts w:ascii="PT Astra Serif" w:hAnsi="PT Astra Serif" w:cs="Times New Roman"/>
                <w:sz w:val="27"/>
                <w:szCs w:val="27"/>
              </w:rPr>
              <w:t>22- 2024</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2D146B"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   2022</w:t>
            </w:r>
            <w:r w:rsidR="00E2050A" w:rsidRPr="00E81366">
              <w:rPr>
                <w:rFonts w:ascii="PT Astra Serif" w:hAnsi="PT Astra Serif" w:cs="Times New Roman"/>
                <w:sz w:val="27"/>
                <w:szCs w:val="27"/>
              </w:rPr>
              <w:t xml:space="preserve">  год – </w:t>
            </w:r>
            <w:r w:rsidR="00F97425" w:rsidRPr="00F97425">
              <w:rPr>
                <w:rFonts w:ascii="PT Astra Serif" w:hAnsi="PT Astra Serif" w:cs="Times New Roman"/>
                <w:sz w:val="28"/>
                <w:szCs w:val="28"/>
              </w:rPr>
              <w:t>89 943,4</w:t>
            </w:r>
            <w:r w:rsidR="00F97425">
              <w:rPr>
                <w:rFonts w:ascii="PT Astra Serif" w:hAnsi="PT Astra Serif" w:cs="Times New Roman"/>
                <w:sz w:val="28"/>
                <w:szCs w:val="28"/>
              </w:rPr>
              <w:t xml:space="preserve">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2023</w:t>
            </w:r>
            <w:r w:rsidR="00E2050A"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79 682,3</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2024</w:t>
            </w:r>
            <w:r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78 733,1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853BFC">
              <w:rPr>
                <w:rFonts w:ascii="PT Astra Serif" w:hAnsi="PT Astra Serif" w:cs="Times New Roman"/>
                <w:sz w:val="28"/>
                <w:szCs w:val="28"/>
              </w:rPr>
              <w:t>14 311,3</w:t>
            </w:r>
            <w:r w:rsidR="00DE11FA"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FE3A97" w:rsidRPr="00E81366">
              <w:rPr>
                <w:rFonts w:ascii="PT Astra Serif" w:hAnsi="PT Astra Serif" w:cs="Times New Roman"/>
                <w:sz w:val="27"/>
                <w:szCs w:val="27"/>
              </w:rPr>
              <w:t>7 156,1</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5 751,3</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A410CF" w:rsidRPr="00E81366">
              <w:rPr>
                <w:rFonts w:ascii="PT Astra Serif" w:hAnsi="PT Astra Serif" w:cs="Times New Roman"/>
                <w:sz w:val="27"/>
                <w:szCs w:val="27"/>
              </w:rPr>
              <w:t>11 129,20</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11 390,9</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11 846,5</w:t>
            </w:r>
            <w:r w:rsidR="00044A80"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83742B" w:rsidRPr="00E81366">
              <w:rPr>
                <w:rFonts w:ascii="PT Astra Serif" w:hAnsi="PT Astra Serif" w:cs="Times New Roman"/>
                <w:sz w:val="27"/>
                <w:szCs w:val="27"/>
              </w:rPr>
              <w:t xml:space="preserve"> год – </w:t>
            </w:r>
            <w:r w:rsidR="0000319A">
              <w:rPr>
                <w:rFonts w:ascii="PT Astra Serif" w:hAnsi="PT Astra Serif" w:cs="Times New Roman"/>
                <w:sz w:val="28"/>
                <w:szCs w:val="28"/>
              </w:rPr>
              <w:t xml:space="preserve">64 502,9 </w:t>
            </w:r>
            <w:r w:rsidR="0083742B" w:rsidRPr="00E81366">
              <w:rPr>
                <w:rFonts w:ascii="PT Astra Serif" w:hAnsi="PT Astra Serif" w:cs="Times New Roman"/>
                <w:sz w:val="27"/>
                <w:szCs w:val="27"/>
              </w:rPr>
              <w:t>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proofErr w:type="gramStart"/>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w:t>
            </w:r>
            <w:proofErr w:type="gramEnd"/>
            <w:r w:rsidR="00716F26" w:rsidRPr="00E81366">
              <w:rPr>
                <w:rFonts w:ascii="PT Astra Serif" w:hAnsi="PT Astra Serif" w:cs="Times New Roman"/>
                <w:sz w:val="27"/>
                <w:szCs w:val="27"/>
              </w:rPr>
              <w:t xml:space="preserve">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 xml:space="preserve">Система организации </w:t>
            </w:r>
            <w:r w:rsidRPr="00E81366">
              <w:rPr>
                <w:rFonts w:ascii="PT Astra Serif" w:hAnsi="PT Astra Serif" w:cs="Times New Roman"/>
                <w:b/>
                <w:bCs/>
                <w:sz w:val="27"/>
                <w:szCs w:val="27"/>
              </w:rPr>
              <w:lastRenderedPageBreak/>
              <w:t>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lastRenderedPageBreak/>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w:t>
            </w:r>
            <w:r w:rsidRPr="00E81366">
              <w:rPr>
                <w:rFonts w:ascii="PT Astra Serif" w:hAnsi="PT Astra Serif" w:cs="Times New Roman"/>
                <w:sz w:val="27"/>
                <w:szCs w:val="27"/>
              </w:rPr>
              <w:lastRenderedPageBreak/>
              <w:t xml:space="preserve">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lastRenderedPageBreak/>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 xml:space="preserve">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w:t>
      </w:r>
      <w:r w:rsidRPr="00E81366">
        <w:rPr>
          <w:rStyle w:val="213pt"/>
          <w:rFonts w:ascii="PT Astra Serif" w:hAnsi="PT Astra Serif"/>
          <w:sz w:val="28"/>
          <w:szCs w:val="28"/>
        </w:rPr>
        <w:lastRenderedPageBreak/>
        <w:t>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w:t>
      </w:r>
      <w:proofErr w:type="gramStart"/>
      <w:r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Pr="00E81366">
        <w:rPr>
          <w:rFonts w:ascii="PT Astra Serif" w:hAnsi="PT Astra Serif"/>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w:t>
      </w:r>
      <w:proofErr w:type="gramStart"/>
      <w:r w:rsidRPr="00E81366">
        <w:rPr>
          <w:rStyle w:val="213pt"/>
          <w:rFonts w:ascii="PT Astra Serif" w:hAnsi="PT Astra Serif"/>
          <w:b w:val="0"/>
          <w:sz w:val="28"/>
          <w:szCs w:val="28"/>
        </w:rPr>
        <w:t>о</w:t>
      </w:r>
      <w:proofErr w:type="spellEnd"/>
      <w:r w:rsidRPr="00E81366">
        <w:rPr>
          <w:rStyle w:val="213pt"/>
          <w:rFonts w:ascii="PT Astra Serif" w:hAnsi="PT Astra Serif"/>
          <w:b w:val="0"/>
          <w:sz w:val="28"/>
          <w:szCs w:val="28"/>
        </w:rPr>
        <w:t>-</w:t>
      </w:r>
      <w:proofErr w:type="gramEnd"/>
      <w:r w:rsidRPr="00E81366">
        <w:rPr>
          <w:rStyle w:val="213pt"/>
          <w:rFonts w:ascii="PT Astra Serif" w:hAnsi="PT Astra Serif"/>
          <w:b w:val="0"/>
          <w:sz w:val="28"/>
          <w:szCs w:val="28"/>
        </w:rPr>
        <w:t xml:space="preserve">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Pr="00E81366">
        <w:rPr>
          <w:rStyle w:val="213pt"/>
          <w:rFonts w:ascii="PT Astra Serif" w:hAnsi="PT Astra Serif"/>
          <w:sz w:val="28"/>
          <w:szCs w:val="28"/>
        </w:rPr>
        <w:lastRenderedPageBreak/>
        <w:t>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E81366" w:rsidRDefault="00EE5EBA"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w:t>
      </w:r>
      <w:r w:rsidR="004828EC" w:rsidRPr="00E81366">
        <w:rPr>
          <w:rFonts w:ascii="PT Astra Serif" w:hAnsi="PT Astra Serif" w:cs="Times New Roman"/>
          <w:sz w:val="28"/>
          <w:szCs w:val="28"/>
        </w:rPr>
        <w:t>2</w:t>
      </w:r>
      <w:r w:rsidRPr="00E81366">
        <w:rPr>
          <w:rFonts w:ascii="PT Astra Serif" w:hAnsi="PT Astra Serif" w:cs="Times New Roman"/>
          <w:sz w:val="28"/>
          <w:szCs w:val="28"/>
        </w:rPr>
        <w:t xml:space="preserve">  год – </w:t>
      </w:r>
      <w:r w:rsidR="00F97425" w:rsidRPr="00F97425">
        <w:rPr>
          <w:rFonts w:ascii="PT Astra Serif" w:hAnsi="PT Astra Serif" w:cs="Times New Roman"/>
          <w:sz w:val="28"/>
          <w:szCs w:val="28"/>
        </w:rPr>
        <w:t>89 943,4</w:t>
      </w:r>
      <w:r w:rsidR="00F97425">
        <w:rPr>
          <w:rFonts w:ascii="PT Astra Serif" w:hAnsi="PT Astra Serif" w:cs="Times New Roman"/>
          <w:sz w:val="28"/>
          <w:szCs w:val="28"/>
        </w:rPr>
        <w:t xml:space="preserve"> </w:t>
      </w:r>
      <w:r w:rsidRPr="00E81366">
        <w:rPr>
          <w:rFonts w:ascii="PT Astra Serif" w:hAnsi="PT Astra Serif" w:cs="Times New Roman"/>
          <w:sz w:val="28"/>
          <w:szCs w:val="28"/>
        </w:rPr>
        <w:t>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2023</w:t>
      </w:r>
      <w:r w:rsidR="00EE5EBA" w:rsidRPr="00E81366">
        <w:rPr>
          <w:rFonts w:ascii="PT Astra Serif" w:hAnsi="PT Astra Serif" w:cs="Times New Roman"/>
          <w:sz w:val="28"/>
          <w:szCs w:val="28"/>
        </w:rPr>
        <w:t xml:space="preserve"> год – </w:t>
      </w:r>
      <w:r w:rsidR="004E15CF" w:rsidRPr="00E81366">
        <w:rPr>
          <w:rFonts w:ascii="PT Astra Serif" w:hAnsi="PT Astra Serif" w:cs="Times New Roman"/>
          <w:sz w:val="28"/>
          <w:szCs w:val="28"/>
        </w:rPr>
        <w:t>79 682,3</w:t>
      </w:r>
      <w:r w:rsidR="00EE5EBA" w:rsidRPr="00E81366">
        <w:rPr>
          <w:rFonts w:ascii="PT Astra Serif" w:hAnsi="PT Astra Serif" w:cs="Times New Roman"/>
          <w:sz w:val="28"/>
          <w:szCs w:val="28"/>
        </w:rPr>
        <w:t xml:space="preserve">  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2024</w:t>
      </w:r>
      <w:r w:rsidR="00EE5EBA"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78 733,1</w:t>
      </w:r>
      <w:r w:rsidR="00EE5EBA" w:rsidRPr="00E81366">
        <w:rPr>
          <w:rFonts w:ascii="PT Astra Serif" w:hAnsi="PT Astra Serif" w:cs="Times New Roman"/>
          <w:sz w:val="28"/>
          <w:szCs w:val="28"/>
        </w:rPr>
        <w:t xml:space="preserve">  тыс. руб.   </w:t>
      </w:r>
      <w:r w:rsidR="002360AC">
        <w:rPr>
          <w:rFonts w:ascii="PT Astra Serif" w:hAnsi="PT Astra Serif" w:cs="Times New Roman"/>
          <w:sz w:val="28"/>
          <w:szCs w:val="28"/>
        </w:rPr>
        <w:t xml:space="preserve">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853BFC">
        <w:rPr>
          <w:rFonts w:ascii="PT Astra Serif" w:hAnsi="PT Astra Serif" w:cs="Times New Roman"/>
          <w:sz w:val="28"/>
          <w:szCs w:val="28"/>
        </w:rPr>
        <w:t>14 311,3</w:t>
      </w:r>
      <w:r w:rsidR="00853BFC"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7 156,1</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5 751,3</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11 129,2</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8C3967" w:rsidRPr="00E81366">
        <w:rPr>
          <w:rFonts w:ascii="PT Astra Serif" w:hAnsi="PT Astra Serif" w:cs="Times New Roman"/>
          <w:sz w:val="28"/>
          <w:szCs w:val="28"/>
        </w:rPr>
        <w:t>11 390,9</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7E37F5" w:rsidRPr="00E81366">
        <w:rPr>
          <w:rFonts w:ascii="PT Astra Serif" w:hAnsi="PT Astra Serif" w:cs="Times New Roman"/>
          <w:sz w:val="28"/>
          <w:szCs w:val="28"/>
        </w:rPr>
        <w:t>11 846,5</w:t>
      </w:r>
      <w:r w:rsidR="00B66FE1" w:rsidRPr="00E81366">
        <w:rPr>
          <w:rFonts w:ascii="PT Astra Serif" w:hAnsi="PT Astra Serif" w:cs="Times New Roman"/>
          <w:sz w:val="28"/>
          <w:szCs w:val="28"/>
        </w:rPr>
        <w:t xml:space="preserve">  тыс. руб.</w:t>
      </w:r>
    </w:p>
    <w:p w:rsidR="00FA5611" w:rsidRPr="00E81366" w:rsidRDefault="00FA5611" w:rsidP="00E955BD">
      <w:pPr>
        <w:pStyle w:val="13"/>
        <w:numPr>
          <w:ilvl w:val="0"/>
          <w:numId w:val="5"/>
        </w:numPr>
        <w:ind w:left="71" w:firstLine="289"/>
        <w:rPr>
          <w:rFonts w:ascii="PT Astra Serif" w:hAnsi="PT Astra Serif"/>
        </w:rPr>
      </w:pP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024CFC">
        <w:rPr>
          <w:rFonts w:ascii="PT Astra Serif" w:hAnsi="PT Astra Serif" w:cs="Times New Roman"/>
          <w:sz w:val="28"/>
          <w:szCs w:val="28"/>
        </w:rPr>
        <w:t>64 502,9</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FA5611" w:rsidRPr="00E81366" w:rsidRDefault="00AB1642" w:rsidP="00697DB8">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2A3FC9" w:rsidRPr="00E81366" w:rsidRDefault="00F77B89" w:rsidP="00E955BD">
      <w:pPr>
        <w:pStyle w:val="31"/>
        <w:shd w:val="clear" w:color="auto" w:fill="auto"/>
        <w:tabs>
          <w:tab w:val="left" w:pos="909"/>
        </w:tabs>
        <w:spacing w:before="280" w:after="280" w:line="240" w:lineRule="auto"/>
        <w:jc w:val="left"/>
        <w:rPr>
          <w:rStyle w:val="213pt"/>
          <w:rFonts w:ascii="PT Astra Serif" w:hAnsi="PT Astra Serif"/>
          <w:sz w:val="28"/>
          <w:szCs w:val="28"/>
        </w:rPr>
      </w:pPr>
      <w:r w:rsidRPr="00E81366">
        <w:rPr>
          <w:rFonts w:ascii="PT Astra Serif" w:hAnsi="PT Astra Serif"/>
          <w:sz w:val="28"/>
          <w:szCs w:val="28"/>
        </w:rPr>
        <w:tab/>
      </w:r>
      <w:r w:rsidR="002A3FC9" w:rsidRPr="00E81366">
        <w:rPr>
          <w:rFonts w:ascii="PT Astra Serif" w:hAnsi="PT Astra Serif"/>
          <w:sz w:val="28"/>
          <w:szCs w:val="28"/>
        </w:rPr>
        <w:t xml:space="preserve">7.Организация управления реализацией программы и контроль </w:t>
      </w:r>
      <w:r w:rsidR="00D83EC7" w:rsidRPr="00E81366">
        <w:rPr>
          <w:rFonts w:ascii="PT Astra Serif" w:hAnsi="PT Astra Serif"/>
          <w:sz w:val="28"/>
          <w:szCs w:val="28"/>
        </w:rPr>
        <w:t>над</w:t>
      </w:r>
      <w:r w:rsidR="002A3FC9" w:rsidRPr="00E81366">
        <w:rPr>
          <w:rFonts w:ascii="PT Astra Serif" w:hAnsi="PT Astra Serif"/>
          <w:sz w:val="28"/>
          <w:szCs w:val="28"/>
        </w:rPr>
        <w:t xml:space="preserve"> ходом ее выполнения</w:t>
      </w:r>
    </w:p>
    <w:p w:rsidR="002A3FC9" w:rsidRPr="00E81366" w:rsidRDefault="00642190" w:rsidP="00E955BD">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2A3FC9" w:rsidRPr="00E81366" w:rsidRDefault="002A3FC9" w:rsidP="00E955BD">
      <w:pPr>
        <w:tabs>
          <w:tab w:val="left" w:pos="5529"/>
        </w:tabs>
        <w:spacing w:after="0" w:line="240" w:lineRule="auto"/>
        <w:ind w:left="5529" w:hanging="5529"/>
        <w:jc w:val="right"/>
        <w:rPr>
          <w:rFonts w:ascii="PT Astra Serif" w:hAnsi="PT Astra Serif"/>
          <w:bCs/>
          <w:sz w:val="28"/>
          <w:szCs w:val="32"/>
        </w:rPr>
      </w:pPr>
    </w:p>
    <w:p w:rsidR="001372DE" w:rsidRPr="00E81366" w:rsidRDefault="00C7378B"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1372DE"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1372DE" w:rsidRPr="00E81366" w:rsidRDefault="001372DE" w:rsidP="001372DE">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363CA7" w:rsidRPr="00E81366" w:rsidRDefault="00363CA7" w:rsidP="00114D7C">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E07626" w:rsidRPr="00E81366">
        <w:rPr>
          <w:rFonts w:ascii="PT Astra Serif" w:hAnsi="PT Astra Serif" w:cs="Times New Roman"/>
          <w:bCs/>
          <w:sz w:val="24"/>
          <w:szCs w:val="24"/>
        </w:rPr>
        <w:t>_</w:t>
      </w:r>
      <w:r w:rsidR="00151DC1">
        <w:rPr>
          <w:rFonts w:ascii="PT Astra Serif" w:hAnsi="PT Astra Serif" w:cs="Times New Roman"/>
          <w:bCs/>
          <w:sz w:val="24"/>
          <w:szCs w:val="24"/>
        </w:rPr>
        <w:t>30.12.2022</w:t>
      </w:r>
      <w:r w:rsidR="00E07626" w:rsidRPr="00E81366">
        <w:rPr>
          <w:rFonts w:ascii="PT Astra Serif" w:hAnsi="PT Astra Serif" w:cs="Times New Roman"/>
          <w:bCs/>
          <w:sz w:val="24"/>
          <w:szCs w:val="24"/>
        </w:rPr>
        <w:t>_</w:t>
      </w:r>
      <w:r w:rsidR="008D4C23" w:rsidRPr="00E81366">
        <w:rPr>
          <w:rFonts w:ascii="PT Astra Serif" w:hAnsi="PT Astra Serif" w:cs="Times New Roman"/>
          <w:bCs/>
          <w:sz w:val="24"/>
          <w:szCs w:val="24"/>
        </w:rPr>
        <w:t>года № _</w:t>
      </w:r>
      <w:r w:rsidR="00151DC1">
        <w:rPr>
          <w:rFonts w:ascii="PT Astra Serif" w:hAnsi="PT Astra Serif" w:cs="Times New Roman"/>
          <w:bCs/>
          <w:sz w:val="24"/>
          <w:szCs w:val="24"/>
        </w:rPr>
        <w:t>492-п</w:t>
      </w:r>
      <w:r w:rsidR="008D4C23" w:rsidRPr="00E81366">
        <w:rPr>
          <w:rFonts w:ascii="PT Astra Serif" w:hAnsi="PT Astra Serif" w:cs="Times New Roman"/>
          <w:bCs/>
          <w:sz w:val="24"/>
          <w:szCs w:val="24"/>
        </w:rPr>
        <w:t xml:space="preserve">__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773" w:type="dxa"/>
        <w:tblInd w:w="-459" w:type="dxa"/>
        <w:tblLayout w:type="fixed"/>
        <w:tblLook w:val="0000"/>
      </w:tblPr>
      <w:tblGrid>
        <w:gridCol w:w="592"/>
        <w:gridCol w:w="3094"/>
        <w:gridCol w:w="1588"/>
        <w:gridCol w:w="1560"/>
        <w:gridCol w:w="1388"/>
        <w:gridCol w:w="1276"/>
        <w:gridCol w:w="1275"/>
      </w:tblGrid>
      <w:tr w:rsidR="005463F1" w:rsidRPr="00E81366" w:rsidTr="00114D7C">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xml:space="preserve">№ </w:t>
            </w:r>
            <w:proofErr w:type="spellStart"/>
            <w:proofErr w:type="gramStart"/>
            <w:r w:rsidRPr="00E81366">
              <w:rPr>
                <w:rFonts w:ascii="PT Astra Serif" w:hAnsi="PT Astra Serif" w:cs="Times New Roman"/>
                <w:b/>
                <w:sz w:val="24"/>
                <w:szCs w:val="24"/>
              </w:rPr>
              <w:t>п</w:t>
            </w:r>
            <w:proofErr w:type="spellEnd"/>
            <w:proofErr w:type="gramEnd"/>
            <w:r w:rsidRPr="00E81366">
              <w:rPr>
                <w:rFonts w:ascii="PT Astra Serif" w:hAnsi="PT Astra Serif" w:cs="Times New Roman"/>
                <w:b/>
                <w:sz w:val="24"/>
                <w:szCs w:val="24"/>
              </w:rPr>
              <w:t>/</w:t>
            </w:r>
            <w:proofErr w:type="spellStart"/>
            <w:r w:rsidRPr="00E81366">
              <w:rPr>
                <w:rFonts w:ascii="PT Astra Serif" w:hAnsi="PT Astra Serif"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3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w:t>
            </w:r>
            <w:proofErr w:type="gramStart"/>
            <w:r w:rsidRPr="00E81366">
              <w:rPr>
                <w:rFonts w:ascii="PT Astra Serif" w:hAnsi="PT Astra Serif" w:cs="Times New Roman"/>
                <w:b/>
                <w:sz w:val="24"/>
                <w:szCs w:val="24"/>
              </w:rPr>
              <w:t>.р</w:t>
            </w:r>
            <w:proofErr w:type="gramEnd"/>
            <w:r w:rsidRPr="00E81366">
              <w:rPr>
                <w:rFonts w:ascii="PT Astra Serif" w:hAnsi="PT Astra Serif" w:cs="Times New Roman"/>
                <w:b/>
                <w:sz w:val="24"/>
                <w:szCs w:val="24"/>
              </w:rPr>
              <w:t>уб.</w:t>
            </w:r>
          </w:p>
        </w:tc>
      </w:tr>
      <w:tr w:rsidR="005463F1" w:rsidRPr="00E81366" w:rsidTr="00114D7C">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3</w:t>
            </w:r>
          </w:p>
        </w:tc>
        <w:tc>
          <w:tcPr>
            <w:tcW w:w="1275"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4</w:t>
            </w:r>
          </w:p>
        </w:tc>
      </w:tr>
      <w:tr w:rsidR="007D67AA" w:rsidRPr="00E81366" w:rsidTr="00114D7C">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автомобильных дорог: Капитальный ремонт, ремонт и содержание городских дорог</w:t>
            </w:r>
            <w:proofErr w:type="gramStart"/>
            <w:r w:rsidRPr="00E81366">
              <w:rPr>
                <w:rFonts w:ascii="PT Astra Serif" w:hAnsi="PT Astra Serif" w:cs="Times New Roman"/>
                <w:sz w:val="24"/>
                <w:szCs w:val="24"/>
              </w:rPr>
              <w:t>,(</w:t>
            </w:r>
            <w:proofErr w:type="gramEnd"/>
            <w:r w:rsidRPr="00E81366">
              <w:rPr>
                <w:rFonts w:ascii="PT Astra Serif" w:hAnsi="PT Astra Serif"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497E36"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8 251,2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1B1FA2"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10</w:t>
            </w:r>
            <w:r w:rsidR="00595C2A" w:rsidRPr="00E81366">
              <w:rPr>
                <w:rFonts w:ascii="PT Astra Serif" w:hAnsi="PT Astra Serif" w:cs="Times New Roman"/>
                <w:sz w:val="24"/>
                <w:szCs w:val="24"/>
              </w:rPr>
              <w:t> 390,9</w:t>
            </w: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7D67AA" w:rsidP="006437C4">
            <w:pPr>
              <w:spacing w:after="0" w:line="240" w:lineRule="auto"/>
              <w:ind w:right="225"/>
              <w:jc w:val="center"/>
              <w:rPr>
                <w:rFonts w:ascii="PT Astra Serif" w:hAnsi="PT Astra Serif" w:cs="Times New Roman"/>
                <w:sz w:val="24"/>
                <w:szCs w:val="24"/>
              </w:rPr>
            </w:pPr>
          </w:p>
          <w:p w:rsidR="007D67AA" w:rsidRPr="00E81366" w:rsidRDefault="00595C2A" w:rsidP="006437C4">
            <w:pPr>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11 846,5</w:t>
            </w:r>
          </w:p>
        </w:tc>
      </w:tr>
      <w:tr w:rsidR="007D67AA" w:rsidRPr="00E81366" w:rsidTr="00114D7C">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F11D67" w:rsidP="00375F05">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3 786,8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ind w:right="225"/>
              <w:jc w:val="center"/>
              <w:rPr>
                <w:rFonts w:ascii="PT Astra Serif" w:hAnsi="PT Astra Serif" w:cs="Times New Roman"/>
                <w:sz w:val="24"/>
                <w:szCs w:val="24"/>
              </w:rPr>
            </w:pPr>
          </w:p>
          <w:p w:rsidR="007D67AA" w:rsidRPr="00E81366" w:rsidRDefault="00206D1E" w:rsidP="006437C4">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2</w:t>
            </w:r>
            <w:r w:rsidR="00A36EF6">
              <w:rPr>
                <w:rFonts w:ascii="PT Astra Serif" w:hAnsi="PT Astra Serif" w:cs="Times New Roman"/>
                <w:sz w:val="24"/>
                <w:szCs w:val="24"/>
              </w:rPr>
              <w:t>41,7</w:t>
            </w:r>
          </w:p>
          <w:p w:rsidR="007D67AA" w:rsidRPr="00E81366" w:rsidRDefault="007D67AA" w:rsidP="006437C4">
            <w:pPr>
              <w:snapToGrid w:val="0"/>
              <w:spacing w:after="0" w:line="240" w:lineRule="auto"/>
              <w:ind w:right="225"/>
              <w:jc w:val="center"/>
              <w:rPr>
                <w:rFonts w:ascii="PT Astra Serif" w:hAnsi="PT Astra Serif"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BC3CDA" w:rsidP="00351D3A">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3 0</w:t>
            </w:r>
            <w:r w:rsidR="00C30E78" w:rsidRPr="00E81366">
              <w:rPr>
                <w:rFonts w:ascii="PT Astra Serif" w:hAnsi="PT Astra Serif" w:cs="Times New Roman"/>
                <w:sz w:val="24"/>
                <w:szCs w:val="24"/>
              </w:rPr>
              <w:t>42,9</w:t>
            </w:r>
          </w:p>
        </w:tc>
      </w:tr>
      <w:tr w:rsidR="00E85E4E" w:rsidRPr="00E81366" w:rsidTr="00977B1E">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342C25" w:rsidP="008871F6">
            <w:pPr>
              <w:spacing w:after="0" w:line="240" w:lineRule="auto"/>
              <w:jc w:val="center"/>
              <w:rPr>
                <w:rFonts w:ascii="PT Astra Serif" w:hAnsi="PT Astra Serif" w:cs="Times New Roman"/>
                <w:sz w:val="24"/>
                <w:szCs w:val="24"/>
              </w:rPr>
            </w:pPr>
            <w:r>
              <w:rPr>
                <w:rFonts w:ascii="PT Astra Serif" w:hAnsi="PT Astra Serif" w:cs="Times New Roman"/>
                <w:sz w:val="24"/>
                <w:szCs w:val="24"/>
              </w:rPr>
              <w:t>45 092,4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BC3CDA" w:rsidP="00977B1E">
            <w:pPr>
              <w:jc w:val="center"/>
              <w:rPr>
                <w:rFonts w:ascii="PT Astra Serif" w:hAnsi="PT Astra Serif" w:cs="Times New Roman"/>
                <w:sz w:val="24"/>
                <w:szCs w:val="24"/>
              </w:rPr>
            </w:pPr>
            <w:r w:rsidRPr="00E81366">
              <w:rPr>
                <w:rFonts w:ascii="PT Astra Serif" w:hAnsi="PT Astra Serif" w:cs="Times New Roman"/>
                <w:sz w:val="24"/>
                <w:szCs w:val="24"/>
              </w:rPr>
              <w:t>54 7</w:t>
            </w:r>
            <w:r w:rsidR="009E4A4F" w:rsidRPr="00E81366">
              <w:rPr>
                <w:rFonts w:ascii="PT Astra Serif" w:hAnsi="PT Astra Serif" w:cs="Times New Roman"/>
                <w:sz w:val="24"/>
                <w:szCs w:val="2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E85E4E" w:rsidRPr="00E81366" w:rsidRDefault="009E4A4F" w:rsidP="006437C4">
            <w:pPr>
              <w:jc w:val="center"/>
              <w:rPr>
                <w:rFonts w:ascii="PT Astra Serif" w:hAnsi="PT Astra Serif" w:cs="Times New Roman"/>
                <w:sz w:val="24"/>
                <w:szCs w:val="24"/>
              </w:rPr>
            </w:pPr>
            <w:r w:rsidRPr="00E81366">
              <w:rPr>
                <w:rFonts w:ascii="PT Astra Serif" w:hAnsi="PT Astra Serif" w:cs="Times New Roman"/>
                <w:sz w:val="24"/>
                <w:szCs w:val="24"/>
              </w:rPr>
              <w:t>55 935,</w:t>
            </w:r>
            <w:r w:rsidR="009018D1" w:rsidRPr="00E81366">
              <w:rPr>
                <w:rFonts w:ascii="PT Astra Serif" w:hAnsi="PT Astra Serif" w:cs="Times New Roman"/>
                <w:sz w:val="24"/>
                <w:szCs w:val="24"/>
              </w:rPr>
              <w:t>3</w:t>
            </w:r>
          </w:p>
        </w:tc>
      </w:tr>
      <w:tr w:rsidR="000D0BCD" w:rsidRPr="00E81366" w:rsidTr="00114D7C">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AC7A85"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r>
      <w:tr w:rsidR="000D0BCD" w:rsidRPr="00E81366" w:rsidTr="00114D7C">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BA602F">
            <w:pPr>
              <w:jc w:val="center"/>
              <w:rPr>
                <w:rFonts w:ascii="PT Astra Serif" w:hAnsi="PT Astra Serif" w:cs="Times New Roman"/>
                <w:sz w:val="24"/>
                <w:szCs w:val="24"/>
              </w:rPr>
            </w:pPr>
            <w:r w:rsidRPr="00E81366">
              <w:rPr>
                <w:rFonts w:ascii="PT Astra Serif" w:hAnsi="PT Astra Serif" w:cs="Times New Roman"/>
                <w:sz w:val="24"/>
                <w:szCs w:val="24"/>
              </w:rPr>
              <w:t>1</w:t>
            </w:r>
            <w:r w:rsidR="00BA602F">
              <w:rPr>
                <w:rFonts w:ascii="PT Astra Serif" w:hAnsi="PT Astra Serif" w:cs="Times New Roman"/>
                <w:sz w:val="24"/>
                <w:szCs w:val="24"/>
              </w:rPr>
              <w:t> 297,9</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0D0BCD" w:rsidRPr="00E81366" w:rsidTr="00114D7C">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Установка недостающих </w:t>
            </w:r>
            <w:r w:rsidRPr="00E81366">
              <w:rPr>
                <w:rFonts w:ascii="PT Astra Serif" w:hAnsi="PT Astra Serif" w:cs="Times New Roman"/>
                <w:sz w:val="24"/>
                <w:szCs w:val="24"/>
              </w:rPr>
              <w:lastRenderedPageBreak/>
              <w:t>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560"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AC7A85"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0D0BCD" w:rsidRPr="00E81366" w:rsidTr="00114D7C">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D0BCD" w:rsidRPr="00E81366" w:rsidRDefault="00BA602F" w:rsidP="006437C4">
            <w:pPr>
              <w:jc w:val="center"/>
              <w:rPr>
                <w:rFonts w:ascii="PT Astra Serif" w:hAnsi="PT Astra Serif" w:cs="Times New Roman"/>
                <w:sz w:val="24"/>
                <w:szCs w:val="24"/>
              </w:rPr>
            </w:pPr>
            <w:r>
              <w:rPr>
                <w:rFonts w:ascii="PT Astra Serif" w:hAnsi="PT Astra Serif" w:cs="Times New Roman"/>
                <w:sz w:val="24"/>
                <w:szCs w:val="24"/>
              </w:rPr>
              <w:t>984,1</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8871F6" w:rsidRPr="00E81366" w:rsidTr="008871F6">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auto"/>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8871F6" w:rsidRPr="00E81366" w:rsidRDefault="00EC680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2 483,6</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E81366" w:rsidRDefault="00A36EF6"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2 900,0</w:t>
            </w:r>
          </w:p>
        </w:tc>
        <w:tc>
          <w:tcPr>
            <w:tcW w:w="1275" w:type="dxa"/>
            <w:tcBorders>
              <w:top w:val="single" w:sz="4" w:space="0" w:color="000000"/>
              <w:left w:val="single" w:sz="4" w:space="0" w:color="000000"/>
              <w:bottom w:val="single" w:sz="4" w:space="0" w:color="auto"/>
              <w:right w:val="single" w:sz="4" w:space="0" w:color="000000"/>
            </w:tcBorders>
            <w:vAlign w:val="center"/>
          </w:tcPr>
          <w:p w:rsidR="008871F6" w:rsidRPr="00E81366" w:rsidRDefault="008871F6"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8871F6" w:rsidRPr="00E81366" w:rsidTr="008871F6">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8871F6" w:rsidRPr="00E81366" w:rsidRDefault="00CB4AF1" w:rsidP="006437C4">
            <w:pPr>
              <w:jc w:val="center"/>
              <w:rPr>
                <w:rFonts w:ascii="PT Astra Serif" w:hAnsi="PT Astra Serif" w:cs="Times New Roman"/>
                <w:sz w:val="24"/>
                <w:szCs w:val="24"/>
              </w:rPr>
            </w:pPr>
            <w:r>
              <w:rPr>
                <w:rFonts w:ascii="PT Astra Serif" w:hAnsi="PT Astra Serif" w:cs="Times New Roman"/>
                <w:sz w:val="24"/>
                <w:szCs w:val="24"/>
              </w:rPr>
              <w:t>700</w:t>
            </w:r>
            <w:r w:rsidR="00342C25">
              <w:rPr>
                <w:rFonts w:ascii="PT Astra Serif" w:hAnsi="PT Astra Serif" w:cs="Times New Roman"/>
                <w:sz w:val="24"/>
                <w:szCs w:val="24"/>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E81366" w:rsidRDefault="008871F6"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8871F6" w:rsidRPr="00E81366" w:rsidRDefault="008871F6"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114D7C">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p w:rsidR="00466C02" w:rsidRPr="00E81366" w:rsidRDefault="00600B16" w:rsidP="00375F05">
            <w:pPr>
              <w:jc w:val="center"/>
              <w:rPr>
                <w:rFonts w:ascii="PT Astra Serif" w:hAnsi="PT Astra Serif" w:cs="Times New Roman"/>
                <w:sz w:val="24"/>
                <w:szCs w:val="24"/>
                <w:lang w:val="en-US"/>
              </w:rPr>
            </w:pPr>
            <w:r w:rsidRPr="00E81366">
              <w:rPr>
                <w:rFonts w:ascii="PT Astra Serif" w:hAnsi="PT Astra Serif" w:cs="Times New Roman"/>
                <w:sz w:val="24"/>
                <w:szCs w:val="24"/>
                <w:lang w:val="en-US"/>
              </w:rPr>
              <w:t>2 </w:t>
            </w:r>
            <w:r w:rsidR="00375F05">
              <w:rPr>
                <w:rFonts w:ascii="PT Astra Serif" w:hAnsi="PT Astra Serif" w:cs="Times New Roman"/>
                <w:sz w:val="24"/>
                <w:szCs w:val="24"/>
              </w:rPr>
              <w:t>184</w:t>
            </w:r>
            <w:r w:rsidRPr="00E81366">
              <w:rPr>
                <w:rFonts w:ascii="PT Astra Serif" w:hAnsi="PT Astra Serif" w:cs="Times New Roman"/>
                <w:sz w:val="24"/>
                <w:szCs w:val="24"/>
              </w:rPr>
              <w:t>,</w:t>
            </w:r>
            <w:r w:rsidRPr="00E81366">
              <w:rPr>
                <w:rFonts w:ascii="PT Astra Serif" w:hAnsi="PT Astra Serif" w:cs="Times New Roman"/>
                <w:sz w:val="24"/>
                <w:szCs w:val="24"/>
                <w:lang w:val="en-US"/>
              </w:rPr>
              <w:t>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1F6E85"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1 9</w:t>
            </w:r>
            <w:r w:rsidR="00AC7A85">
              <w:rPr>
                <w:rFonts w:ascii="PT Astra Serif" w:hAnsi="PT Astra Serif" w:cs="Times New Roman"/>
                <w:sz w:val="24"/>
                <w:szCs w:val="24"/>
              </w:rPr>
              <w:t>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spacing w:after="0" w:line="240" w:lineRule="auto"/>
              <w:jc w:val="center"/>
              <w:rPr>
                <w:rFonts w:ascii="PT Astra Serif" w:hAnsi="PT Astra Serif" w:cs="Times New Roman"/>
                <w:sz w:val="24"/>
                <w:szCs w:val="24"/>
              </w:rPr>
            </w:pPr>
          </w:p>
          <w:p w:rsidR="00466C02" w:rsidRPr="00E81366" w:rsidRDefault="00466C02"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tc>
      </w:tr>
      <w:tr w:rsidR="00466C02" w:rsidRPr="00E81366" w:rsidTr="009018D1">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466C02" w:rsidRPr="00E81366" w:rsidRDefault="005F317D"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466C02" w:rsidRPr="00E81366" w:rsidRDefault="00466C02" w:rsidP="009018D1">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466C02" w:rsidRPr="00E81366" w:rsidTr="00D039F7">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1 295,0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p w:rsidR="00466C02" w:rsidRPr="00E81366" w:rsidRDefault="00466C02" w:rsidP="006437C4">
            <w:pPr>
              <w:snapToGrid w:val="0"/>
              <w:jc w:val="center"/>
              <w:rPr>
                <w:rFonts w:ascii="PT Astra Serif" w:hAnsi="PT Astra Serif" w:cs="Times New Roman"/>
                <w:sz w:val="24"/>
                <w:szCs w:val="24"/>
              </w:rPr>
            </w:pP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tcBorders>
            <w:shd w:val="clear" w:color="auto" w:fill="auto"/>
            <w:vAlign w:val="center"/>
          </w:tcPr>
          <w:p w:rsidR="00466C02" w:rsidRPr="00E81366" w:rsidRDefault="00504017" w:rsidP="006437C4">
            <w:pPr>
              <w:jc w:val="center"/>
              <w:rPr>
                <w:rFonts w:ascii="PT Astra Serif" w:hAnsi="PT Astra Serif" w:cs="Times New Roman"/>
                <w:sz w:val="24"/>
                <w:szCs w:val="24"/>
              </w:rPr>
            </w:pPr>
            <w:r>
              <w:rPr>
                <w:rFonts w:ascii="PT Astra Serif" w:hAnsi="PT Astra Serif" w:cs="Times New Roman"/>
                <w:sz w:val="24"/>
                <w:szCs w:val="24"/>
              </w:rPr>
              <w:t>253,2</w:t>
            </w:r>
          </w:p>
        </w:tc>
        <w:tc>
          <w:tcPr>
            <w:tcW w:w="1276" w:type="dxa"/>
            <w:tcBorders>
              <w:top w:val="single" w:sz="4" w:space="0" w:color="auto"/>
              <w:left w:val="single" w:sz="4" w:space="0" w:color="000000"/>
              <w:right w:val="single" w:sz="4" w:space="0" w:color="000000"/>
            </w:tcBorders>
            <w:shd w:val="clear" w:color="auto" w:fill="auto"/>
            <w:vAlign w:val="center"/>
          </w:tcPr>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729B1" w:rsidRPr="00E81366" w:rsidRDefault="00B729B1" w:rsidP="009018D1">
            <w:pPr>
              <w:snapToGrid w:val="0"/>
              <w:rPr>
                <w:rFonts w:ascii="PT Astra Serif" w:hAnsi="PT Astra Serif" w:cs="Times New Roman"/>
                <w:sz w:val="24"/>
                <w:szCs w:val="24"/>
              </w:rPr>
            </w:pPr>
          </w:p>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6437C4">
            <w:pPr>
              <w:snapToGrid w:val="0"/>
              <w:jc w:val="center"/>
              <w:rPr>
                <w:rFonts w:ascii="PT Astra Serif" w:hAnsi="PT Astra Serif" w:cs="Times New Roman"/>
                <w:sz w:val="24"/>
                <w:szCs w:val="24"/>
              </w:rPr>
            </w:pPr>
          </w:p>
        </w:tc>
      </w:tr>
      <w:tr w:rsidR="00466C02" w:rsidRPr="00E81366" w:rsidTr="00114D7C">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p w:rsidR="00466C02" w:rsidRPr="00E81366" w:rsidRDefault="00BE2BAB" w:rsidP="006437C4">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734</w:t>
            </w:r>
            <w:r w:rsidR="00063EF6" w:rsidRPr="00E81366">
              <w:rPr>
                <w:rFonts w:ascii="PT Astra Serif" w:hAnsi="PT Astra Serif" w:cs="Times New Roman"/>
                <w:sz w:val="24"/>
                <w:szCs w:val="24"/>
              </w:rPr>
              <w:t>,0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9018D1">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466C02" w:rsidRPr="00E81366" w:rsidRDefault="00021FBB"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466C02" w:rsidRPr="00E81366" w:rsidRDefault="00466C02" w:rsidP="009018D1">
            <w:pPr>
              <w:snapToGrid w:val="0"/>
              <w:spacing w:after="0" w:line="240" w:lineRule="auto"/>
              <w:jc w:val="center"/>
              <w:rPr>
                <w:rFonts w:ascii="PT Astra Serif" w:hAnsi="PT Astra Serif" w:cs="Times New Roman"/>
                <w:sz w:val="24"/>
                <w:szCs w:val="24"/>
              </w:rPr>
            </w:pPr>
          </w:p>
          <w:p w:rsidR="00466C02" w:rsidRPr="00E81366" w:rsidRDefault="00466C02" w:rsidP="009018D1">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9018D1">
            <w:pPr>
              <w:snapToGrid w:val="0"/>
              <w:jc w:val="center"/>
              <w:rPr>
                <w:rFonts w:ascii="PT Astra Serif" w:hAnsi="PT Astra Serif" w:cs="Times New Roman"/>
                <w:sz w:val="24"/>
                <w:szCs w:val="24"/>
              </w:rPr>
            </w:pPr>
          </w:p>
        </w:tc>
      </w:tr>
      <w:tr w:rsidR="00B729B1" w:rsidRPr="00E81366" w:rsidTr="00114D7C">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9018D1" w:rsidRPr="00E81366" w:rsidRDefault="009018D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tc>
      </w:tr>
      <w:tr w:rsidR="00B729B1" w:rsidRPr="00E81366" w:rsidTr="00D039F7">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DC501E" w:rsidP="006437C4">
            <w:pPr>
              <w:jc w:val="center"/>
              <w:rPr>
                <w:rFonts w:ascii="PT Astra Serif" w:hAnsi="PT Astra Serif" w:cs="Times New Roman"/>
                <w:sz w:val="24"/>
                <w:szCs w:val="24"/>
              </w:rPr>
            </w:pPr>
            <w:r>
              <w:rPr>
                <w:rFonts w:ascii="PT Astra Serif" w:hAnsi="PT Astra Serif" w:cs="Times New Roman"/>
                <w:sz w:val="24"/>
                <w:szCs w:val="24"/>
              </w:rPr>
              <w:t>2 737,6</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jc w:val="center"/>
              <w:rPr>
                <w:rFonts w:ascii="PT Astra Serif" w:hAnsi="PT Astra Serif" w:cs="Times New Roman"/>
                <w:sz w:val="24"/>
                <w:szCs w:val="24"/>
              </w:rPr>
            </w:pPr>
          </w:p>
        </w:tc>
      </w:tr>
      <w:tr w:rsidR="00B729B1" w:rsidRPr="00E81366" w:rsidTr="00114D7C">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tcBorders>
            <w:shd w:val="clear" w:color="auto" w:fill="auto"/>
            <w:vAlign w:val="center"/>
          </w:tcPr>
          <w:p w:rsidR="00B729B1" w:rsidRPr="00E81366" w:rsidRDefault="00870793"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828,8</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361F54" w:rsidRPr="00E81366" w:rsidTr="006B7988">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361F54" w:rsidRPr="00E81366" w:rsidRDefault="00520B23" w:rsidP="006437C4">
            <w:pPr>
              <w:jc w:val="center"/>
              <w:rPr>
                <w:rFonts w:ascii="PT Astra Serif" w:hAnsi="PT Astra Serif" w:cs="Times New Roman"/>
                <w:sz w:val="24"/>
                <w:szCs w:val="24"/>
              </w:rPr>
            </w:pPr>
            <w:r>
              <w:rPr>
                <w:rFonts w:ascii="PT Astra Serif" w:hAnsi="PT Astra Serif" w:cs="Times New Roman"/>
                <w:sz w:val="24"/>
                <w:szCs w:val="24"/>
              </w:rPr>
              <w:t>335,8</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EC7E80" w:rsidRPr="00E81366" w:rsidTr="00114D7C">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560"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114D7C">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EC7E80" w:rsidRPr="00E81366" w:rsidRDefault="007C7851" w:rsidP="006437C4">
            <w:pPr>
              <w:jc w:val="center"/>
              <w:rPr>
                <w:rFonts w:ascii="PT Astra Serif" w:hAnsi="PT Astra Serif" w:cs="Times New Roman"/>
                <w:sz w:val="24"/>
                <w:szCs w:val="24"/>
              </w:rPr>
            </w:pPr>
            <w:r>
              <w:rPr>
                <w:rFonts w:ascii="PT Astra Serif" w:hAnsi="PT Astra Serif" w:cs="Times New Roman"/>
                <w:sz w:val="24"/>
                <w:szCs w:val="24"/>
              </w:rPr>
              <w:t>2 878,0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1B1FA2" w:rsidP="006437C4">
            <w:pPr>
              <w:snapToGrid w:val="0"/>
              <w:jc w:val="center"/>
              <w:rPr>
                <w:rFonts w:ascii="PT Astra Serif" w:hAnsi="PT Astra Serif" w:cs="Times New Roman"/>
                <w:sz w:val="24"/>
                <w:szCs w:val="24"/>
              </w:rPr>
            </w:pPr>
            <w:r>
              <w:rPr>
                <w:rFonts w:ascii="PT Astra Serif" w:hAnsi="PT Astra Serif" w:cs="Times New Roman"/>
                <w:sz w:val="24"/>
                <w:szCs w:val="24"/>
              </w:rPr>
              <w:t>1 000,0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570"/>
        </w:trPr>
        <w:tc>
          <w:tcPr>
            <w:tcW w:w="592"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266EE1" w:rsidRPr="00E81366" w:rsidRDefault="005917C4"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1 328,7</w:t>
            </w:r>
          </w:p>
        </w:tc>
        <w:tc>
          <w:tcPr>
            <w:tcW w:w="1276" w:type="dxa"/>
            <w:tcBorders>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266EE1" w:rsidRPr="00E81366" w:rsidTr="00114D7C">
        <w:trPr>
          <w:trHeight w:val="1896"/>
        </w:trPr>
        <w:tc>
          <w:tcPr>
            <w:tcW w:w="592"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66EE1" w:rsidRPr="00E81366" w:rsidRDefault="00520B23" w:rsidP="005F317D">
            <w:pPr>
              <w:jc w:val="center"/>
              <w:rPr>
                <w:rFonts w:ascii="PT Astra Serif" w:hAnsi="PT Astra Serif" w:cs="Times New Roman"/>
                <w:sz w:val="24"/>
                <w:szCs w:val="24"/>
              </w:rPr>
            </w:pPr>
            <w:r>
              <w:rPr>
                <w:rFonts w:ascii="PT Astra Serif" w:hAnsi="PT Astra Serif" w:cs="Times New Roman"/>
                <w:sz w:val="24"/>
                <w:szCs w:val="24"/>
              </w:rPr>
              <w:t>4 183,7</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proofErr w:type="spellStart"/>
            <w:r w:rsidRPr="00E81366">
              <w:rPr>
                <w:rFonts w:ascii="PT Astra Serif" w:hAnsi="PT Astra Serif" w:cs="Times New Roman"/>
                <w:sz w:val="24"/>
                <w:szCs w:val="24"/>
              </w:rPr>
              <w:t>1</w:t>
            </w:r>
            <w:proofErr w:type="spellEnd"/>
          </w:p>
        </w:tc>
        <w:tc>
          <w:tcPr>
            <w:tcW w:w="3094"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p w:rsidR="00266EE1" w:rsidRPr="00E81366" w:rsidRDefault="00F85760"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6 894,9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6 416,6</w:t>
            </w:r>
          </w:p>
        </w:tc>
        <w:tc>
          <w:tcPr>
            <w:tcW w:w="1275" w:type="dxa"/>
            <w:tcBorders>
              <w:top w:val="single" w:sz="4" w:space="0" w:color="auto"/>
              <w:left w:val="single" w:sz="4" w:space="0" w:color="000000"/>
              <w:bottom w:val="single" w:sz="4" w:space="0" w:color="auto"/>
              <w:right w:val="single" w:sz="4" w:space="0" w:color="000000"/>
            </w:tcBorders>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5 200,0</w:t>
            </w:r>
          </w:p>
        </w:tc>
      </w:tr>
      <w:tr w:rsidR="00C76B46" w:rsidRPr="00E81366" w:rsidTr="00617AC0">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C76B46" w:rsidRPr="00E81366" w:rsidRDefault="005917C4" w:rsidP="006437C4">
            <w:pPr>
              <w:jc w:val="center"/>
              <w:rPr>
                <w:rFonts w:ascii="PT Astra Serif" w:hAnsi="PT Astra Serif" w:cs="Times New Roman"/>
                <w:sz w:val="24"/>
                <w:szCs w:val="24"/>
                <w:lang w:val="en-US"/>
              </w:rPr>
            </w:pPr>
            <w:r>
              <w:rPr>
                <w:rFonts w:ascii="PT Astra Serif" w:hAnsi="PT Astra Serif" w:cs="Times New Roman"/>
                <w:sz w:val="24"/>
                <w:szCs w:val="24"/>
              </w:rPr>
              <w:t>399,0</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c>
          <w:tcPr>
            <w:tcW w:w="1275" w:type="dxa"/>
            <w:vMerge w:val="restart"/>
            <w:tcBorders>
              <w:top w:val="single" w:sz="4" w:space="0" w:color="auto"/>
              <w:left w:val="single" w:sz="4" w:space="0" w:color="000000"/>
              <w:right w:val="single" w:sz="4" w:space="0" w:color="000000"/>
            </w:tcBorders>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B36298" w:rsidRPr="00E81366" w:rsidRDefault="002C60DE" w:rsidP="006437C4">
            <w:pPr>
              <w:jc w:val="center"/>
              <w:rPr>
                <w:rFonts w:ascii="PT Astra Serif" w:hAnsi="PT Astra Serif" w:cs="Times New Roman"/>
                <w:sz w:val="24"/>
                <w:szCs w:val="24"/>
              </w:rPr>
            </w:pPr>
            <w:r>
              <w:rPr>
                <w:rFonts w:ascii="PT Astra Serif" w:hAnsi="PT Astra Serif" w:cs="Times New Roman"/>
                <w:sz w:val="24"/>
                <w:szCs w:val="24"/>
              </w:rPr>
              <w:t>713,4</w:t>
            </w:r>
          </w:p>
        </w:tc>
        <w:tc>
          <w:tcPr>
            <w:tcW w:w="1276" w:type="dxa"/>
            <w:vMerge/>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AF6911">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76" w:type="dxa"/>
            <w:vMerge/>
            <w:tcBorders>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B36298" w:rsidRPr="00E81366" w:rsidRDefault="00E77FBE" w:rsidP="00B36298">
            <w:pPr>
              <w:spacing w:after="0" w:line="240" w:lineRule="auto"/>
              <w:jc w:val="center"/>
              <w:rPr>
                <w:rFonts w:ascii="PT Astra Serif" w:hAnsi="PT Astra Serif" w:cs="Times New Roman"/>
                <w:sz w:val="24"/>
                <w:szCs w:val="24"/>
              </w:rPr>
            </w:pPr>
            <w:r>
              <w:rPr>
                <w:rFonts w:ascii="PT Astra Serif" w:hAnsi="PT Astra Serif" w:cs="Times New Roman"/>
                <w:sz w:val="24"/>
                <w:szCs w:val="24"/>
              </w:rPr>
              <w:t>899,7</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tcBorders>
              <w:left w:val="single" w:sz="4" w:space="0" w:color="000000"/>
              <w:bottom w:val="single" w:sz="4" w:space="0" w:color="auto"/>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0468BA" w:rsidRPr="00E81366" w:rsidTr="00114D7C">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468BA" w:rsidRPr="00E81366" w:rsidRDefault="002D44D9" w:rsidP="006437C4">
            <w:pPr>
              <w:jc w:val="center"/>
              <w:rPr>
                <w:rFonts w:ascii="PT Astra Serif" w:hAnsi="PT Astra Serif" w:cs="Times New Roman"/>
                <w:sz w:val="24"/>
                <w:szCs w:val="24"/>
              </w:rPr>
            </w:pPr>
            <w:r w:rsidRPr="00E81366">
              <w:rPr>
                <w:rFonts w:ascii="PT Astra Serif" w:hAnsi="PT Astra Serif" w:cs="Times New Roman"/>
                <w:sz w:val="24"/>
                <w:szCs w:val="24"/>
              </w:rPr>
              <w:t>27,9</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14,4</w:t>
            </w:r>
          </w:p>
        </w:tc>
        <w:tc>
          <w:tcPr>
            <w:tcW w:w="1275" w:type="dxa"/>
            <w:tcBorders>
              <w:top w:val="single" w:sz="4" w:space="0" w:color="auto"/>
              <w:left w:val="single" w:sz="4" w:space="0" w:color="000000"/>
              <w:right w:val="single" w:sz="4" w:space="0" w:color="000000"/>
            </w:tcBorders>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8,40</w:t>
            </w:r>
          </w:p>
        </w:tc>
      </w:tr>
      <w:tr w:rsidR="00BC3F53" w:rsidRPr="00E81366" w:rsidTr="00F86488">
        <w:trPr>
          <w:trHeight w:val="660"/>
        </w:trPr>
        <w:tc>
          <w:tcPr>
            <w:tcW w:w="592" w:type="dxa"/>
            <w:vMerge w:val="restart"/>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390,0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F86488">
        <w:trPr>
          <w:trHeight w:val="360"/>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C3F53" w:rsidRPr="00E81366" w:rsidRDefault="00520B23" w:rsidP="006437C4">
            <w:pPr>
              <w:jc w:val="center"/>
              <w:rPr>
                <w:rFonts w:ascii="PT Astra Serif" w:hAnsi="PT Astra Serif" w:cs="Times New Roman"/>
                <w:sz w:val="24"/>
                <w:szCs w:val="24"/>
              </w:rPr>
            </w:pPr>
            <w:r>
              <w:rPr>
                <w:rFonts w:ascii="PT Astra Serif" w:hAnsi="PT Astra Serif" w:cs="Times New Roman"/>
                <w:sz w:val="24"/>
                <w:szCs w:val="24"/>
              </w:rPr>
              <w:t>223,6</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586DE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Приобретение печатной продукции по БДД </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rPr>
            </w:pPr>
            <w:r w:rsidRPr="00E81366">
              <w:rPr>
                <w:rFonts w:ascii="PT Astra Serif" w:hAnsi="PT Astra Serif" w:cs="Times New Roman"/>
              </w:rPr>
              <w:t>Местный бюджет</w:t>
            </w:r>
          </w:p>
        </w:tc>
        <w:tc>
          <w:tcPr>
            <w:tcW w:w="1560" w:type="dxa"/>
            <w:vMerge/>
            <w:tcBorders>
              <w:left w:val="single" w:sz="4" w:space="0" w:color="000000"/>
              <w:bottom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5900F4" w:rsidRDefault="000D1145" w:rsidP="006437C4">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lang w:val="en-US"/>
              </w:rPr>
              <w:t>43</w:t>
            </w:r>
            <w:r>
              <w:rPr>
                <w:rFonts w:ascii="PT Astra Serif" w:hAnsi="PT Astra Serif" w:cs="Times New Roman"/>
                <w:sz w:val="24"/>
                <w:szCs w:val="24"/>
              </w:rPr>
              <w:t>,</w:t>
            </w:r>
            <w:r w:rsidR="005900F4">
              <w:rPr>
                <w:rFonts w:ascii="PT Astra Serif" w:hAnsi="PT Astra Serif" w:cs="Times New Roman"/>
                <w:sz w:val="24"/>
                <w:szCs w:val="24"/>
                <w:lang w:val="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9B0556" w:rsidRPr="00E81366"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9B0556" w:rsidRPr="00E81366" w:rsidRDefault="009B0556"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18</w:t>
            </w:r>
          </w:p>
        </w:tc>
        <w:tc>
          <w:tcPr>
            <w:tcW w:w="3094" w:type="dxa"/>
            <w:tcBorders>
              <w:top w:val="single" w:sz="4" w:space="0" w:color="auto"/>
              <w:left w:val="single" w:sz="4" w:space="0" w:color="000000"/>
              <w:bottom w:val="single" w:sz="4" w:space="0" w:color="000000"/>
            </w:tcBorders>
            <w:shd w:val="clear" w:color="auto" w:fill="auto"/>
            <w:vAlign w:val="center"/>
          </w:tcPr>
          <w:p w:rsidR="009B0556" w:rsidRPr="00DA71BF" w:rsidRDefault="00DA71BF" w:rsidP="009E02C7">
            <w:pPr>
              <w:spacing w:after="0" w:line="240" w:lineRule="auto"/>
              <w:jc w:val="center"/>
              <w:rPr>
                <w:rFonts w:ascii="PT Astra Serif" w:hAnsi="PT Astra Serif" w:cs="Times New Roman"/>
                <w:sz w:val="24"/>
                <w:szCs w:val="24"/>
              </w:rPr>
            </w:pPr>
            <w:r>
              <w:rPr>
                <w:rFonts w:ascii="PT Astra Serif" w:hAnsi="PT Astra Serif"/>
                <w:color w:val="000000"/>
                <w:sz w:val="24"/>
                <w:szCs w:val="24"/>
              </w:rPr>
              <w:t xml:space="preserve">Приобретение </w:t>
            </w:r>
            <w:r w:rsidR="009B0556" w:rsidRPr="00DA71BF">
              <w:rPr>
                <w:rFonts w:ascii="PT Astra Serif" w:hAnsi="PT Astra Serif"/>
                <w:color w:val="000000"/>
                <w:sz w:val="24"/>
                <w:szCs w:val="24"/>
              </w:rPr>
              <w:t>навесного оборудования для специализированной техники.</w:t>
            </w:r>
          </w:p>
        </w:tc>
        <w:tc>
          <w:tcPr>
            <w:tcW w:w="1588" w:type="dxa"/>
            <w:tcBorders>
              <w:top w:val="single" w:sz="4" w:space="0" w:color="000000"/>
              <w:left w:val="single" w:sz="4" w:space="0" w:color="000000"/>
              <w:bottom w:val="single" w:sz="4" w:space="0" w:color="000000"/>
            </w:tcBorders>
            <w:shd w:val="clear" w:color="auto" w:fill="auto"/>
            <w:vAlign w:val="center"/>
          </w:tcPr>
          <w:p w:rsidR="009B0556" w:rsidRPr="00E81366" w:rsidRDefault="00B66EDF" w:rsidP="006437C4">
            <w:pPr>
              <w:pStyle w:val="13"/>
              <w:ind w:left="0"/>
              <w:jc w:val="center"/>
              <w:rPr>
                <w:rFonts w:ascii="PT Astra Serif" w:hAnsi="PT Astra Serif" w:cs="Times New Roman"/>
              </w:rPr>
            </w:pPr>
            <w:r w:rsidRPr="00E81366">
              <w:rPr>
                <w:rFonts w:ascii="PT Astra Serif" w:hAnsi="PT Astra Serif" w:cs="Times New Roman"/>
              </w:rPr>
              <w:t>Иные межбюджетные трансферты из районного бюджета</w:t>
            </w:r>
          </w:p>
        </w:tc>
        <w:tc>
          <w:tcPr>
            <w:tcW w:w="1560" w:type="dxa"/>
            <w:tcBorders>
              <w:left w:val="single" w:sz="4" w:space="0" w:color="000000"/>
              <w:bottom w:val="single" w:sz="4" w:space="0" w:color="000000"/>
            </w:tcBorders>
            <w:shd w:val="clear" w:color="auto" w:fill="auto"/>
            <w:vAlign w:val="center"/>
          </w:tcPr>
          <w:p w:rsidR="009B0556" w:rsidRPr="00E81366" w:rsidRDefault="005E232F" w:rsidP="00F864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9B0556" w:rsidRPr="009B0556" w:rsidRDefault="005E232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900,0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556" w:rsidRPr="00E81366" w:rsidRDefault="005E232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9B0556" w:rsidRPr="00E81366" w:rsidRDefault="005E232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895A04" w:rsidRPr="00E81366" w:rsidTr="00114D7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sz w:val="24"/>
                <w:szCs w:val="24"/>
              </w:rPr>
            </w:pPr>
          </w:p>
        </w:tc>
        <w:tc>
          <w:tcPr>
            <w:tcW w:w="3094"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E81366" w:rsidRDefault="00895A04" w:rsidP="006437C4">
            <w:pPr>
              <w:pStyle w:val="13"/>
              <w:ind w:left="0"/>
              <w:jc w:val="center"/>
              <w:rPr>
                <w:rFonts w:ascii="PT Astra Serif" w:hAnsi="PT Astra Serif" w:cs="Times New Roman"/>
                <w:b/>
                <w:shd w:val="clear" w:color="auto" w:fill="FFFFFF"/>
              </w:rPr>
            </w:pPr>
          </w:p>
          <w:p w:rsidR="00895A04" w:rsidRPr="00E81366" w:rsidRDefault="00895A04" w:rsidP="006437C4">
            <w:pPr>
              <w:jc w:val="center"/>
              <w:rPr>
                <w:rFonts w:ascii="PT Astra Serif" w:hAnsi="PT Astra Serif"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895A04" w:rsidRPr="00BB0CAD" w:rsidRDefault="00F11D67" w:rsidP="00D94C83">
            <w:pPr>
              <w:spacing w:after="0" w:line="240" w:lineRule="auto"/>
              <w:jc w:val="center"/>
              <w:rPr>
                <w:rFonts w:ascii="PT Astra Serif" w:hAnsi="PT Astra Serif" w:cs="Times New Roman"/>
                <w:b/>
                <w:sz w:val="24"/>
                <w:szCs w:val="24"/>
              </w:rPr>
            </w:pPr>
            <w:r>
              <w:rPr>
                <w:rFonts w:ascii="PT Astra Serif" w:hAnsi="PT Astra Serif" w:cs="Times New Roman"/>
                <w:b/>
                <w:sz w:val="24"/>
                <w:szCs w:val="24"/>
              </w:rPr>
              <w:t>89 943,4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79 682,3</w:t>
            </w:r>
          </w:p>
        </w:tc>
        <w:tc>
          <w:tcPr>
            <w:tcW w:w="1275" w:type="dxa"/>
            <w:tcBorders>
              <w:top w:val="single" w:sz="4" w:space="0" w:color="000000"/>
              <w:left w:val="single" w:sz="4" w:space="0" w:color="000000"/>
              <w:bottom w:val="single" w:sz="4" w:space="0" w:color="000000"/>
              <w:right w:val="single" w:sz="4" w:space="0" w:color="000000"/>
            </w:tcBorders>
            <w:vAlign w:val="center"/>
          </w:tcPr>
          <w:p w:rsidR="0090495B"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78 733,1</w:t>
            </w:r>
          </w:p>
        </w:tc>
      </w:tr>
    </w:tbl>
    <w:p w:rsidR="00957648" w:rsidRPr="00E81366" w:rsidRDefault="00957648" w:rsidP="00957648">
      <w:pPr>
        <w:spacing w:after="0" w:line="240" w:lineRule="auto"/>
        <w:ind w:right="-284"/>
        <w:rPr>
          <w:rFonts w:ascii="PT Astra Serif" w:hAnsi="PT Astra Serif" w:cs="Times New Roman"/>
          <w:b/>
          <w:bCs/>
          <w:sz w:val="28"/>
          <w:szCs w:val="28"/>
        </w:rPr>
      </w:pP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FA20FC">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319A"/>
    <w:rsid w:val="00003AAA"/>
    <w:rsid w:val="00014053"/>
    <w:rsid w:val="00014949"/>
    <w:rsid w:val="0001529B"/>
    <w:rsid w:val="00021FBB"/>
    <w:rsid w:val="00024CFC"/>
    <w:rsid w:val="00025393"/>
    <w:rsid w:val="00030A93"/>
    <w:rsid w:val="00034E74"/>
    <w:rsid w:val="0004322D"/>
    <w:rsid w:val="00044A80"/>
    <w:rsid w:val="000468BA"/>
    <w:rsid w:val="00046AA5"/>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79C8"/>
    <w:rsid w:val="00087F15"/>
    <w:rsid w:val="0009111D"/>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3281"/>
    <w:rsid w:val="000D5E74"/>
    <w:rsid w:val="000E2A9F"/>
    <w:rsid w:val="000E4369"/>
    <w:rsid w:val="000F0023"/>
    <w:rsid w:val="000F4119"/>
    <w:rsid w:val="000F4F50"/>
    <w:rsid w:val="000F5B74"/>
    <w:rsid w:val="000F7018"/>
    <w:rsid w:val="00103C44"/>
    <w:rsid w:val="00114293"/>
    <w:rsid w:val="00114D7C"/>
    <w:rsid w:val="00116650"/>
    <w:rsid w:val="00117EC5"/>
    <w:rsid w:val="00121041"/>
    <w:rsid w:val="00123DFC"/>
    <w:rsid w:val="00126287"/>
    <w:rsid w:val="00130155"/>
    <w:rsid w:val="00134F49"/>
    <w:rsid w:val="00134FE7"/>
    <w:rsid w:val="001363E5"/>
    <w:rsid w:val="001372DE"/>
    <w:rsid w:val="00141F11"/>
    <w:rsid w:val="001422E1"/>
    <w:rsid w:val="00142AB4"/>
    <w:rsid w:val="00145F0F"/>
    <w:rsid w:val="00151DC1"/>
    <w:rsid w:val="00151FF5"/>
    <w:rsid w:val="0016690F"/>
    <w:rsid w:val="00170462"/>
    <w:rsid w:val="00171D70"/>
    <w:rsid w:val="00191D99"/>
    <w:rsid w:val="001967F0"/>
    <w:rsid w:val="001A3AB7"/>
    <w:rsid w:val="001A7FF9"/>
    <w:rsid w:val="001B01FF"/>
    <w:rsid w:val="001B1FA2"/>
    <w:rsid w:val="001C73EF"/>
    <w:rsid w:val="001D0AEB"/>
    <w:rsid w:val="001D4B17"/>
    <w:rsid w:val="001D7FD9"/>
    <w:rsid w:val="001E169A"/>
    <w:rsid w:val="001E3948"/>
    <w:rsid w:val="001E5C93"/>
    <w:rsid w:val="001F1663"/>
    <w:rsid w:val="001F2894"/>
    <w:rsid w:val="001F5285"/>
    <w:rsid w:val="001F5682"/>
    <w:rsid w:val="001F6E85"/>
    <w:rsid w:val="00200F7C"/>
    <w:rsid w:val="00206428"/>
    <w:rsid w:val="00206D1E"/>
    <w:rsid w:val="00212949"/>
    <w:rsid w:val="00213A5D"/>
    <w:rsid w:val="00216645"/>
    <w:rsid w:val="00221264"/>
    <w:rsid w:val="0022545F"/>
    <w:rsid w:val="0022790D"/>
    <w:rsid w:val="00230E0F"/>
    <w:rsid w:val="002360AC"/>
    <w:rsid w:val="002362C1"/>
    <w:rsid w:val="00236CDB"/>
    <w:rsid w:val="002436F6"/>
    <w:rsid w:val="00250420"/>
    <w:rsid w:val="00252605"/>
    <w:rsid w:val="0026129F"/>
    <w:rsid w:val="00266EE1"/>
    <w:rsid w:val="0027211A"/>
    <w:rsid w:val="002774BD"/>
    <w:rsid w:val="00281EC9"/>
    <w:rsid w:val="00282E97"/>
    <w:rsid w:val="00283EFB"/>
    <w:rsid w:val="00293A2F"/>
    <w:rsid w:val="0029600C"/>
    <w:rsid w:val="002A0A82"/>
    <w:rsid w:val="002A1D04"/>
    <w:rsid w:val="002A3FC9"/>
    <w:rsid w:val="002A50F1"/>
    <w:rsid w:val="002A5F11"/>
    <w:rsid w:val="002A6282"/>
    <w:rsid w:val="002A62EB"/>
    <w:rsid w:val="002B34BC"/>
    <w:rsid w:val="002B544D"/>
    <w:rsid w:val="002B571B"/>
    <w:rsid w:val="002C3516"/>
    <w:rsid w:val="002C5983"/>
    <w:rsid w:val="002C60DE"/>
    <w:rsid w:val="002C6689"/>
    <w:rsid w:val="002C7FC3"/>
    <w:rsid w:val="002D03FF"/>
    <w:rsid w:val="002D106A"/>
    <w:rsid w:val="002D146B"/>
    <w:rsid w:val="002D25DA"/>
    <w:rsid w:val="002D44D9"/>
    <w:rsid w:val="002D49DA"/>
    <w:rsid w:val="002E175C"/>
    <w:rsid w:val="002E24B0"/>
    <w:rsid w:val="002E3399"/>
    <w:rsid w:val="002F4472"/>
    <w:rsid w:val="002F72FD"/>
    <w:rsid w:val="00304876"/>
    <w:rsid w:val="00310CD7"/>
    <w:rsid w:val="003151BE"/>
    <w:rsid w:val="00315247"/>
    <w:rsid w:val="00322174"/>
    <w:rsid w:val="00327024"/>
    <w:rsid w:val="003376EE"/>
    <w:rsid w:val="003403AB"/>
    <w:rsid w:val="003425A8"/>
    <w:rsid w:val="00342C25"/>
    <w:rsid w:val="00351D3A"/>
    <w:rsid w:val="003529C2"/>
    <w:rsid w:val="00360197"/>
    <w:rsid w:val="00361F54"/>
    <w:rsid w:val="00363CA7"/>
    <w:rsid w:val="0036418F"/>
    <w:rsid w:val="00375F05"/>
    <w:rsid w:val="00376192"/>
    <w:rsid w:val="0037676F"/>
    <w:rsid w:val="00383EF6"/>
    <w:rsid w:val="00386792"/>
    <w:rsid w:val="003948CF"/>
    <w:rsid w:val="003962F0"/>
    <w:rsid w:val="003B18CC"/>
    <w:rsid w:val="003B26E5"/>
    <w:rsid w:val="003C2B33"/>
    <w:rsid w:val="003C478C"/>
    <w:rsid w:val="003D56A1"/>
    <w:rsid w:val="003E0400"/>
    <w:rsid w:val="003E3015"/>
    <w:rsid w:val="003E4346"/>
    <w:rsid w:val="003E7D99"/>
    <w:rsid w:val="003E7ED6"/>
    <w:rsid w:val="003F1EA6"/>
    <w:rsid w:val="003F6A5B"/>
    <w:rsid w:val="00401FDA"/>
    <w:rsid w:val="00410620"/>
    <w:rsid w:val="0041127E"/>
    <w:rsid w:val="00417EC2"/>
    <w:rsid w:val="00420085"/>
    <w:rsid w:val="004222C8"/>
    <w:rsid w:val="0042752D"/>
    <w:rsid w:val="00432B58"/>
    <w:rsid w:val="00437D28"/>
    <w:rsid w:val="004417AE"/>
    <w:rsid w:val="0044221F"/>
    <w:rsid w:val="00442F1F"/>
    <w:rsid w:val="00444B6E"/>
    <w:rsid w:val="00445DD5"/>
    <w:rsid w:val="00457627"/>
    <w:rsid w:val="00461CDA"/>
    <w:rsid w:val="00466C02"/>
    <w:rsid w:val="00471584"/>
    <w:rsid w:val="00474975"/>
    <w:rsid w:val="00476995"/>
    <w:rsid w:val="00480393"/>
    <w:rsid w:val="00480FB4"/>
    <w:rsid w:val="00481BCD"/>
    <w:rsid w:val="00482094"/>
    <w:rsid w:val="004828EC"/>
    <w:rsid w:val="0049119B"/>
    <w:rsid w:val="004933AD"/>
    <w:rsid w:val="00493484"/>
    <w:rsid w:val="00497E36"/>
    <w:rsid w:val="004A42D1"/>
    <w:rsid w:val="004A4AD5"/>
    <w:rsid w:val="004B2274"/>
    <w:rsid w:val="004B6915"/>
    <w:rsid w:val="004C1029"/>
    <w:rsid w:val="004C7A62"/>
    <w:rsid w:val="004D6763"/>
    <w:rsid w:val="004E07B9"/>
    <w:rsid w:val="004E0F2F"/>
    <w:rsid w:val="004E15CF"/>
    <w:rsid w:val="00504017"/>
    <w:rsid w:val="00510A2E"/>
    <w:rsid w:val="00515E70"/>
    <w:rsid w:val="00517990"/>
    <w:rsid w:val="00520B23"/>
    <w:rsid w:val="0052237E"/>
    <w:rsid w:val="00523EC3"/>
    <w:rsid w:val="00526955"/>
    <w:rsid w:val="00532D31"/>
    <w:rsid w:val="0054119B"/>
    <w:rsid w:val="00545422"/>
    <w:rsid w:val="005463F1"/>
    <w:rsid w:val="005505B8"/>
    <w:rsid w:val="00551595"/>
    <w:rsid w:val="00560560"/>
    <w:rsid w:val="00560CEC"/>
    <w:rsid w:val="0056655D"/>
    <w:rsid w:val="005674B2"/>
    <w:rsid w:val="00567D5A"/>
    <w:rsid w:val="0057356B"/>
    <w:rsid w:val="00574252"/>
    <w:rsid w:val="00580BDF"/>
    <w:rsid w:val="00582BFB"/>
    <w:rsid w:val="00586844"/>
    <w:rsid w:val="005900F4"/>
    <w:rsid w:val="005917C4"/>
    <w:rsid w:val="00591DF9"/>
    <w:rsid w:val="00592E0D"/>
    <w:rsid w:val="00593DB4"/>
    <w:rsid w:val="00593F1D"/>
    <w:rsid w:val="00595C2A"/>
    <w:rsid w:val="005A43AE"/>
    <w:rsid w:val="005A4CF0"/>
    <w:rsid w:val="005B03A1"/>
    <w:rsid w:val="005B139C"/>
    <w:rsid w:val="005B16C7"/>
    <w:rsid w:val="005B254E"/>
    <w:rsid w:val="005B30F2"/>
    <w:rsid w:val="005C3441"/>
    <w:rsid w:val="005C4993"/>
    <w:rsid w:val="005C6CB2"/>
    <w:rsid w:val="005C784E"/>
    <w:rsid w:val="005D1101"/>
    <w:rsid w:val="005D306F"/>
    <w:rsid w:val="005D57FC"/>
    <w:rsid w:val="005E232F"/>
    <w:rsid w:val="005E3EEB"/>
    <w:rsid w:val="005E464E"/>
    <w:rsid w:val="005E73B3"/>
    <w:rsid w:val="005F317D"/>
    <w:rsid w:val="00600B16"/>
    <w:rsid w:val="006015D7"/>
    <w:rsid w:val="00606233"/>
    <w:rsid w:val="00613E64"/>
    <w:rsid w:val="0061423C"/>
    <w:rsid w:val="00617AC0"/>
    <w:rsid w:val="006210E1"/>
    <w:rsid w:val="0062559E"/>
    <w:rsid w:val="006268FD"/>
    <w:rsid w:val="006376A6"/>
    <w:rsid w:val="00640AF3"/>
    <w:rsid w:val="0064212A"/>
    <w:rsid w:val="00642190"/>
    <w:rsid w:val="006437C4"/>
    <w:rsid w:val="00643E9A"/>
    <w:rsid w:val="00645AED"/>
    <w:rsid w:val="00646951"/>
    <w:rsid w:val="00651663"/>
    <w:rsid w:val="00652B31"/>
    <w:rsid w:val="0065322A"/>
    <w:rsid w:val="006566B6"/>
    <w:rsid w:val="00657DCB"/>
    <w:rsid w:val="006624F8"/>
    <w:rsid w:val="00671768"/>
    <w:rsid w:val="00671B7C"/>
    <w:rsid w:val="00673F38"/>
    <w:rsid w:val="00676E08"/>
    <w:rsid w:val="00680876"/>
    <w:rsid w:val="0068251C"/>
    <w:rsid w:val="00694721"/>
    <w:rsid w:val="00697DB8"/>
    <w:rsid w:val="006A0112"/>
    <w:rsid w:val="006A616A"/>
    <w:rsid w:val="006B3640"/>
    <w:rsid w:val="006B3E3C"/>
    <w:rsid w:val="006B618D"/>
    <w:rsid w:val="006B7988"/>
    <w:rsid w:val="006C4A42"/>
    <w:rsid w:val="006C73B9"/>
    <w:rsid w:val="006D313A"/>
    <w:rsid w:val="006F0994"/>
    <w:rsid w:val="006F0F27"/>
    <w:rsid w:val="006F15F3"/>
    <w:rsid w:val="006F277E"/>
    <w:rsid w:val="006F3DD8"/>
    <w:rsid w:val="00704120"/>
    <w:rsid w:val="00716F26"/>
    <w:rsid w:val="00717224"/>
    <w:rsid w:val="00720F79"/>
    <w:rsid w:val="007226E3"/>
    <w:rsid w:val="00733FCF"/>
    <w:rsid w:val="00755C45"/>
    <w:rsid w:val="007632E6"/>
    <w:rsid w:val="007647D7"/>
    <w:rsid w:val="00764BBA"/>
    <w:rsid w:val="007707F9"/>
    <w:rsid w:val="00771B8B"/>
    <w:rsid w:val="00773CCA"/>
    <w:rsid w:val="007810AE"/>
    <w:rsid w:val="00784EA0"/>
    <w:rsid w:val="00786F6E"/>
    <w:rsid w:val="007936A9"/>
    <w:rsid w:val="007937B3"/>
    <w:rsid w:val="007979BC"/>
    <w:rsid w:val="007A270C"/>
    <w:rsid w:val="007A611F"/>
    <w:rsid w:val="007B0049"/>
    <w:rsid w:val="007C2F66"/>
    <w:rsid w:val="007C45F2"/>
    <w:rsid w:val="007C7851"/>
    <w:rsid w:val="007D0B57"/>
    <w:rsid w:val="007D38D9"/>
    <w:rsid w:val="007D67AA"/>
    <w:rsid w:val="007D77CF"/>
    <w:rsid w:val="007D7FB8"/>
    <w:rsid w:val="007E1A21"/>
    <w:rsid w:val="007E375D"/>
    <w:rsid w:val="007E37F5"/>
    <w:rsid w:val="007E7E15"/>
    <w:rsid w:val="007F003F"/>
    <w:rsid w:val="007F531A"/>
    <w:rsid w:val="00801EC0"/>
    <w:rsid w:val="00806D99"/>
    <w:rsid w:val="008101A8"/>
    <w:rsid w:val="00813E83"/>
    <w:rsid w:val="008140E0"/>
    <w:rsid w:val="008155D8"/>
    <w:rsid w:val="00815B06"/>
    <w:rsid w:val="008171CB"/>
    <w:rsid w:val="00820463"/>
    <w:rsid w:val="008258C5"/>
    <w:rsid w:val="008339A3"/>
    <w:rsid w:val="0083742B"/>
    <w:rsid w:val="00850EC2"/>
    <w:rsid w:val="00852DB5"/>
    <w:rsid w:val="00853BFC"/>
    <w:rsid w:val="008556E9"/>
    <w:rsid w:val="00856D53"/>
    <w:rsid w:val="0086208B"/>
    <w:rsid w:val="008659DC"/>
    <w:rsid w:val="00870793"/>
    <w:rsid w:val="00873E04"/>
    <w:rsid w:val="00874CD1"/>
    <w:rsid w:val="00874CDF"/>
    <w:rsid w:val="0088395F"/>
    <w:rsid w:val="00885901"/>
    <w:rsid w:val="008871F6"/>
    <w:rsid w:val="00895A04"/>
    <w:rsid w:val="00897A59"/>
    <w:rsid w:val="008A0CEE"/>
    <w:rsid w:val="008A2880"/>
    <w:rsid w:val="008A49CF"/>
    <w:rsid w:val="008A4C37"/>
    <w:rsid w:val="008C0861"/>
    <w:rsid w:val="008C328B"/>
    <w:rsid w:val="008C3967"/>
    <w:rsid w:val="008D1DB2"/>
    <w:rsid w:val="008D4C23"/>
    <w:rsid w:val="008D5F8B"/>
    <w:rsid w:val="008E0D78"/>
    <w:rsid w:val="008E5CDC"/>
    <w:rsid w:val="008F238A"/>
    <w:rsid w:val="008F54EB"/>
    <w:rsid w:val="008F7C70"/>
    <w:rsid w:val="009018D1"/>
    <w:rsid w:val="0090495B"/>
    <w:rsid w:val="00905C9D"/>
    <w:rsid w:val="00914150"/>
    <w:rsid w:val="00921F1F"/>
    <w:rsid w:val="009223E0"/>
    <w:rsid w:val="00923BDD"/>
    <w:rsid w:val="00925B73"/>
    <w:rsid w:val="009312FD"/>
    <w:rsid w:val="009318C6"/>
    <w:rsid w:val="009359F9"/>
    <w:rsid w:val="00940840"/>
    <w:rsid w:val="00944511"/>
    <w:rsid w:val="00945D7C"/>
    <w:rsid w:val="00956754"/>
    <w:rsid w:val="00957648"/>
    <w:rsid w:val="00962C46"/>
    <w:rsid w:val="00964838"/>
    <w:rsid w:val="00966371"/>
    <w:rsid w:val="00966DB1"/>
    <w:rsid w:val="00975239"/>
    <w:rsid w:val="00977B1E"/>
    <w:rsid w:val="0098412E"/>
    <w:rsid w:val="009846D2"/>
    <w:rsid w:val="00986968"/>
    <w:rsid w:val="009923E9"/>
    <w:rsid w:val="0099248A"/>
    <w:rsid w:val="00992AAB"/>
    <w:rsid w:val="00993441"/>
    <w:rsid w:val="009937FC"/>
    <w:rsid w:val="009956A1"/>
    <w:rsid w:val="0099710B"/>
    <w:rsid w:val="0099748F"/>
    <w:rsid w:val="009A0160"/>
    <w:rsid w:val="009A6014"/>
    <w:rsid w:val="009B0556"/>
    <w:rsid w:val="009B2EA8"/>
    <w:rsid w:val="009B51D9"/>
    <w:rsid w:val="009B54D1"/>
    <w:rsid w:val="009C1EBC"/>
    <w:rsid w:val="009C2612"/>
    <w:rsid w:val="009C2F34"/>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AF8"/>
    <w:rsid w:val="009E32A9"/>
    <w:rsid w:val="009E4A4F"/>
    <w:rsid w:val="009F1DA4"/>
    <w:rsid w:val="00A01738"/>
    <w:rsid w:val="00A01C85"/>
    <w:rsid w:val="00A0454F"/>
    <w:rsid w:val="00A04D31"/>
    <w:rsid w:val="00A13408"/>
    <w:rsid w:val="00A24A6B"/>
    <w:rsid w:val="00A25738"/>
    <w:rsid w:val="00A27BF3"/>
    <w:rsid w:val="00A344A8"/>
    <w:rsid w:val="00A34DEA"/>
    <w:rsid w:val="00A36EF6"/>
    <w:rsid w:val="00A410CF"/>
    <w:rsid w:val="00A4166B"/>
    <w:rsid w:val="00A43104"/>
    <w:rsid w:val="00A4674A"/>
    <w:rsid w:val="00A51BF6"/>
    <w:rsid w:val="00A53C3B"/>
    <w:rsid w:val="00A53FBF"/>
    <w:rsid w:val="00A5686C"/>
    <w:rsid w:val="00A613AC"/>
    <w:rsid w:val="00A62B96"/>
    <w:rsid w:val="00A64992"/>
    <w:rsid w:val="00A649F6"/>
    <w:rsid w:val="00A652F8"/>
    <w:rsid w:val="00A70529"/>
    <w:rsid w:val="00A7345C"/>
    <w:rsid w:val="00A73F54"/>
    <w:rsid w:val="00A73F8A"/>
    <w:rsid w:val="00A77688"/>
    <w:rsid w:val="00A81BE3"/>
    <w:rsid w:val="00A86FEE"/>
    <w:rsid w:val="00A875EF"/>
    <w:rsid w:val="00A90EA9"/>
    <w:rsid w:val="00A934AC"/>
    <w:rsid w:val="00A968C1"/>
    <w:rsid w:val="00A976F4"/>
    <w:rsid w:val="00AA1357"/>
    <w:rsid w:val="00AA4B28"/>
    <w:rsid w:val="00AA59D6"/>
    <w:rsid w:val="00AB1642"/>
    <w:rsid w:val="00AB1774"/>
    <w:rsid w:val="00AB318F"/>
    <w:rsid w:val="00AB4A49"/>
    <w:rsid w:val="00AC01E8"/>
    <w:rsid w:val="00AC095F"/>
    <w:rsid w:val="00AC1192"/>
    <w:rsid w:val="00AC38A7"/>
    <w:rsid w:val="00AC7A85"/>
    <w:rsid w:val="00AD5A31"/>
    <w:rsid w:val="00AE1E58"/>
    <w:rsid w:val="00AE2C0E"/>
    <w:rsid w:val="00AE369F"/>
    <w:rsid w:val="00B073CC"/>
    <w:rsid w:val="00B07F8D"/>
    <w:rsid w:val="00B15043"/>
    <w:rsid w:val="00B22FF6"/>
    <w:rsid w:val="00B23DF3"/>
    <w:rsid w:val="00B2676F"/>
    <w:rsid w:val="00B26BB5"/>
    <w:rsid w:val="00B27C0C"/>
    <w:rsid w:val="00B36298"/>
    <w:rsid w:val="00B3761A"/>
    <w:rsid w:val="00B41337"/>
    <w:rsid w:val="00B435F1"/>
    <w:rsid w:val="00B508F7"/>
    <w:rsid w:val="00B50FD4"/>
    <w:rsid w:val="00B52D1E"/>
    <w:rsid w:val="00B56115"/>
    <w:rsid w:val="00B57403"/>
    <w:rsid w:val="00B641E7"/>
    <w:rsid w:val="00B645E9"/>
    <w:rsid w:val="00B66EDF"/>
    <w:rsid w:val="00B66FE1"/>
    <w:rsid w:val="00B67CD1"/>
    <w:rsid w:val="00B71867"/>
    <w:rsid w:val="00B729B1"/>
    <w:rsid w:val="00B87D2A"/>
    <w:rsid w:val="00B92F11"/>
    <w:rsid w:val="00B93B09"/>
    <w:rsid w:val="00B95352"/>
    <w:rsid w:val="00B97EAE"/>
    <w:rsid w:val="00BA4801"/>
    <w:rsid w:val="00BA602F"/>
    <w:rsid w:val="00BB0CAD"/>
    <w:rsid w:val="00BB75E2"/>
    <w:rsid w:val="00BC1271"/>
    <w:rsid w:val="00BC1FB5"/>
    <w:rsid w:val="00BC3CDA"/>
    <w:rsid w:val="00BC3F53"/>
    <w:rsid w:val="00BC71E1"/>
    <w:rsid w:val="00BD22D7"/>
    <w:rsid w:val="00BE2BAB"/>
    <w:rsid w:val="00BE6782"/>
    <w:rsid w:val="00BE6CA8"/>
    <w:rsid w:val="00BF3B1E"/>
    <w:rsid w:val="00BF3D06"/>
    <w:rsid w:val="00BF5194"/>
    <w:rsid w:val="00C0059E"/>
    <w:rsid w:val="00C111B8"/>
    <w:rsid w:val="00C121EB"/>
    <w:rsid w:val="00C142C4"/>
    <w:rsid w:val="00C16735"/>
    <w:rsid w:val="00C17EE8"/>
    <w:rsid w:val="00C24A66"/>
    <w:rsid w:val="00C30E78"/>
    <w:rsid w:val="00C321E7"/>
    <w:rsid w:val="00C32B25"/>
    <w:rsid w:val="00C47F6E"/>
    <w:rsid w:val="00C53C57"/>
    <w:rsid w:val="00C5465B"/>
    <w:rsid w:val="00C61A95"/>
    <w:rsid w:val="00C62BDA"/>
    <w:rsid w:val="00C6401D"/>
    <w:rsid w:val="00C707AA"/>
    <w:rsid w:val="00C72D4E"/>
    <w:rsid w:val="00C7378B"/>
    <w:rsid w:val="00C74D71"/>
    <w:rsid w:val="00C76B08"/>
    <w:rsid w:val="00C76B46"/>
    <w:rsid w:val="00C81F2C"/>
    <w:rsid w:val="00C83F37"/>
    <w:rsid w:val="00CA2AC6"/>
    <w:rsid w:val="00CA332B"/>
    <w:rsid w:val="00CA68D7"/>
    <w:rsid w:val="00CB4AF1"/>
    <w:rsid w:val="00CB5AE5"/>
    <w:rsid w:val="00CB5EF2"/>
    <w:rsid w:val="00CC0A06"/>
    <w:rsid w:val="00CC28BF"/>
    <w:rsid w:val="00CC2CC1"/>
    <w:rsid w:val="00CC3498"/>
    <w:rsid w:val="00CD1674"/>
    <w:rsid w:val="00CD1B62"/>
    <w:rsid w:val="00CD7E18"/>
    <w:rsid w:val="00CE0A5A"/>
    <w:rsid w:val="00CE2F59"/>
    <w:rsid w:val="00CE4190"/>
    <w:rsid w:val="00CE6C1A"/>
    <w:rsid w:val="00D039F7"/>
    <w:rsid w:val="00D14609"/>
    <w:rsid w:val="00D17B75"/>
    <w:rsid w:val="00D2346D"/>
    <w:rsid w:val="00D32C1F"/>
    <w:rsid w:val="00D33ED0"/>
    <w:rsid w:val="00D33EDC"/>
    <w:rsid w:val="00D33F3C"/>
    <w:rsid w:val="00D40034"/>
    <w:rsid w:val="00D4421A"/>
    <w:rsid w:val="00D446E3"/>
    <w:rsid w:val="00D52322"/>
    <w:rsid w:val="00D5266F"/>
    <w:rsid w:val="00D544B6"/>
    <w:rsid w:val="00D545A2"/>
    <w:rsid w:val="00D6145C"/>
    <w:rsid w:val="00D635D4"/>
    <w:rsid w:val="00D636D7"/>
    <w:rsid w:val="00D704B4"/>
    <w:rsid w:val="00D70767"/>
    <w:rsid w:val="00D70CB0"/>
    <w:rsid w:val="00D72B18"/>
    <w:rsid w:val="00D83EC7"/>
    <w:rsid w:val="00D87B23"/>
    <w:rsid w:val="00D87E14"/>
    <w:rsid w:val="00D94C83"/>
    <w:rsid w:val="00D958FE"/>
    <w:rsid w:val="00D95E32"/>
    <w:rsid w:val="00DA24D3"/>
    <w:rsid w:val="00DA71BF"/>
    <w:rsid w:val="00DB0C76"/>
    <w:rsid w:val="00DB5A84"/>
    <w:rsid w:val="00DB5E9C"/>
    <w:rsid w:val="00DC501E"/>
    <w:rsid w:val="00DC53C2"/>
    <w:rsid w:val="00DD3213"/>
    <w:rsid w:val="00DD5A14"/>
    <w:rsid w:val="00DD6A3A"/>
    <w:rsid w:val="00DE11FA"/>
    <w:rsid w:val="00DE19AE"/>
    <w:rsid w:val="00DF3187"/>
    <w:rsid w:val="00DF5F2B"/>
    <w:rsid w:val="00E00DF7"/>
    <w:rsid w:val="00E07626"/>
    <w:rsid w:val="00E10647"/>
    <w:rsid w:val="00E1465D"/>
    <w:rsid w:val="00E16032"/>
    <w:rsid w:val="00E16465"/>
    <w:rsid w:val="00E16C89"/>
    <w:rsid w:val="00E201E6"/>
    <w:rsid w:val="00E2050A"/>
    <w:rsid w:val="00E22137"/>
    <w:rsid w:val="00E2795C"/>
    <w:rsid w:val="00E307C2"/>
    <w:rsid w:val="00E3418B"/>
    <w:rsid w:val="00E3438E"/>
    <w:rsid w:val="00E45D2B"/>
    <w:rsid w:val="00E50697"/>
    <w:rsid w:val="00E51B7A"/>
    <w:rsid w:val="00E55A30"/>
    <w:rsid w:val="00E73C3F"/>
    <w:rsid w:val="00E76201"/>
    <w:rsid w:val="00E77ABF"/>
    <w:rsid w:val="00E77FBE"/>
    <w:rsid w:val="00E81366"/>
    <w:rsid w:val="00E81F84"/>
    <w:rsid w:val="00E8558F"/>
    <w:rsid w:val="00E85E4E"/>
    <w:rsid w:val="00E86E9F"/>
    <w:rsid w:val="00E87474"/>
    <w:rsid w:val="00E955BD"/>
    <w:rsid w:val="00EB29DC"/>
    <w:rsid w:val="00EB5E6E"/>
    <w:rsid w:val="00EB6282"/>
    <w:rsid w:val="00EC0598"/>
    <w:rsid w:val="00EC4514"/>
    <w:rsid w:val="00EC66A6"/>
    <w:rsid w:val="00EC680F"/>
    <w:rsid w:val="00EC7E80"/>
    <w:rsid w:val="00ED21B3"/>
    <w:rsid w:val="00ED4DC2"/>
    <w:rsid w:val="00ED5B62"/>
    <w:rsid w:val="00ED60C7"/>
    <w:rsid w:val="00EE01EA"/>
    <w:rsid w:val="00EE0F12"/>
    <w:rsid w:val="00EE4C1E"/>
    <w:rsid w:val="00EE5970"/>
    <w:rsid w:val="00EE5EBA"/>
    <w:rsid w:val="00F00001"/>
    <w:rsid w:val="00F01412"/>
    <w:rsid w:val="00F079A3"/>
    <w:rsid w:val="00F07C8B"/>
    <w:rsid w:val="00F11876"/>
    <w:rsid w:val="00F11D67"/>
    <w:rsid w:val="00F12DA7"/>
    <w:rsid w:val="00F14137"/>
    <w:rsid w:val="00F16BDB"/>
    <w:rsid w:val="00F311BF"/>
    <w:rsid w:val="00F316AD"/>
    <w:rsid w:val="00F33372"/>
    <w:rsid w:val="00F35A7E"/>
    <w:rsid w:val="00F376C5"/>
    <w:rsid w:val="00F458FF"/>
    <w:rsid w:val="00F50243"/>
    <w:rsid w:val="00F5028F"/>
    <w:rsid w:val="00F50571"/>
    <w:rsid w:val="00F6408D"/>
    <w:rsid w:val="00F671AD"/>
    <w:rsid w:val="00F73B63"/>
    <w:rsid w:val="00F741C6"/>
    <w:rsid w:val="00F75166"/>
    <w:rsid w:val="00F77B89"/>
    <w:rsid w:val="00F83943"/>
    <w:rsid w:val="00F85760"/>
    <w:rsid w:val="00F85CCF"/>
    <w:rsid w:val="00F86488"/>
    <w:rsid w:val="00F905A9"/>
    <w:rsid w:val="00F94AB6"/>
    <w:rsid w:val="00F96C87"/>
    <w:rsid w:val="00F97425"/>
    <w:rsid w:val="00FA1D48"/>
    <w:rsid w:val="00FA20FC"/>
    <w:rsid w:val="00FA4AA4"/>
    <w:rsid w:val="00FA5611"/>
    <w:rsid w:val="00FB14C6"/>
    <w:rsid w:val="00FB356F"/>
    <w:rsid w:val="00FB6D58"/>
    <w:rsid w:val="00FB75F1"/>
    <w:rsid w:val="00FC1162"/>
    <w:rsid w:val="00FC20D7"/>
    <w:rsid w:val="00FC4DF7"/>
    <w:rsid w:val="00FC5604"/>
    <w:rsid w:val="00FD704D"/>
    <w:rsid w:val="00FE2C3F"/>
    <w:rsid w:val="00FE3A97"/>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1F1E-6743-4931-A382-5E27F91E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2468</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2022-11-17T05:44:00Z</cp:lastPrinted>
  <dcterms:created xsi:type="dcterms:W3CDTF">2023-01-09T13:13:00Z</dcterms:created>
  <dcterms:modified xsi:type="dcterms:W3CDTF">2023-01-09T13:13:00Z</dcterms:modified>
</cp:coreProperties>
</file>