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201" w:rsidRPr="002E4F8F" w:rsidRDefault="002E4F8F" w:rsidP="00481201">
      <w:pPr>
        <w:spacing w:line="240" w:lineRule="auto"/>
        <w:ind w:right="-2"/>
        <w:jc w:val="both"/>
        <w:rPr>
          <w:b/>
          <w:bCs/>
          <w:spacing w:val="24"/>
        </w:rPr>
      </w:pPr>
      <w:r>
        <w:rPr>
          <w:b/>
          <w:bCs/>
          <w:spacing w:val="24"/>
        </w:rPr>
        <w:t>28.01.2025                                                    42-п</w:t>
      </w:r>
    </w:p>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Pr="008A4C37" w:rsidRDefault="00481201" w:rsidP="0089689E">
      <w:pPr>
        <w:spacing w:line="240" w:lineRule="auto"/>
        <w:ind w:right="-2" w:firstLine="567"/>
        <w:jc w:val="both"/>
        <w:rPr>
          <w:b/>
          <w:bCs/>
          <w:spacing w:val="24"/>
          <w:sz w:val="24"/>
          <w:szCs w:val="24"/>
        </w:rPr>
      </w:pPr>
    </w:p>
    <w:p w:rsidR="00481201" w:rsidRDefault="00481201" w:rsidP="0089689E">
      <w:pPr>
        <w:spacing w:after="0" w:line="240" w:lineRule="auto"/>
        <w:ind w:right="-2" w:firstLine="567"/>
        <w:jc w:val="both"/>
        <w:rPr>
          <w:rFonts w:ascii="Times New Roman" w:hAnsi="Times New Roman" w:cs="Times New Roman"/>
          <w:b/>
          <w:bCs/>
          <w:sz w:val="28"/>
          <w:szCs w:val="28"/>
        </w:rPr>
      </w:pPr>
    </w:p>
    <w:p w:rsidR="00481201" w:rsidRPr="00E81366" w:rsidRDefault="00481201" w:rsidP="0089689E">
      <w:pPr>
        <w:spacing w:after="0" w:line="240" w:lineRule="auto"/>
        <w:ind w:right="-2"/>
        <w:rPr>
          <w:rFonts w:ascii="PT Astra Serif" w:hAnsi="PT Astra Serif" w:cs="Times New Roman"/>
          <w:b/>
          <w:bCs/>
          <w:sz w:val="28"/>
          <w:szCs w:val="28"/>
        </w:rPr>
      </w:pPr>
      <w:r w:rsidRPr="00E81366">
        <w:rPr>
          <w:rFonts w:ascii="PT Astra Serif" w:hAnsi="PT Astra Serif" w:cs="Times New Roman"/>
          <w:b/>
          <w:bCs/>
          <w:sz w:val="28"/>
          <w:szCs w:val="28"/>
        </w:rPr>
        <w:t xml:space="preserve">О внесении изменений в постановление </w:t>
      </w:r>
    </w:p>
    <w:p w:rsidR="00481201" w:rsidRPr="00E81366" w:rsidRDefault="00481201" w:rsidP="0089689E">
      <w:pPr>
        <w:spacing w:after="0" w:line="240" w:lineRule="auto"/>
        <w:ind w:right="-2"/>
        <w:rPr>
          <w:rFonts w:ascii="PT Astra Serif" w:hAnsi="PT Astra Serif" w:cs="Times New Roman"/>
          <w:b/>
          <w:bCs/>
          <w:sz w:val="28"/>
          <w:szCs w:val="28"/>
        </w:rPr>
      </w:pPr>
      <w:r w:rsidRPr="00E81366">
        <w:rPr>
          <w:rFonts w:ascii="PT Astra Serif" w:hAnsi="PT Astra Serif" w:cs="Times New Roman"/>
          <w:b/>
          <w:bCs/>
          <w:sz w:val="28"/>
          <w:szCs w:val="28"/>
        </w:rPr>
        <w:t xml:space="preserve">администрации Балашовского </w:t>
      </w:r>
    </w:p>
    <w:p w:rsidR="00481201" w:rsidRPr="00E81366" w:rsidRDefault="00481201" w:rsidP="0089689E">
      <w:pPr>
        <w:spacing w:after="0" w:line="240" w:lineRule="auto"/>
        <w:ind w:right="-2"/>
        <w:rPr>
          <w:rFonts w:ascii="PT Astra Serif" w:hAnsi="PT Astra Serif" w:cs="Times New Roman"/>
          <w:b/>
          <w:bCs/>
          <w:sz w:val="28"/>
          <w:szCs w:val="28"/>
        </w:rPr>
      </w:pPr>
      <w:r w:rsidRPr="00E81366">
        <w:rPr>
          <w:rFonts w:ascii="PT Astra Serif" w:hAnsi="PT Astra Serif" w:cs="Times New Roman"/>
          <w:b/>
          <w:bCs/>
          <w:sz w:val="28"/>
          <w:szCs w:val="28"/>
        </w:rPr>
        <w:t>муниципального района от 24 декабря 2021 года № 396-п</w:t>
      </w:r>
    </w:p>
    <w:p w:rsidR="00481201" w:rsidRPr="00E81366" w:rsidRDefault="00481201" w:rsidP="0089689E">
      <w:pPr>
        <w:spacing w:after="0" w:line="240" w:lineRule="auto"/>
        <w:ind w:right="-2"/>
        <w:rPr>
          <w:rFonts w:ascii="PT Astra Serif" w:hAnsi="PT Astra Serif"/>
          <w:b/>
          <w:bCs/>
          <w:color w:val="000000"/>
          <w:sz w:val="28"/>
          <w:szCs w:val="28"/>
        </w:rPr>
      </w:pPr>
      <w:r w:rsidRPr="00E81366">
        <w:rPr>
          <w:rFonts w:ascii="PT Astra Serif" w:hAnsi="PT Astra Serif" w:cs="Times New Roman"/>
          <w:b/>
          <w:bCs/>
          <w:sz w:val="28"/>
          <w:szCs w:val="28"/>
        </w:rPr>
        <w:t xml:space="preserve">«Об утверждении муниципальной программы </w:t>
      </w:r>
    </w:p>
    <w:p w:rsidR="00481201" w:rsidRPr="00E81366" w:rsidRDefault="00481201" w:rsidP="0089689E">
      <w:pPr>
        <w:pStyle w:val="a4"/>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 xml:space="preserve">«Развитие дорожного хозяйства муниципального </w:t>
      </w:r>
    </w:p>
    <w:p w:rsidR="00481201" w:rsidRPr="002C27F1" w:rsidRDefault="00481201" w:rsidP="002C27F1">
      <w:pPr>
        <w:pStyle w:val="a4"/>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образования город Балашов»</w:t>
      </w:r>
    </w:p>
    <w:p w:rsidR="005D7287" w:rsidRDefault="00481201" w:rsidP="005D7287">
      <w:pPr>
        <w:spacing w:before="240" w:after="0" w:line="240" w:lineRule="auto"/>
        <w:ind w:right="-2" w:firstLine="567"/>
        <w:jc w:val="both"/>
        <w:rPr>
          <w:rFonts w:ascii="PT Astra Serif" w:hAnsi="PT Astra Serif" w:cs="Times New Roman"/>
          <w:color w:val="000000"/>
          <w:sz w:val="28"/>
          <w:szCs w:val="28"/>
        </w:rPr>
      </w:pPr>
      <w:r w:rsidRPr="00E81366">
        <w:rPr>
          <w:rFonts w:ascii="PT Astra Serif" w:hAnsi="PT Astra Serif" w:cs="Times New Roman"/>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481201" w:rsidRPr="005D7287" w:rsidRDefault="00481201" w:rsidP="005D7287">
      <w:pPr>
        <w:spacing w:before="240" w:after="0" w:line="240" w:lineRule="auto"/>
        <w:ind w:right="-2" w:firstLine="567"/>
        <w:jc w:val="center"/>
        <w:rPr>
          <w:rFonts w:ascii="PT Astra Serif" w:hAnsi="PT Astra Serif" w:cs="Times New Roman"/>
          <w:color w:val="000000"/>
          <w:sz w:val="28"/>
          <w:szCs w:val="28"/>
        </w:rPr>
      </w:pPr>
      <w:r w:rsidRPr="00E81366">
        <w:rPr>
          <w:rFonts w:ascii="PT Astra Serif" w:hAnsi="PT Astra Serif"/>
          <w:b/>
          <w:bCs/>
          <w:color w:val="000000"/>
          <w:sz w:val="28"/>
          <w:szCs w:val="28"/>
        </w:rPr>
        <w:t>ПОСТАНОВЛЯЕТ:</w:t>
      </w:r>
    </w:p>
    <w:p w:rsidR="00481201" w:rsidRDefault="001B05DB" w:rsidP="002C27F1">
      <w:pPr>
        <w:pStyle w:val="a4"/>
        <w:shd w:val="clear" w:color="auto" w:fill="FFFFFF"/>
        <w:tabs>
          <w:tab w:val="left" w:pos="567"/>
        </w:tabs>
        <w:spacing w:after="0"/>
        <w:ind w:firstLine="567"/>
        <w:jc w:val="both"/>
        <w:rPr>
          <w:rFonts w:ascii="PT Astra Serif" w:hAnsi="PT Astra Serif"/>
          <w:color w:val="000000"/>
          <w:sz w:val="28"/>
          <w:szCs w:val="28"/>
        </w:rPr>
      </w:pPr>
      <w:r>
        <w:rPr>
          <w:rFonts w:ascii="PT Astra Serif" w:hAnsi="PT Astra Serif"/>
          <w:sz w:val="28"/>
          <w:szCs w:val="28"/>
        </w:rPr>
        <w:tab/>
        <w:t xml:space="preserve">1. </w:t>
      </w:r>
      <w:r w:rsidR="00481201" w:rsidRPr="00E81366">
        <w:rPr>
          <w:rFonts w:ascii="PT Astra Serif" w:hAnsi="PT Astra Serif"/>
          <w:sz w:val="28"/>
          <w:szCs w:val="28"/>
        </w:rPr>
        <w:t xml:space="preserve">Внести изменения в Постановление администрации Балашовского муниципального района от </w:t>
      </w:r>
      <w:r w:rsidR="00481201" w:rsidRPr="00E81366">
        <w:rPr>
          <w:rFonts w:ascii="PT Astra Serif" w:hAnsi="PT Astra Serif"/>
          <w:bCs/>
          <w:sz w:val="28"/>
          <w:szCs w:val="28"/>
        </w:rPr>
        <w:t>24 декабря 2021 года №396-п</w:t>
      </w:r>
      <w:r w:rsidR="00481201">
        <w:rPr>
          <w:rFonts w:ascii="PT Astra Serif" w:hAnsi="PT Astra Serif"/>
          <w:bCs/>
          <w:sz w:val="28"/>
          <w:szCs w:val="28"/>
        </w:rPr>
        <w:t xml:space="preserve"> </w:t>
      </w:r>
      <w:r w:rsidR="00481201" w:rsidRPr="00E81366">
        <w:rPr>
          <w:rFonts w:ascii="PT Astra Serif" w:hAnsi="PT Astra Serif"/>
          <w:sz w:val="28"/>
          <w:szCs w:val="28"/>
        </w:rPr>
        <w:t>«Об утверждении</w:t>
      </w:r>
      <w:r w:rsidR="00481201" w:rsidRPr="00E81366">
        <w:rPr>
          <w:rFonts w:ascii="PT Astra Serif" w:eastAsia="Times New Roman" w:hAnsi="PT Astra Serif"/>
          <w:bCs/>
          <w:sz w:val="28"/>
          <w:szCs w:val="28"/>
        </w:rPr>
        <w:t xml:space="preserve"> муниципальной программы «Развитие дорожного хозяйства муниципального образования город Балашов»</w:t>
      </w:r>
      <w:r w:rsidR="00481201" w:rsidRPr="00E81366">
        <w:rPr>
          <w:rFonts w:ascii="PT Astra Serif" w:hAnsi="PT Astra Serif"/>
          <w:color w:val="000000"/>
          <w:sz w:val="28"/>
          <w:szCs w:val="28"/>
        </w:rPr>
        <w:t xml:space="preserve">, изложив приложение </w:t>
      </w:r>
      <w:r w:rsidR="00481201">
        <w:rPr>
          <w:rFonts w:ascii="PT Astra Serif" w:hAnsi="PT Astra Serif"/>
          <w:color w:val="000000"/>
          <w:sz w:val="28"/>
          <w:szCs w:val="28"/>
        </w:rPr>
        <w:t xml:space="preserve">к нему </w:t>
      </w:r>
      <w:r w:rsidR="00481201" w:rsidRPr="00E81366">
        <w:rPr>
          <w:rFonts w:ascii="PT Astra Serif" w:hAnsi="PT Astra Serif"/>
          <w:color w:val="000000"/>
          <w:sz w:val="28"/>
          <w:szCs w:val="28"/>
        </w:rPr>
        <w:t>в</w:t>
      </w:r>
      <w:r w:rsidR="00481201">
        <w:rPr>
          <w:rFonts w:ascii="PT Astra Serif" w:hAnsi="PT Astra Serif"/>
          <w:color w:val="000000"/>
          <w:sz w:val="28"/>
          <w:szCs w:val="28"/>
        </w:rPr>
        <w:t xml:space="preserve"> новой</w:t>
      </w:r>
      <w:r w:rsidR="00481201" w:rsidRPr="00E81366">
        <w:rPr>
          <w:rFonts w:ascii="PT Astra Serif" w:hAnsi="PT Astra Serif"/>
          <w:color w:val="000000"/>
          <w:sz w:val="28"/>
          <w:szCs w:val="28"/>
        </w:rPr>
        <w:t xml:space="preserve"> редакции согласно приложению к настоящему постановлению.</w:t>
      </w:r>
    </w:p>
    <w:p w:rsidR="00417B01" w:rsidRDefault="00481201" w:rsidP="002C27F1">
      <w:pPr>
        <w:pStyle w:val="a4"/>
        <w:shd w:val="clear" w:color="auto" w:fill="FFFFFF"/>
        <w:tabs>
          <w:tab w:val="left" w:pos="567"/>
        </w:tabs>
        <w:spacing w:after="0"/>
        <w:ind w:firstLine="567"/>
        <w:jc w:val="both"/>
        <w:rPr>
          <w:u w:val="single"/>
        </w:rPr>
      </w:pPr>
      <w:r>
        <w:rPr>
          <w:rFonts w:ascii="PT Astra Serif" w:hAnsi="PT Astra Serif"/>
          <w:color w:val="000000"/>
          <w:sz w:val="28"/>
          <w:szCs w:val="28"/>
        </w:rPr>
        <w:tab/>
      </w:r>
      <w:r w:rsidRPr="00263C9E">
        <w:rPr>
          <w:rFonts w:ascii="PT Astra Serif" w:hAnsi="PT Astra Serif"/>
          <w:color w:val="000000"/>
          <w:sz w:val="28"/>
          <w:szCs w:val="28"/>
        </w:rPr>
        <w:t>2</w:t>
      </w:r>
      <w:r>
        <w:rPr>
          <w:rFonts w:ascii="PT Astra Serif" w:hAnsi="PT Astra Serif"/>
          <w:color w:val="000000"/>
          <w:sz w:val="28"/>
          <w:szCs w:val="28"/>
        </w:rPr>
        <w:t>.</w:t>
      </w:r>
      <w:r w:rsidR="001B05DB">
        <w:rPr>
          <w:rFonts w:ascii="PT Astra Serif" w:hAnsi="PT Astra Serif"/>
          <w:color w:val="000000"/>
          <w:sz w:val="28"/>
          <w:szCs w:val="28"/>
        </w:rPr>
        <w:t xml:space="preserve"> </w:t>
      </w:r>
      <w:r w:rsidRPr="00E81366">
        <w:rPr>
          <w:rFonts w:ascii="PT Astra Serif" w:hAnsi="PT Astra Serif"/>
          <w:color w:val="000000"/>
          <w:sz w:val="28"/>
          <w:szCs w:val="28"/>
        </w:rPr>
        <w:t>Отделу информации и общественных отношений администрации Балашовского муниципального района (</w:t>
      </w:r>
      <w:proofErr w:type="spellStart"/>
      <w:r>
        <w:rPr>
          <w:rFonts w:ascii="PT Astra Serif" w:hAnsi="PT Astra Serif"/>
          <w:color w:val="000000"/>
          <w:sz w:val="28"/>
          <w:szCs w:val="28"/>
        </w:rPr>
        <w:t>Пузановой</w:t>
      </w:r>
      <w:proofErr w:type="spellEnd"/>
      <w:r>
        <w:rPr>
          <w:rFonts w:ascii="PT Astra Serif" w:hAnsi="PT Astra Serif"/>
          <w:color w:val="000000"/>
          <w:sz w:val="28"/>
          <w:szCs w:val="28"/>
        </w:rPr>
        <w:t xml:space="preserve"> А.С.</w:t>
      </w:r>
      <w:r w:rsidRPr="00E81366">
        <w:rPr>
          <w:rFonts w:ascii="PT Astra Serif" w:hAnsi="PT Astra Serif"/>
          <w:color w:val="000000"/>
          <w:sz w:val="28"/>
          <w:szCs w:val="28"/>
        </w:rPr>
        <w:t>) направить на опубликование настоящее постановление в газету «</w:t>
      </w:r>
      <w:proofErr w:type="spellStart"/>
      <w:proofErr w:type="gramStart"/>
      <w:r w:rsidRPr="00E81366">
        <w:rPr>
          <w:rFonts w:ascii="PT Astra Serif" w:hAnsi="PT Astra Serif"/>
          <w:color w:val="000000"/>
          <w:sz w:val="28"/>
          <w:szCs w:val="28"/>
        </w:rPr>
        <w:t>Балашовская</w:t>
      </w:r>
      <w:proofErr w:type="spellEnd"/>
      <w:proofErr w:type="gramEnd"/>
      <w:r w:rsidRPr="00E81366">
        <w:rPr>
          <w:rFonts w:ascii="PT Astra Serif" w:hAnsi="PT Astra Serif"/>
          <w:color w:val="000000"/>
          <w:sz w:val="28"/>
          <w:szCs w:val="28"/>
        </w:rPr>
        <w:t xml:space="preserve"> правда» разместить на официальном сайте МАУ «Информационное агентство «Балашов» </w:t>
      </w:r>
      <w:hyperlink r:id="rId6" w:history="1">
        <w:r w:rsidRPr="00E81366">
          <w:rPr>
            <w:rStyle w:val="a3"/>
            <w:rFonts w:ascii="PT Astra Serif" w:hAnsi="PT Astra Serif"/>
            <w:sz w:val="28"/>
            <w:szCs w:val="28"/>
            <w:lang w:val="en-US"/>
          </w:rPr>
          <w:t>www</w:t>
        </w:r>
        <w:r w:rsidRPr="00E81366">
          <w:rPr>
            <w:rStyle w:val="a3"/>
            <w:rFonts w:ascii="PT Astra Serif" w:hAnsi="PT Astra Serif"/>
            <w:sz w:val="28"/>
            <w:szCs w:val="28"/>
          </w:rPr>
          <w:t>.</w:t>
        </w:r>
        <w:proofErr w:type="spellStart"/>
        <w:r w:rsidRPr="00E81366">
          <w:rPr>
            <w:rStyle w:val="a3"/>
            <w:rFonts w:ascii="PT Astra Serif" w:hAnsi="PT Astra Serif"/>
            <w:sz w:val="28"/>
            <w:szCs w:val="28"/>
            <w:lang w:val="en-US"/>
          </w:rPr>
          <w:t>balashov</w:t>
        </w:r>
        <w:proofErr w:type="spellEnd"/>
        <w:r w:rsidRPr="00E81366">
          <w:rPr>
            <w:rStyle w:val="a3"/>
            <w:rFonts w:ascii="PT Astra Serif" w:hAnsi="PT Astra Serif"/>
            <w:sz w:val="28"/>
            <w:szCs w:val="28"/>
          </w:rPr>
          <w:t>-</w:t>
        </w:r>
        <w:proofErr w:type="spellStart"/>
        <w:r w:rsidRPr="00E81366">
          <w:rPr>
            <w:rStyle w:val="a3"/>
            <w:rFonts w:ascii="PT Astra Serif" w:hAnsi="PT Astra Serif"/>
            <w:sz w:val="28"/>
            <w:szCs w:val="28"/>
            <w:lang w:val="en-US"/>
          </w:rPr>
          <w:t>tv</w:t>
        </w:r>
        <w:proofErr w:type="spellEnd"/>
        <w:r w:rsidRPr="00E81366">
          <w:rPr>
            <w:rStyle w:val="a3"/>
            <w:rFonts w:ascii="PT Astra Serif" w:hAnsi="PT Astra Serif"/>
            <w:sz w:val="28"/>
            <w:szCs w:val="28"/>
          </w:rPr>
          <w:t>.</w:t>
        </w:r>
        <w:proofErr w:type="spellStart"/>
        <w:r w:rsidRPr="00E81366">
          <w:rPr>
            <w:rStyle w:val="a3"/>
            <w:rFonts w:ascii="PT Astra Serif" w:hAnsi="PT Astra Serif"/>
            <w:sz w:val="28"/>
            <w:szCs w:val="28"/>
            <w:lang w:val="en-US"/>
          </w:rPr>
          <w:t>ru</w:t>
        </w:r>
        <w:proofErr w:type="spellEnd"/>
      </w:hyperlink>
      <w:r w:rsidRPr="00E81366">
        <w:rPr>
          <w:rFonts w:ascii="PT Astra Serif" w:hAnsi="PT Astra Serif"/>
          <w:color w:val="000000"/>
          <w:sz w:val="28"/>
          <w:szCs w:val="28"/>
        </w:rPr>
        <w:t xml:space="preserve">, разместить на официальном сайте администрации </w:t>
      </w:r>
      <w:proofErr w:type="spellStart"/>
      <w:r w:rsidRPr="00E81366">
        <w:rPr>
          <w:rFonts w:ascii="PT Astra Serif" w:hAnsi="PT Astra Serif"/>
          <w:color w:val="000000"/>
          <w:sz w:val="28"/>
          <w:szCs w:val="28"/>
        </w:rPr>
        <w:t>Балашовского</w:t>
      </w:r>
      <w:proofErr w:type="spellEnd"/>
      <w:r w:rsidRPr="00E81366">
        <w:rPr>
          <w:rFonts w:ascii="PT Astra Serif" w:hAnsi="PT Astra Serif"/>
          <w:color w:val="000000"/>
          <w:sz w:val="28"/>
          <w:szCs w:val="28"/>
        </w:rPr>
        <w:t xml:space="preserve"> муниципального района </w:t>
      </w:r>
      <w:hyperlink r:id="rId7" w:tgtFrame="_blank" w:history="1">
        <w:proofErr w:type="spellStart"/>
        <w:r w:rsidRPr="00DB27B6">
          <w:rPr>
            <w:rStyle w:val="a3"/>
            <w:rFonts w:ascii="PT Astra Serif" w:hAnsi="PT Astra Serif"/>
            <w:bCs/>
            <w:sz w:val="28"/>
            <w:szCs w:val="28"/>
            <w:shd w:val="clear" w:color="auto" w:fill="FFFFFF"/>
          </w:rPr>
          <w:t>balashov.gosuslugi.ru</w:t>
        </w:r>
        <w:proofErr w:type="spellEnd"/>
      </w:hyperlink>
      <w:r w:rsidR="0087352D">
        <w:t>.</w:t>
      </w:r>
    </w:p>
    <w:p w:rsidR="00481201" w:rsidRPr="00E81366" w:rsidRDefault="00481201" w:rsidP="002C27F1">
      <w:pPr>
        <w:pStyle w:val="a4"/>
        <w:tabs>
          <w:tab w:val="left" w:pos="567"/>
        </w:tabs>
        <w:spacing w:after="0"/>
        <w:ind w:firstLine="567"/>
        <w:jc w:val="both"/>
        <w:rPr>
          <w:rFonts w:ascii="PT Astra Serif" w:hAnsi="PT Astra Serif"/>
          <w:color w:val="000000"/>
          <w:sz w:val="28"/>
          <w:szCs w:val="28"/>
        </w:rPr>
      </w:pPr>
      <w:r>
        <w:rPr>
          <w:rFonts w:ascii="PT Astra Serif" w:hAnsi="PT Astra Serif"/>
          <w:color w:val="000000"/>
          <w:sz w:val="28"/>
          <w:szCs w:val="28"/>
        </w:rPr>
        <w:lastRenderedPageBreak/>
        <w:t>3</w:t>
      </w:r>
      <w:r w:rsidRPr="00E81366">
        <w:rPr>
          <w:rFonts w:ascii="PT Astra Serif" w:hAnsi="PT Astra Serif"/>
          <w:color w:val="000000"/>
          <w:sz w:val="28"/>
          <w:szCs w:val="28"/>
        </w:rPr>
        <w:t>. Настоящее постановление вступает</w:t>
      </w:r>
      <w:r w:rsidRPr="00E81366">
        <w:rPr>
          <w:rStyle w:val="apple-converted-space"/>
          <w:rFonts w:ascii="PT Astra Serif" w:hAnsi="PT Astra Serif"/>
          <w:sz w:val="28"/>
          <w:szCs w:val="28"/>
        </w:rPr>
        <w:t> </w:t>
      </w:r>
      <w:r w:rsidRPr="00E81366">
        <w:rPr>
          <w:rFonts w:ascii="PT Astra Serif" w:hAnsi="PT Astra Serif"/>
          <w:color w:val="000000"/>
          <w:sz w:val="28"/>
          <w:szCs w:val="28"/>
        </w:rPr>
        <w:t>в силу с момента опубликования (обнародования)</w:t>
      </w:r>
      <w:r>
        <w:rPr>
          <w:rFonts w:ascii="PT Astra Serif" w:hAnsi="PT Astra Serif"/>
          <w:color w:val="000000"/>
          <w:sz w:val="28"/>
          <w:szCs w:val="28"/>
        </w:rPr>
        <w:t>.</w:t>
      </w:r>
    </w:p>
    <w:p w:rsidR="00481201" w:rsidRPr="004471DE" w:rsidRDefault="00481201" w:rsidP="002C27F1">
      <w:pPr>
        <w:pStyle w:val="a4"/>
        <w:tabs>
          <w:tab w:val="left" w:pos="567"/>
        </w:tabs>
        <w:spacing w:after="0"/>
        <w:ind w:firstLine="567"/>
        <w:jc w:val="both"/>
        <w:rPr>
          <w:rFonts w:ascii="PT Astra Serif" w:eastAsia="Yu Gothic UI" w:hAnsi="PT Astra Serif"/>
          <w:color w:val="FF0000"/>
          <w:spacing w:val="2"/>
          <w:sz w:val="28"/>
          <w:szCs w:val="28"/>
        </w:rPr>
      </w:pPr>
      <w:r>
        <w:rPr>
          <w:rFonts w:ascii="PT Astra Serif" w:hAnsi="PT Astra Serif"/>
          <w:color w:val="000000"/>
          <w:sz w:val="28"/>
          <w:szCs w:val="28"/>
        </w:rPr>
        <w:tab/>
      </w:r>
      <w:r w:rsidRPr="00602634">
        <w:rPr>
          <w:rFonts w:ascii="PT Astra Serif" w:hAnsi="PT Astra Serif"/>
          <w:color w:val="000000" w:themeColor="text1"/>
          <w:sz w:val="28"/>
          <w:szCs w:val="28"/>
        </w:rPr>
        <w:t>4.</w:t>
      </w:r>
      <w:r w:rsidR="001B05DB">
        <w:rPr>
          <w:rFonts w:ascii="PT Astra Serif" w:hAnsi="PT Astra Serif"/>
          <w:color w:val="000000" w:themeColor="text1"/>
          <w:sz w:val="28"/>
          <w:szCs w:val="28"/>
        </w:rPr>
        <w:t xml:space="preserve"> </w:t>
      </w:r>
      <w:r w:rsidRPr="00602634">
        <w:rPr>
          <w:rFonts w:ascii="PT Astra Serif" w:hAnsi="PT Astra Serif"/>
          <w:color w:val="000000" w:themeColor="text1"/>
          <w:sz w:val="28"/>
          <w:szCs w:val="28"/>
        </w:rPr>
        <w:t>Контроль над исполнением настоящего постановления оставить за собой.</w:t>
      </w:r>
    </w:p>
    <w:p w:rsidR="001B05DB" w:rsidRDefault="001B05DB" w:rsidP="0089689E">
      <w:pPr>
        <w:pStyle w:val="4"/>
        <w:shd w:val="clear" w:color="auto" w:fill="auto"/>
        <w:spacing w:line="240" w:lineRule="auto"/>
        <w:ind w:firstLine="567"/>
        <w:jc w:val="left"/>
        <w:rPr>
          <w:rFonts w:ascii="PT Astra Serif" w:eastAsia="Arial Unicode MS" w:hAnsi="PT Astra Serif" w:cs="Arial Unicode MS"/>
          <w:sz w:val="28"/>
          <w:szCs w:val="28"/>
        </w:rPr>
      </w:pPr>
    </w:p>
    <w:p w:rsidR="002C27F1" w:rsidRDefault="002C27F1" w:rsidP="0089689E">
      <w:pPr>
        <w:pStyle w:val="4"/>
        <w:shd w:val="clear" w:color="auto" w:fill="auto"/>
        <w:spacing w:line="240" w:lineRule="auto"/>
        <w:ind w:firstLine="567"/>
        <w:jc w:val="left"/>
        <w:rPr>
          <w:rFonts w:ascii="PT Astra Serif" w:eastAsia="Arial Unicode MS" w:hAnsi="PT Astra Serif" w:cs="Arial Unicode MS"/>
          <w:sz w:val="28"/>
          <w:szCs w:val="28"/>
        </w:rPr>
      </w:pPr>
    </w:p>
    <w:p w:rsidR="00481201" w:rsidRPr="00E81366" w:rsidRDefault="00481201" w:rsidP="001B05DB">
      <w:pPr>
        <w:pStyle w:val="4"/>
        <w:shd w:val="clear" w:color="auto" w:fill="auto"/>
        <w:spacing w:line="240" w:lineRule="auto"/>
        <w:ind w:firstLine="0"/>
        <w:rPr>
          <w:rFonts w:ascii="PT Astra Serif" w:hAnsi="PT Astra Serif"/>
          <w:sz w:val="28"/>
          <w:szCs w:val="28"/>
        </w:rPr>
      </w:pPr>
      <w:r>
        <w:rPr>
          <w:rFonts w:ascii="PT Astra Serif" w:hAnsi="PT Astra Serif"/>
          <w:sz w:val="28"/>
          <w:szCs w:val="28"/>
        </w:rPr>
        <w:t>Глава</w:t>
      </w:r>
      <w:r w:rsidRPr="00E81366">
        <w:rPr>
          <w:rFonts w:ascii="PT Astra Serif" w:hAnsi="PT Astra Serif"/>
          <w:sz w:val="28"/>
          <w:szCs w:val="28"/>
        </w:rPr>
        <w:t xml:space="preserve"> Балашовского</w:t>
      </w:r>
    </w:p>
    <w:p w:rsidR="001F5559" w:rsidRDefault="00481201" w:rsidP="00790203">
      <w:pPr>
        <w:pStyle w:val="4"/>
        <w:shd w:val="clear" w:color="auto" w:fill="auto"/>
        <w:spacing w:line="240" w:lineRule="auto"/>
        <w:ind w:firstLine="0"/>
        <w:rPr>
          <w:rFonts w:ascii="PT Astra Serif" w:hAnsi="PT Astra Serif"/>
          <w:sz w:val="24"/>
          <w:szCs w:val="24"/>
        </w:rPr>
        <w:sectPr w:rsidR="001F5559" w:rsidSect="001F5559">
          <w:pgSz w:w="11906" w:h="16838"/>
          <w:pgMar w:top="1134" w:right="850" w:bottom="1134" w:left="1701" w:header="708" w:footer="708" w:gutter="0"/>
          <w:cols w:space="708"/>
          <w:docGrid w:linePitch="360"/>
        </w:sectPr>
      </w:pPr>
      <w:r w:rsidRPr="00E81366">
        <w:rPr>
          <w:rFonts w:ascii="PT Astra Serif" w:hAnsi="PT Astra Serif"/>
          <w:sz w:val="28"/>
          <w:szCs w:val="28"/>
        </w:rPr>
        <w:t xml:space="preserve">муниципального района     </w:t>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Pr>
          <w:rFonts w:ascii="PT Astra Serif" w:hAnsi="PT Astra Serif"/>
          <w:sz w:val="28"/>
          <w:szCs w:val="28"/>
        </w:rPr>
        <w:t xml:space="preserve">                  М.И. Захаро</w:t>
      </w:r>
      <w:r w:rsidR="00790203">
        <w:rPr>
          <w:rFonts w:ascii="PT Astra Serif" w:hAnsi="PT Astra Serif"/>
          <w:sz w:val="28"/>
          <w:szCs w:val="28"/>
        </w:rPr>
        <w:t>в</w:t>
      </w:r>
    </w:p>
    <w:p w:rsidR="00481201" w:rsidRPr="00E81366" w:rsidRDefault="001B05DB" w:rsidP="002C27F1">
      <w:pPr>
        <w:spacing w:after="0" w:line="240" w:lineRule="auto"/>
        <w:ind w:left="5670"/>
        <w:rPr>
          <w:rFonts w:ascii="PT Astra Serif" w:hAnsi="PT Astra Serif" w:cs="Times New Roman"/>
          <w:sz w:val="24"/>
          <w:szCs w:val="24"/>
        </w:rPr>
      </w:pPr>
      <w:r>
        <w:rPr>
          <w:rFonts w:ascii="PT Astra Serif" w:hAnsi="PT Astra Serif" w:cs="Times New Roman"/>
          <w:sz w:val="24"/>
          <w:szCs w:val="24"/>
        </w:rPr>
        <w:lastRenderedPageBreak/>
        <w:t>Приложение к Постановлению</w:t>
      </w:r>
    </w:p>
    <w:p w:rsidR="001B05DB" w:rsidRDefault="001B05DB" w:rsidP="002C27F1">
      <w:pPr>
        <w:spacing w:after="0" w:line="240" w:lineRule="auto"/>
        <w:ind w:left="5670"/>
        <w:rPr>
          <w:rFonts w:ascii="PT Astra Serif" w:hAnsi="PT Astra Serif" w:cs="Times New Roman"/>
          <w:sz w:val="24"/>
          <w:szCs w:val="24"/>
        </w:rPr>
      </w:pPr>
      <w:r>
        <w:rPr>
          <w:rFonts w:ascii="PT Astra Serif" w:hAnsi="PT Astra Serif" w:cs="Times New Roman"/>
          <w:sz w:val="24"/>
          <w:szCs w:val="24"/>
        </w:rPr>
        <w:t xml:space="preserve">администрации </w:t>
      </w:r>
      <w:r w:rsidR="00481201" w:rsidRPr="00E81366">
        <w:rPr>
          <w:rFonts w:ascii="PT Astra Serif" w:hAnsi="PT Astra Serif" w:cs="Times New Roman"/>
          <w:sz w:val="24"/>
          <w:szCs w:val="24"/>
        </w:rPr>
        <w:t>Балашовского муниципального района</w:t>
      </w:r>
      <w:r>
        <w:rPr>
          <w:rFonts w:ascii="PT Astra Serif" w:hAnsi="PT Astra Serif" w:cs="Times New Roman"/>
          <w:sz w:val="24"/>
          <w:szCs w:val="24"/>
        </w:rPr>
        <w:t xml:space="preserve"> </w:t>
      </w:r>
    </w:p>
    <w:p w:rsidR="00481201" w:rsidRPr="00E81366" w:rsidRDefault="00481201" w:rsidP="002C27F1">
      <w:pPr>
        <w:spacing w:after="0" w:line="240" w:lineRule="auto"/>
        <w:ind w:left="5670"/>
        <w:rPr>
          <w:rFonts w:ascii="PT Astra Serif" w:hAnsi="PT Astra Serif" w:cs="Times New Roman"/>
          <w:sz w:val="24"/>
          <w:szCs w:val="24"/>
        </w:rPr>
      </w:pPr>
      <w:r w:rsidRPr="00E81366">
        <w:rPr>
          <w:rFonts w:ascii="PT Astra Serif" w:hAnsi="PT Astra Serif" w:cs="Times New Roman"/>
          <w:sz w:val="24"/>
          <w:szCs w:val="24"/>
        </w:rPr>
        <w:t>от</w:t>
      </w:r>
      <w:r w:rsidR="002E4F8F">
        <w:rPr>
          <w:rFonts w:ascii="PT Astra Serif" w:hAnsi="PT Astra Serif" w:cs="Times New Roman"/>
          <w:sz w:val="24"/>
          <w:szCs w:val="24"/>
        </w:rPr>
        <w:t xml:space="preserve">  28.01.2025г.   </w:t>
      </w:r>
      <w:r w:rsidRPr="00E81366">
        <w:rPr>
          <w:rFonts w:ascii="PT Astra Serif" w:hAnsi="PT Astra Serif" w:cs="Times New Roman"/>
          <w:sz w:val="24"/>
          <w:szCs w:val="24"/>
        </w:rPr>
        <w:t xml:space="preserve">№ </w:t>
      </w:r>
      <w:r w:rsidR="002E4F8F">
        <w:rPr>
          <w:rFonts w:ascii="PT Astra Serif" w:hAnsi="PT Astra Serif" w:cs="Times New Roman"/>
          <w:sz w:val="24"/>
          <w:szCs w:val="24"/>
        </w:rPr>
        <w:t>42-п</w:t>
      </w:r>
    </w:p>
    <w:p w:rsidR="00481201" w:rsidRPr="00E81366" w:rsidRDefault="00481201" w:rsidP="001B05DB">
      <w:pPr>
        <w:spacing w:after="0" w:line="240" w:lineRule="auto"/>
        <w:ind w:left="5387"/>
        <w:rPr>
          <w:rFonts w:ascii="PT Astra Serif" w:hAnsi="PT Astra Serif" w:cs="Times New Roman"/>
          <w:bCs/>
          <w:sz w:val="28"/>
          <w:szCs w:val="28"/>
        </w:rPr>
      </w:pPr>
    </w:p>
    <w:p w:rsidR="00481201" w:rsidRPr="00E81366" w:rsidRDefault="00481201" w:rsidP="0089689E">
      <w:pPr>
        <w:spacing w:after="0" w:line="240" w:lineRule="auto"/>
        <w:ind w:firstLine="567"/>
        <w:rPr>
          <w:rFonts w:ascii="PT Astra Serif" w:hAnsi="PT Astra Serif" w:cs="Times New Roman"/>
          <w:b/>
          <w:bCs/>
          <w:sz w:val="28"/>
          <w:szCs w:val="28"/>
        </w:rPr>
      </w:pPr>
    </w:p>
    <w:p w:rsidR="00481201" w:rsidRPr="00E81366" w:rsidRDefault="00481201" w:rsidP="0089689E">
      <w:pPr>
        <w:spacing w:after="0" w:line="240" w:lineRule="auto"/>
        <w:ind w:firstLine="567"/>
        <w:rPr>
          <w:rFonts w:ascii="PT Astra Serif" w:hAnsi="PT Astra Serif" w:cs="Times New Roman"/>
          <w:b/>
          <w:bCs/>
          <w:sz w:val="28"/>
          <w:szCs w:val="28"/>
        </w:rPr>
      </w:pPr>
    </w:p>
    <w:p w:rsidR="00481201" w:rsidRPr="00E81366" w:rsidRDefault="00481201" w:rsidP="0089689E">
      <w:pPr>
        <w:spacing w:after="0" w:line="240" w:lineRule="auto"/>
        <w:ind w:firstLine="567"/>
        <w:rPr>
          <w:rFonts w:ascii="PT Astra Serif" w:hAnsi="PT Astra Serif" w:cs="Times New Roman"/>
          <w:b/>
          <w:bCs/>
          <w:sz w:val="28"/>
          <w:szCs w:val="28"/>
        </w:rPr>
      </w:pPr>
    </w:p>
    <w:p w:rsidR="00481201" w:rsidRDefault="00481201" w:rsidP="0089689E">
      <w:pPr>
        <w:spacing w:after="0" w:line="240" w:lineRule="auto"/>
        <w:ind w:firstLine="567"/>
        <w:rPr>
          <w:rFonts w:ascii="PT Astra Serif" w:hAnsi="PT Astra Serif" w:cs="Times New Roman"/>
          <w:b/>
          <w:bCs/>
          <w:sz w:val="28"/>
          <w:szCs w:val="28"/>
        </w:rPr>
      </w:pPr>
    </w:p>
    <w:p w:rsidR="00481201" w:rsidRDefault="00481201" w:rsidP="0089689E">
      <w:pPr>
        <w:spacing w:after="0" w:line="240" w:lineRule="auto"/>
        <w:ind w:firstLine="567"/>
        <w:rPr>
          <w:rFonts w:ascii="PT Astra Serif" w:hAnsi="PT Astra Serif" w:cs="Times New Roman"/>
          <w:b/>
          <w:bCs/>
          <w:sz w:val="28"/>
          <w:szCs w:val="28"/>
        </w:rPr>
      </w:pPr>
    </w:p>
    <w:p w:rsidR="00481201" w:rsidRDefault="00481201" w:rsidP="0089689E">
      <w:pPr>
        <w:spacing w:after="0" w:line="240" w:lineRule="auto"/>
        <w:ind w:firstLine="567"/>
        <w:rPr>
          <w:rFonts w:ascii="PT Astra Serif" w:hAnsi="PT Astra Serif" w:cs="Times New Roman"/>
          <w:b/>
          <w:bCs/>
          <w:sz w:val="28"/>
          <w:szCs w:val="28"/>
        </w:rPr>
      </w:pPr>
    </w:p>
    <w:p w:rsidR="005F0BD0" w:rsidRDefault="005F0BD0" w:rsidP="0089689E">
      <w:pPr>
        <w:spacing w:after="0" w:line="240" w:lineRule="auto"/>
        <w:ind w:firstLine="567"/>
        <w:rPr>
          <w:rFonts w:ascii="PT Astra Serif" w:hAnsi="PT Astra Serif" w:cs="Times New Roman"/>
          <w:b/>
          <w:bCs/>
          <w:sz w:val="28"/>
          <w:szCs w:val="28"/>
        </w:rPr>
      </w:pPr>
    </w:p>
    <w:p w:rsidR="00481201" w:rsidRPr="00E81366" w:rsidRDefault="00481201" w:rsidP="0089689E">
      <w:pPr>
        <w:spacing w:after="0" w:line="240" w:lineRule="auto"/>
        <w:ind w:firstLine="567"/>
        <w:rPr>
          <w:rFonts w:ascii="PT Astra Serif" w:hAnsi="PT Astra Serif" w:cs="Times New Roman"/>
          <w:b/>
          <w:bCs/>
          <w:sz w:val="28"/>
          <w:szCs w:val="28"/>
        </w:rPr>
      </w:pPr>
    </w:p>
    <w:p w:rsidR="00481201" w:rsidRPr="00B04102" w:rsidRDefault="00481201" w:rsidP="005D7287">
      <w:pPr>
        <w:spacing w:after="0" w:line="240" w:lineRule="auto"/>
        <w:ind w:right="283"/>
        <w:jc w:val="center"/>
        <w:rPr>
          <w:rFonts w:ascii="PT Astra Serif" w:hAnsi="PT Astra Serif" w:cs="Times New Roman"/>
          <w:b/>
          <w:bCs/>
          <w:sz w:val="56"/>
          <w:szCs w:val="56"/>
        </w:rPr>
      </w:pPr>
      <w:r w:rsidRPr="00B04102">
        <w:rPr>
          <w:rFonts w:ascii="PT Astra Serif" w:hAnsi="PT Astra Serif" w:cs="Times New Roman"/>
          <w:b/>
          <w:bCs/>
          <w:sz w:val="56"/>
          <w:szCs w:val="56"/>
        </w:rPr>
        <w:t>Муниципальная программа</w:t>
      </w:r>
      <w:r w:rsidR="005D7287">
        <w:rPr>
          <w:rFonts w:ascii="PT Astra Serif" w:hAnsi="PT Astra Serif" w:cs="Times New Roman"/>
          <w:b/>
          <w:bCs/>
          <w:sz w:val="56"/>
          <w:szCs w:val="56"/>
        </w:rPr>
        <w:t xml:space="preserve"> </w:t>
      </w:r>
      <w:r w:rsidRPr="00B04102">
        <w:rPr>
          <w:rFonts w:ascii="PT Astra Serif" w:hAnsi="PT Astra Serif" w:cs="Times New Roman"/>
          <w:b/>
          <w:bCs/>
          <w:sz w:val="56"/>
          <w:szCs w:val="56"/>
        </w:rPr>
        <w:t>«Развитие дорожного хозяйства</w:t>
      </w:r>
      <w:r w:rsidR="005D7287">
        <w:rPr>
          <w:rFonts w:ascii="PT Astra Serif" w:hAnsi="PT Astra Serif" w:cs="Times New Roman"/>
          <w:b/>
          <w:bCs/>
          <w:sz w:val="56"/>
          <w:szCs w:val="56"/>
        </w:rPr>
        <w:t xml:space="preserve"> </w:t>
      </w:r>
      <w:r w:rsidRPr="00B04102">
        <w:rPr>
          <w:rFonts w:ascii="PT Astra Serif" w:hAnsi="PT Astra Serif" w:cs="Times New Roman"/>
          <w:b/>
          <w:bCs/>
          <w:sz w:val="56"/>
          <w:szCs w:val="56"/>
        </w:rPr>
        <w:t>муниципального образования город</w:t>
      </w:r>
      <w:r w:rsidR="005D7287">
        <w:rPr>
          <w:rFonts w:ascii="PT Astra Serif" w:hAnsi="PT Astra Serif" w:cs="Times New Roman"/>
          <w:b/>
          <w:bCs/>
          <w:sz w:val="56"/>
          <w:szCs w:val="56"/>
        </w:rPr>
        <w:t xml:space="preserve"> </w:t>
      </w:r>
      <w:r w:rsidRPr="00B04102">
        <w:rPr>
          <w:rFonts w:ascii="PT Astra Serif" w:hAnsi="PT Astra Serif" w:cs="Times New Roman"/>
          <w:b/>
          <w:bCs/>
          <w:sz w:val="56"/>
          <w:szCs w:val="56"/>
        </w:rPr>
        <w:t>Балашов»</w:t>
      </w:r>
    </w:p>
    <w:p w:rsidR="00481201" w:rsidRPr="00E81366" w:rsidRDefault="00481201" w:rsidP="005F0BD0">
      <w:pPr>
        <w:spacing w:after="0" w:line="240" w:lineRule="auto"/>
        <w:ind w:firstLine="567"/>
        <w:jc w:val="center"/>
        <w:rPr>
          <w:rFonts w:ascii="PT Astra Serif" w:hAnsi="PT Astra Serif" w:cs="Times New Roman"/>
          <w:sz w:val="24"/>
          <w:szCs w:val="24"/>
        </w:rPr>
      </w:pPr>
    </w:p>
    <w:p w:rsidR="00481201" w:rsidRPr="00E81366" w:rsidRDefault="00481201" w:rsidP="0089689E">
      <w:pPr>
        <w:spacing w:after="0" w:line="240" w:lineRule="auto"/>
        <w:ind w:firstLine="567"/>
        <w:jc w:val="center"/>
        <w:rPr>
          <w:rFonts w:ascii="PT Astra Serif" w:hAnsi="PT Astra Serif" w:cs="Times New Roman"/>
          <w:sz w:val="24"/>
          <w:szCs w:val="24"/>
        </w:rPr>
      </w:pPr>
    </w:p>
    <w:p w:rsidR="00481201" w:rsidRPr="00E81366" w:rsidRDefault="00481201" w:rsidP="0089689E">
      <w:pPr>
        <w:spacing w:after="0" w:line="240" w:lineRule="auto"/>
        <w:ind w:firstLine="567"/>
        <w:jc w:val="center"/>
        <w:rPr>
          <w:rFonts w:ascii="PT Astra Serif" w:hAnsi="PT Astra Serif" w:cs="Times New Roman"/>
          <w:sz w:val="24"/>
          <w:szCs w:val="24"/>
        </w:rPr>
      </w:pPr>
    </w:p>
    <w:p w:rsidR="00481201" w:rsidRPr="00E81366" w:rsidRDefault="00481201" w:rsidP="0089689E">
      <w:pPr>
        <w:spacing w:after="0" w:line="240" w:lineRule="auto"/>
        <w:ind w:firstLine="567"/>
        <w:jc w:val="center"/>
        <w:rPr>
          <w:rFonts w:ascii="PT Astra Serif" w:hAnsi="PT Astra Serif" w:cs="Times New Roman"/>
          <w:sz w:val="24"/>
          <w:szCs w:val="24"/>
        </w:rPr>
      </w:pPr>
    </w:p>
    <w:p w:rsidR="00481201" w:rsidRPr="00E81366" w:rsidRDefault="00481201" w:rsidP="0089689E">
      <w:pPr>
        <w:spacing w:after="0" w:line="240" w:lineRule="auto"/>
        <w:ind w:firstLine="567"/>
        <w:jc w:val="center"/>
        <w:rPr>
          <w:rFonts w:ascii="PT Astra Serif" w:hAnsi="PT Astra Serif" w:cs="Times New Roman"/>
          <w:sz w:val="24"/>
          <w:szCs w:val="24"/>
        </w:rPr>
      </w:pPr>
    </w:p>
    <w:p w:rsidR="00481201" w:rsidRPr="00E81366" w:rsidRDefault="00481201" w:rsidP="0089689E">
      <w:pPr>
        <w:spacing w:after="0" w:line="240" w:lineRule="auto"/>
        <w:ind w:firstLine="567"/>
        <w:jc w:val="center"/>
        <w:rPr>
          <w:rFonts w:ascii="PT Astra Serif" w:hAnsi="PT Astra Serif" w:cs="Times New Roman"/>
          <w:sz w:val="24"/>
          <w:szCs w:val="24"/>
        </w:rPr>
      </w:pPr>
    </w:p>
    <w:p w:rsidR="00481201" w:rsidRPr="00E81366" w:rsidRDefault="00481201" w:rsidP="0089689E">
      <w:pPr>
        <w:spacing w:after="0" w:line="240" w:lineRule="auto"/>
        <w:ind w:firstLine="567"/>
        <w:jc w:val="center"/>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Default="00481201" w:rsidP="0089689E">
      <w:pPr>
        <w:spacing w:after="0" w:line="240" w:lineRule="auto"/>
        <w:ind w:firstLine="567"/>
        <w:rPr>
          <w:rFonts w:ascii="PT Astra Serif" w:hAnsi="PT Astra Serif" w:cs="Times New Roman"/>
          <w:sz w:val="24"/>
          <w:szCs w:val="24"/>
        </w:rPr>
      </w:pPr>
    </w:p>
    <w:p w:rsidR="00481201" w:rsidRDefault="00481201" w:rsidP="0089689E">
      <w:pPr>
        <w:spacing w:after="0" w:line="240" w:lineRule="auto"/>
        <w:ind w:firstLine="567"/>
        <w:rPr>
          <w:rFonts w:ascii="PT Astra Serif" w:hAnsi="PT Astra Serif" w:cs="Times New Roman"/>
          <w:sz w:val="24"/>
          <w:szCs w:val="24"/>
        </w:rPr>
      </w:pPr>
    </w:p>
    <w:p w:rsidR="00481201" w:rsidRDefault="00481201" w:rsidP="0089689E">
      <w:pPr>
        <w:spacing w:after="0" w:line="240" w:lineRule="auto"/>
        <w:ind w:firstLine="567"/>
        <w:rPr>
          <w:rFonts w:ascii="PT Astra Serif" w:hAnsi="PT Astra Serif" w:cs="Times New Roman"/>
          <w:sz w:val="24"/>
          <w:szCs w:val="24"/>
        </w:rPr>
      </w:pPr>
    </w:p>
    <w:p w:rsidR="00481201" w:rsidRDefault="00481201" w:rsidP="0089689E">
      <w:pPr>
        <w:spacing w:after="0" w:line="240" w:lineRule="auto"/>
        <w:ind w:firstLine="567"/>
        <w:rPr>
          <w:rFonts w:ascii="PT Astra Serif" w:hAnsi="PT Astra Serif" w:cs="Times New Roman"/>
          <w:sz w:val="24"/>
          <w:szCs w:val="24"/>
        </w:rPr>
      </w:pPr>
    </w:p>
    <w:p w:rsidR="00481201" w:rsidRDefault="00481201" w:rsidP="0089689E">
      <w:pPr>
        <w:spacing w:after="0" w:line="240" w:lineRule="auto"/>
        <w:ind w:firstLine="567"/>
        <w:rPr>
          <w:rFonts w:ascii="PT Astra Serif" w:hAnsi="PT Astra Serif" w:cs="Times New Roman"/>
          <w:sz w:val="24"/>
          <w:szCs w:val="24"/>
        </w:rPr>
      </w:pPr>
    </w:p>
    <w:p w:rsidR="00481201"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790203" w:rsidRDefault="00790203" w:rsidP="001F5559">
      <w:pPr>
        <w:spacing w:after="0" w:line="240" w:lineRule="auto"/>
        <w:ind w:firstLine="567"/>
        <w:jc w:val="center"/>
        <w:rPr>
          <w:rFonts w:ascii="PT Astra Serif" w:hAnsi="PT Astra Serif" w:cs="Times New Roman"/>
          <w:sz w:val="24"/>
          <w:szCs w:val="24"/>
        </w:rPr>
      </w:pPr>
    </w:p>
    <w:p w:rsidR="005F0BD0" w:rsidRDefault="005F0BD0" w:rsidP="001F5559">
      <w:pPr>
        <w:spacing w:after="0" w:line="240" w:lineRule="auto"/>
        <w:ind w:firstLine="567"/>
        <w:jc w:val="center"/>
        <w:rPr>
          <w:rFonts w:ascii="PT Astra Serif" w:hAnsi="PT Astra Serif" w:cs="Times New Roman"/>
          <w:sz w:val="24"/>
          <w:szCs w:val="24"/>
        </w:rPr>
      </w:pPr>
    </w:p>
    <w:p w:rsidR="005F0BD0" w:rsidRDefault="005F0BD0" w:rsidP="001F5559">
      <w:pPr>
        <w:spacing w:after="0" w:line="240" w:lineRule="auto"/>
        <w:ind w:firstLine="567"/>
        <w:jc w:val="center"/>
        <w:rPr>
          <w:rFonts w:ascii="PT Astra Serif" w:hAnsi="PT Astra Serif" w:cs="Times New Roman"/>
          <w:sz w:val="24"/>
          <w:szCs w:val="24"/>
        </w:rPr>
      </w:pPr>
    </w:p>
    <w:p w:rsidR="005F0BD0" w:rsidRDefault="005F0BD0" w:rsidP="001F5559">
      <w:pPr>
        <w:spacing w:after="0" w:line="240" w:lineRule="auto"/>
        <w:ind w:firstLine="567"/>
        <w:jc w:val="center"/>
        <w:rPr>
          <w:rFonts w:ascii="PT Astra Serif" w:hAnsi="PT Astra Serif" w:cs="Times New Roman"/>
          <w:sz w:val="24"/>
          <w:szCs w:val="24"/>
        </w:rPr>
      </w:pPr>
    </w:p>
    <w:p w:rsidR="005F0BD0" w:rsidRDefault="005F0BD0" w:rsidP="001F5559">
      <w:pPr>
        <w:spacing w:after="0" w:line="240" w:lineRule="auto"/>
        <w:ind w:firstLine="567"/>
        <w:jc w:val="center"/>
        <w:rPr>
          <w:rFonts w:ascii="PT Astra Serif" w:hAnsi="PT Astra Serif" w:cs="Times New Roman"/>
          <w:sz w:val="24"/>
          <w:szCs w:val="24"/>
        </w:rPr>
      </w:pPr>
    </w:p>
    <w:p w:rsidR="005F0BD0" w:rsidRDefault="005F0BD0" w:rsidP="001F5559">
      <w:pPr>
        <w:spacing w:after="0" w:line="240" w:lineRule="auto"/>
        <w:ind w:firstLine="567"/>
        <w:jc w:val="center"/>
        <w:rPr>
          <w:rFonts w:ascii="PT Astra Serif" w:hAnsi="PT Astra Serif" w:cs="Times New Roman"/>
          <w:sz w:val="28"/>
          <w:szCs w:val="28"/>
        </w:rPr>
      </w:pPr>
    </w:p>
    <w:p w:rsidR="00790203" w:rsidRDefault="00790203" w:rsidP="001F5559">
      <w:pPr>
        <w:spacing w:after="0" w:line="240" w:lineRule="auto"/>
        <w:ind w:firstLine="567"/>
        <w:jc w:val="center"/>
        <w:rPr>
          <w:rFonts w:ascii="PT Astra Serif" w:hAnsi="PT Astra Serif" w:cs="Times New Roman"/>
          <w:sz w:val="28"/>
          <w:szCs w:val="28"/>
        </w:rPr>
      </w:pPr>
    </w:p>
    <w:p w:rsidR="001F5559" w:rsidRDefault="005F0BD0" w:rsidP="001F5559">
      <w:pPr>
        <w:spacing w:after="0" w:line="240" w:lineRule="auto"/>
        <w:ind w:firstLine="567"/>
        <w:jc w:val="center"/>
        <w:rPr>
          <w:rFonts w:ascii="PT Astra Serif" w:hAnsi="PT Astra Serif" w:cs="Times New Roman"/>
          <w:b/>
          <w:sz w:val="24"/>
          <w:szCs w:val="24"/>
        </w:rPr>
        <w:sectPr w:rsidR="001F5559" w:rsidSect="002C27F1">
          <w:pgSz w:w="11906" w:h="16838"/>
          <w:pgMar w:top="709" w:right="850" w:bottom="1134" w:left="1701" w:header="708" w:footer="708" w:gutter="0"/>
          <w:cols w:space="708"/>
          <w:docGrid w:linePitch="360"/>
        </w:sectPr>
      </w:pPr>
      <w:r>
        <w:rPr>
          <w:rFonts w:ascii="PT Astra Serif" w:hAnsi="PT Astra Serif" w:cs="Times New Roman"/>
          <w:sz w:val="28"/>
          <w:szCs w:val="28"/>
        </w:rPr>
        <w:t>г</w:t>
      </w:r>
      <w:r w:rsidR="00481201" w:rsidRPr="00E81366">
        <w:rPr>
          <w:rFonts w:ascii="PT Astra Serif" w:hAnsi="PT Astra Serif" w:cs="Times New Roman"/>
          <w:sz w:val="28"/>
          <w:szCs w:val="28"/>
        </w:rPr>
        <w:t>.</w:t>
      </w:r>
      <w:r w:rsidR="00481201">
        <w:rPr>
          <w:rFonts w:ascii="PT Astra Serif" w:hAnsi="PT Astra Serif" w:cs="Times New Roman"/>
          <w:sz w:val="28"/>
          <w:szCs w:val="28"/>
        </w:rPr>
        <w:t xml:space="preserve"> </w:t>
      </w:r>
      <w:r w:rsidR="00481201" w:rsidRPr="00E81366">
        <w:rPr>
          <w:rFonts w:ascii="PT Astra Serif" w:hAnsi="PT Astra Serif" w:cs="Times New Roman"/>
          <w:b/>
          <w:sz w:val="24"/>
          <w:szCs w:val="24"/>
        </w:rPr>
        <w:t>БАЛАШО</w:t>
      </w:r>
      <w:r w:rsidR="002C27F1">
        <w:rPr>
          <w:rFonts w:ascii="PT Astra Serif" w:hAnsi="PT Astra Serif" w:cs="Times New Roman"/>
          <w:b/>
          <w:sz w:val="24"/>
          <w:szCs w:val="24"/>
        </w:rPr>
        <w:t>В</w:t>
      </w:r>
    </w:p>
    <w:p w:rsidR="00481201" w:rsidRPr="00E81366" w:rsidRDefault="002C27F1" w:rsidP="0089689E">
      <w:pPr>
        <w:pStyle w:val="a5"/>
        <w:shd w:val="clear" w:color="auto" w:fill="auto"/>
        <w:spacing w:line="240" w:lineRule="auto"/>
        <w:ind w:firstLine="567"/>
        <w:rPr>
          <w:rFonts w:ascii="PT Astra Serif" w:hAnsi="PT Astra Serif"/>
          <w:sz w:val="28"/>
          <w:szCs w:val="28"/>
        </w:rPr>
      </w:pPr>
      <w:r>
        <w:rPr>
          <w:rFonts w:ascii="PT Astra Serif" w:hAnsi="PT Astra Serif"/>
          <w:sz w:val="28"/>
          <w:szCs w:val="28"/>
        </w:rPr>
        <w:lastRenderedPageBreak/>
        <w:t xml:space="preserve">Паспорт муниципальной </w:t>
      </w:r>
      <w:r w:rsidR="00481201" w:rsidRPr="00E81366">
        <w:rPr>
          <w:rFonts w:ascii="PT Astra Serif" w:hAnsi="PT Astra Serif"/>
          <w:sz w:val="28"/>
          <w:szCs w:val="28"/>
        </w:rPr>
        <w:t xml:space="preserve">программы </w:t>
      </w:r>
    </w:p>
    <w:p w:rsidR="005F0BD0" w:rsidRPr="00E81366" w:rsidRDefault="00481201" w:rsidP="00FC53F5">
      <w:pPr>
        <w:pStyle w:val="a5"/>
        <w:shd w:val="clear" w:color="auto" w:fill="auto"/>
        <w:spacing w:after="240" w:line="240" w:lineRule="auto"/>
        <w:ind w:firstLine="567"/>
        <w:rPr>
          <w:rFonts w:ascii="PT Astra Serif" w:hAnsi="PT Astra Serif"/>
          <w:sz w:val="28"/>
          <w:szCs w:val="28"/>
        </w:rPr>
      </w:pPr>
      <w:r w:rsidRPr="00E81366">
        <w:rPr>
          <w:rFonts w:ascii="PT Astra Serif" w:hAnsi="PT Astra Serif"/>
          <w:sz w:val="28"/>
          <w:szCs w:val="28"/>
        </w:rPr>
        <w:t>«Развитие дорожного хозяйства муниципального образования город Балашов»</w:t>
      </w:r>
    </w:p>
    <w:tbl>
      <w:tblPr>
        <w:tblW w:w="9782" w:type="dxa"/>
        <w:tblInd w:w="-318" w:type="dxa"/>
        <w:tblLayout w:type="fixed"/>
        <w:tblLook w:val="0000"/>
      </w:tblPr>
      <w:tblGrid>
        <w:gridCol w:w="2836"/>
        <w:gridCol w:w="6946"/>
      </w:tblGrid>
      <w:tr w:rsidR="00481201" w:rsidRPr="00481201" w:rsidTr="00FC53F5">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jc w:val="both"/>
              <w:rPr>
                <w:rFonts w:ascii="PT Astra Serif" w:hAnsi="PT Astra Serif" w:cs="Times New Roman"/>
                <w:sz w:val="28"/>
                <w:szCs w:val="28"/>
              </w:rPr>
            </w:pPr>
            <w:r w:rsidRPr="00481201">
              <w:rPr>
                <w:rFonts w:ascii="PT Astra Serif" w:hAnsi="PT Astra Serif" w:cs="Times New Roman"/>
                <w:b/>
                <w:bCs/>
                <w:sz w:val="28"/>
                <w:szCs w:val="28"/>
              </w:rPr>
              <w:t>Наименование 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81201" w:rsidRPr="00481201" w:rsidRDefault="00481201" w:rsidP="00790203">
            <w:pPr>
              <w:pStyle w:val="a5"/>
              <w:shd w:val="clear" w:color="auto" w:fill="auto"/>
              <w:spacing w:line="240" w:lineRule="auto"/>
              <w:ind w:left="34" w:right="-108"/>
              <w:jc w:val="left"/>
              <w:rPr>
                <w:rFonts w:ascii="PT Astra Serif" w:hAnsi="PT Astra Serif"/>
                <w:sz w:val="28"/>
                <w:szCs w:val="28"/>
              </w:rPr>
            </w:pPr>
            <w:r w:rsidRPr="00481201">
              <w:rPr>
                <w:rFonts w:ascii="PT Astra Serif" w:hAnsi="PT Astra Serif"/>
                <w:b w:val="0"/>
                <w:bCs w:val="0"/>
                <w:sz w:val="28"/>
                <w:szCs w:val="28"/>
              </w:rPr>
              <w:t>Муниципальная программа «Развитие дорожного хозяйства муниципального образования город Балашов» (далее Программа)</w:t>
            </w:r>
          </w:p>
        </w:tc>
      </w:tr>
      <w:tr w:rsidR="00481201" w:rsidRPr="00481201" w:rsidTr="00FC53F5">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z w:val="28"/>
                <w:szCs w:val="28"/>
              </w:rPr>
            </w:pPr>
            <w:r w:rsidRPr="00481201">
              <w:rPr>
                <w:rFonts w:ascii="PT Astra Serif" w:hAnsi="PT Astra Serif" w:cs="Times New Roman"/>
                <w:b/>
                <w:bCs/>
                <w:sz w:val="28"/>
                <w:szCs w:val="28"/>
              </w:rPr>
              <w:t>Основание для разработки 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81201" w:rsidRPr="00481201" w:rsidRDefault="00481201" w:rsidP="00790203">
            <w:pPr>
              <w:pStyle w:val="a5"/>
              <w:shd w:val="clear" w:color="auto" w:fill="auto"/>
              <w:spacing w:line="240" w:lineRule="auto"/>
              <w:ind w:left="34" w:right="-108"/>
              <w:jc w:val="left"/>
              <w:rPr>
                <w:rFonts w:ascii="PT Astra Serif" w:hAnsi="PT Astra Serif"/>
                <w:sz w:val="28"/>
                <w:szCs w:val="28"/>
              </w:rPr>
            </w:pPr>
            <w:r w:rsidRPr="00481201">
              <w:rPr>
                <w:rFonts w:ascii="PT Astra Serif" w:hAnsi="PT Astra Serif"/>
                <w:b w:val="0"/>
                <w:bCs w:val="0"/>
                <w:sz w:val="28"/>
                <w:szCs w:val="28"/>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481201" w:rsidRPr="00481201" w:rsidTr="00FC53F5">
        <w:trPr>
          <w:trHeight w:val="644"/>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z w:val="28"/>
                <w:szCs w:val="28"/>
              </w:rPr>
            </w:pPr>
            <w:r w:rsidRPr="00481201">
              <w:rPr>
                <w:rFonts w:ascii="PT Astra Serif" w:hAnsi="PT Astra Serif" w:cs="Times New Roman"/>
                <w:b/>
                <w:bCs/>
                <w:sz w:val="28"/>
                <w:szCs w:val="28"/>
              </w:rPr>
              <w:t>Муниципальный заказчик</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BD0" w:rsidRDefault="00481201" w:rsidP="00790203">
            <w:pPr>
              <w:pStyle w:val="a5"/>
              <w:shd w:val="clear" w:color="auto" w:fill="auto"/>
              <w:spacing w:line="240" w:lineRule="auto"/>
              <w:ind w:left="34" w:right="-108"/>
              <w:jc w:val="left"/>
              <w:rPr>
                <w:rFonts w:ascii="PT Astra Serif" w:hAnsi="PT Astra Serif"/>
                <w:b w:val="0"/>
                <w:bCs w:val="0"/>
                <w:sz w:val="28"/>
                <w:szCs w:val="28"/>
              </w:rPr>
            </w:pPr>
            <w:r w:rsidRPr="00481201">
              <w:rPr>
                <w:rFonts w:ascii="PT Astra Serif" w:hAnsi="PT Astra Serif"/>
                <w:b w:val="0"/>
                <w:bCs w:val="0"/>
                <w:sz w:val="28"/>
                <w:szCs w:val="28"/>
              </w:rPr>
              <w:t xml:space="preserve">Администрация Балашовского </w:t>
            </w:r>
            <w:proofErr w:type="gramStart"/>
            <w:r w:rsidRPr="00481201">
              <w:rPr>
                <w:rFonts w:ascii="PT Astra Serif" w:hAnsi="PT Astra Serif"/>
                <w:b w:val="0"/>
                <w:bCs w:val="0"/>
                <w:sz w:val="28"/>
                <w:szCs w:val="28"/>
              </w:rPr>
              <w:t>муниципального</w:t>
            </w:r>
            <w:proofErr w:type="gramEnd"/>
            <w:r w:rsidRPr="00481201">
              <w:rPr>
                <w:rFonts w:ascii="PT Astra Serif" w:hAnsi="PT Astra Serif"/>
                <w:b w:val="0"/>
                <w:bCs w:val="0"/>
                <w:sz w:val="28"/>
                <w:szCs w:val="28"/>
              </w:rPr>
              <w:t xml:space="preserve"> </w:t>
            </w:r>
          </w:p>
          <w:p w:rsidR="00481201" w:rsidRPr="00481201" w:rsidRDefault="00481201" w:rsidP="00790203">
            <w:pPr>
              <w:pStyle w:val="a5"/>
              <w:shd w:val="clear" w:color="auto" w:fill="auto"/>
              <w:spacing w:line="240" w:lineRule="auto"/>
              <w:ind w:left="34" w:right="-108"/>
              <w:jc w:val="left"/>
              <w:rPr>
                <w:rFonts w:ascii="PT Astra Serif" w:hAnsi="PT Astra Serif"/>
                <w:sz w:val="28"/>
                <w:szCs w:val="28"/>
              </w:rPr>
            </w:pPr>
            <w:r w:rsidRPr="00481201">
              <w:rPr>
                <w:rFonts w:ascii="PT Astra Serif" w:hAnsi="PT Astra Serif"/>
                <w:b w:val="0"/>
                <w:bCs w:val="0"/>
                <w:sz w:val="28"/>
                <w:szCs w:val="28"/>
              </w:rPr>
              <w:t>района</w:t>
            </w:r>
          </w:p>
        </w:tc>
      </w:tr>
      <w:tr w:rsidR="00481201" w:rsidRPr="00481201" w:rsidTr="00FC53F5">
        <w:trPr>
          <w:trHeight w:val="926"/>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z w:val="28"/>
                <w:szCs w:val="28"/>
              </w:rPr>
            </w:pPr>
            <w:r w:rsidRPr="00481201">
              <w:rPr>
                <w:rFonts w:ascii="PT Astra Serif" w:hAnsi="PT Astra Serif" w:cs="Times New Roman"/>
                <w:b/>
                <w:bCs/>
                <w:sz w:val="28"/>
                <w:szCs w:val="28"/>
              </w:rPr>
              <w:t>Основные разработчики 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01" w:rsidRPr="00481201" w:rsidRDefault="00481201" w:rsidP="00FC53F5">
            <w:pPr>
              <w:pStyle w:val="a5"/>
              <w:shd w:val="clear" w:color="auto" w:fill="auto"/>
              <w:spacing w:line="240" w:lineRule="auto"/>
              <w:ind w:left="34" w:right="-108"/>
              <w:jc w:val="left"/>
              <w:rPr>
                <w:rFonts w:ascii="PT Astra Serif" w:hAnsi="PT Astra Serif"/>
                <w:sz w:val="28"/>
                <w:szCs w:val="28"/>
              </w:rPr>
            </w:pPr>
            <w:r w:rsidRPr="00481201">
              <w:rPr>
                <w:rFonts w:ascii="PT Astra Serif" w:hAnsi="PT Astra Serif"/>
                <w:b w:val="0"/>
                <w:bCs w:val="0"/>
                <w:sz w:val="28"/>
                <w:szCs w:val="28"/>
              </w:rPr>
              <w:t xml:space="preserve">Комитет по </w:t>
            </w:r>
            <w:r w:rsidR="00FC53F5">
              <w:rPr>
                <w:rFonts w:ascii="PT Astra Serif" w:hAnsi="PT Astra Serif"/>
                <w:b w:val="0"/>
                <w:bCs w:val="0"/>
                <w:sz w:val="28"/>
                <w:szCs w:val="28"/>
              </w:rPr>
              <w:t>жилищно-коммунальному хозяйству администрации Балашовского муниципального района</w:t>
            </w:r>
          </w:p>
        </w:tc>
      </w:tr>
      <w:tr w:rsidR="00481201" w:rsidRPr="00481201" w:rsidTr="00FC53F5">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pStyle w:val="a5"/>
              <w:shd w:val="clear" w:color="auto" w:fill="auto"/>
              <w:spacing w:line="240" w:lineRule="auto"/>
              <w:ind w:left="34" w:right="-108" w:hanging="9"/>
              <w:jc w:val="left"/>
              <w:rPr>
                <w:rFonts w:ascii="PT Astra Serif" w:hAnsi="PT Astra Serif"/>
                <w:sz w:val="28"/>
                <w:szCs w:val="28"/>
              </w:rPr>
            </w:pPr>
            <w:r w:rsidRPr="00481201">
              <w:rPr>
                <w:rFonts w:ascii="PT Astra Serif" w:hAnsi="PT Astra Serif"/>
                <w:sz w:val="28"/>
                <w:szCs w:val="28"/>
              </w:rPr>
              <w:t>Цели и задачи 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81201" w:rsidRDefault="00481201" w:rsidP="00790203">
            <w:pPr>
              <w:spacing w:after="0"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Цели программы:</w:t>
            </w:r>
          </w:p>
          <w:p w:rsidR="00481201" w:rsidRDefault="00481201"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Pr="00481201">
              <w:rPr>
                <w:rFonts w:ascii="PT Astra Serif" w:hAnsi="PT Astra Serif" w:cs="Times New Roman"/>
                <w:sz w:val="28"/>
                <w:szCs w:val="28"/>
              </w:rPr>
              <w:t xml:space="preserve">обеспечение </w:t>
            </w:r>
            <w:proofErr w:type="gramStart"/>
            <w:r w:rsidRPr="00481201">
              <w:rPr>
                <w:rFonts w:ascii="PT Astra Serif" w:hAnsi="PT Astra Serif" w:cs="Times New Roman"/>
                <w:sz w:val="28"/>
                <w:szCs w:val="28"/>
              </w:rPr>
              <w:t>сохранности существующей сети автомобильных дорог общего пользования местного значения</w:t>
            </w:r>
            <w:proofErr w:type="gramEnd"/>
            <w:r w:rsidRPr="00481201">
              <w:rPr>
                <w:rFonts w:ascii="PT Astra Serif" w:hAnsi="PT Astra Serif" w:cs="Times New Roman"/>
                <w:sz w:val="28"/>
                <w:szCs w:val="28"/>
              </w:rPr>
              <w:t>;</w:t>
            </w:r>
          </w:p>
          <w:p w:rsidR="00481201" w:rsidRPr="00481201" w:rsidRDefault="00481201"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Pr="00481201">
              <w:rPr>
                <w:rFonts w:ascii="PT Astra Serif" w:hAnsi="PT Astra Serif" w:cs="Times New Roman"/>
                <w:sz w:val="28"/>
                <w:szCs w:val="28"/>
              </w:rPr>
              <w:t>сокращение количества ДТП, снижение числа пострадавших в результате дорожно-транспортных происшествий, ущерба от этих происшествий.</w:t>
            </w:r>
          </w:p>
          <w:p w:rsidR="00481201" w:rsidRDefault="00481201" w:rsidP="00790203">
            <w:pPr>
              <w:spacing w:after="0"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Задачами программы являются:</w:t>
            </w:r>
          </w:p>
          <w:p w:rsidR="00481201" w:rsidRDefault="00481201"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Pr="00481201">
              <w:rPr>
                <w:rFonts w:ascii="PT Astra Serif" w:hAnsi="PT Astra Serif" w:cs="Times New Roman"/>
                <w:sz w:val="28"/>
                <w:szCs w:val="28"/>
              </w:rPr>
              <w:t>выполнение регламентных работ по содержанию автомобильных дорог общего пользования, дорожных знаков, автобусных остановок, 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481201" w:rsidRDefault="00481201"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Pr="00481201">
              <w:rPr>
                <w:rFonts w:ascii="PT Astra Serif" w:hAnsi="PT Astra Serif" w:cs="Times New Roman"/>
                <w:sz w:val="28"/>
                <w:szCs w:val="28"/>
              </w:rPr>
              <w:t>повышение правового сознания участников дорожного движения и формирование у них стереотипов безопасного поведения на дорогах;</w:t>
            </w:r>
            <w:r>
              <w:rPr>
                <w:rFonts w:ascii="PT Astra Serif" w:hAnsi="PT Astra Serif" w:cs="Times New Roman"/>
                <w:sz w:val="28"/>
                <w:szCs w:val="28"/>
              </w:rPr>
              <w:t xml:space="preserve"> </w:t>
            </w:r>
          </w:p>
          <w:p w:rsidR="00481201" w:rsidRDefault="00481201"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Pr="00481201">
              <w:rPr>
                <w:rFonts w:ascii="PT Astra Serif" w:hAnsi="PT Astra Serif" w:cs="Times New Roman"/>
                <w:sz w:val="28"/>
                <w:szCs w:val="28"/>
              </w:rPr>
              <w:t>снижение рисков возникновения дорожно-транспортных происшествий, совершаемых по техническим причинам;</w:t>
            </w:r>
          </w:p>
          <w:p w:rsidR="005F0BD0" w:rsidRDefault="00481201"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Pr="00481201">
              <w:rPr>
                <w:rFonts w:ascii="PT Astra Serif" w:hAnsi="PT Astra Serif" w:cs="Times New Roman"/>
                <w:sz w:val="28"/>
                <w:szCs w:val="28"/>
              </w:rPr>
              <w:t xml:space="preserve">совершенствование систем организации управления </w:t>
            </w:r>
          </w:p>
          <w:p w:rsidR="00481201" w:rsidRDefault="00481201" w:rsidP="00790203">
            <w:pPr>
              <w:spacing w:after="0"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и контроля дорожного движения;</w:t>
            </w:r>
          </w:p>
          <w:p w:rsidR="00481201" w:rsidRDefault="00481201"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Pr="00481201">
              <w:rPr>
                <w:rFonts w:ascii="PT Astra Serif" w:hAnsi="PT Astra Serif" w:cs="Times New Roman"/>
                <w:sz w:val="28"/>
                <w:szCs w:val="28"/>
              </w:rPr>
              <w:t>снижение рисков возникновения тяжких последствий от дорожно-транспортны</w:t>
            </w:r>
            <w:r w:rsidR="00FC53F5">
              <w:rPr>
                <w:rFonts w:ascii="PT Astra Serif" w:hAnsi="PT Astra Serif" w:cs="Times New Roman"/>
                <w:sz w:val="28"/>
                <w:szCs w:val="28"/>
              </w:rPr>
              <w:t xml:space="preserve">х происшествий 2025-2027 </w:t>
            </w:r>
            <w:r w:rsidRPr="00481201">
              <w:rPr>
                <w:rFonts w:ascii="PT Astra Serif" w:hAnsi="PT Astra Serif" w:cs="Times New Roman"/>
                <w:sz w:val="28"/>
                <w:szCs w:val="28"/>
              </w:rPr>
              <w:t>г.г.;</w:t>
            </w:r>
          </w:p>
          <w:p w:rsidR="00481201" w:rsidRDefault="00481201" w:rsidP="00790203">
            <w:pPr>
              <w:spacing w:after="0" w:line="240" w:lineRule="auto"/>
              <w:ind w:left="34" w:right="-108"/>
              <w:rPr>
                <w:rFonts w:ascii="PT Astra Serif" w:eastAsia="Yu Gothic UI" w:hAnsi="PT Astra Serif" w:cs="Times New Roman"/>
                <w:sz w:val="28"/>
                <w:szCs w:val="28"/>
              </w:rPr>
            </w:pPr>
            <w:r>
              <w:rPr>
                <w:rFonts w:ascii="PT Astra Serif" w:hAnsi="PT Astra Serif" w:cs="Times New Roman"/>
                <w:sz w:val="28"/>
                <w:szCs w:val="28"/>
              </w:rPr>
              <w:t xml:space="preserve">- </w:t>
            </w:r>
            <w:r>
              <w:rPr>
                <w:rFonts w:ascii="PT Astra Serif" w:eastAsia="Yu Gothic UI" w:hAnsi="PT Astra Serif" w:cs="Times New Roman"/>
                <w:sz w:val="28"/>
                <w:szCs w:val="28"/>
              </w:rPr>
              <w:t>п</w:t>
            </w:r>
            <w:r w:rsidRPr="00481201">
              <w:rPr>
                <w:rFonts w:ascii="PT Astra Serif" w:eastAsia="Yu Gothic UI" w:hAnsi="PT Astra Serif" w:cs="Times New Roman"/>
                <w:sz w:val="28"/>
                <w:szCs w:val="28"/>
              </w:rPr>
              <w:t>аспорт дорог;</w:t>
            </w:r>
          </w:p>
          <w:p w:rsidR="00481201" w:rsidRPr="00481201" w:rsidRDefault="00481201" w:rsidP="00790203">
            <w:pPr>
              <w:spacing w:after="0" w:line="240" w:lineRule="auto"/>
              <w:ind w:left="34" w:right="-108"/>
              <w:rPr>
                <w:rFonts w:ascii="PT Astra Serif" w:hAnsi="PT Astra Serif" w:cs="Times New Roman"/>
                <w:sz w:val="28"/>
                <w:szCs w:val="28"/>
              </w:rPr>
            </w:pPr>
            <w:r>
              <w:rPr>
                <w:rFonts w:ascii="PT Astra Serif" w:eastAsia="Yu Gothic UI" w:hAnsi="PT Astra Serif" w:cs="Times New Roman"/>
                <w:sz w:val="28"/>
                <w:szCs w:val="28"/>
              </w:rPr>
              <w:t xml:space="preserve">- </w:t>
            </w:r>
            <w:r w:rsidRPr="00481201">
              <w:rPr>
                <w:rFonts w:ascii="PT Astra Serif" w:hAnsi="PT Astra Serif" w:cs="Times New Roman"/>
                <w:sz w:val="28"/>
                <w:szCs w:val="28"/>
              </w:rPr>
              <w:t>совершенствование систем организации и управления дорожным движением.</w:t>
            </w:r>
          </w:p>
        </w:tc>
      </w:tr>
      <w:tr w:rsidR="00481201" w:rsidRPr="00481201" w:rsidTr="00FC53F5">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pStyle w:val="a5"/>
              <w:shd w:val="clear" w:color="auto" w:fill="auto"/>
              <w:spacing w:line="240" w:lineRule="auto"/>
              <w:ind w:left="34" w:right="-108" w:hanging="9"/>
              <w:jc w:val="left"/>
              <w:rPr>
                <w:rFonts w:ascii="PT Astra Serif" w:hAnsi="PT Astra Serif"/>
                <w:b w:val="0"/>
                <w:bCs w:val="0"/>
                <w:sz w:val="28"/>
                <w:szCs w:val="28"/>
              </w:rPr>
            </w:pPr>
            <w:r w:rsidRPr="00481201">
              <w:rPr>
                <w:rFonts w:ascii="PT Astra Serif" w:hAnsi="PT Astra Serif"/>
                <w:sz w:val="28"/>
                <w:szCs w:val="28"/>
              </w:rPr>
              <w:t xml:space="preserve">Сроки и этапы реализации </w:t>
            </w:r>
            <w:r w:rsidRPr="00481201">
              <w:rPr>
                <w:rFonts w:ascii="PT Astra Serif" w:hAnsi="PT Astra Serif"/>
                <w:sz w:val="28"/>
                <w:szCs w:val="28"/>
              </w:rPr>
              <w:lastRenderedPageBreak/>
              <w:t>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01" w:rsidRPr="00481201" w:rsidRDefault="00481201" w:rsidP="00790203">
            <w:pPr>
              <w:pStyle w:val="a5"/>
              <w:shd w:val="clear" w:color="auto" w:fill="auto"/>
              <w:spacing w:line="240" w:lineRule="auto"/>
              <w:ind w:left="34" w:right="-108"/>
              <w:jc w:val="left"/>
              <w:rPr>
                <w:rFonts w:ascii="PT Astra Serif" w:hAnsi="PT Astra Serif"/>
                <w:sz w:val="28"/>
                <w:szCs w:val="28"/>
              </w:rPr>
            </w:pPr>
            <w:r w:rsidRPr="00481201">
              <w:rPr>
                <w:rFonts w:ascii="PT Astra Serif" w:hAnsi="PT Astra Serif"/>
                <w:b w:val="0"/>
                <w:bCs w:val="0"/>
                <w:sz w:val="28"/>
                <w:szCs w:val="28"/>
              </w:rPr>
              <w:lastRenderedPageBreak/>
              <w:t>2025 – 2027 г.г.</w:t>
            </w:r>
          </w:p>
        </w:tc>
      </w:tr>
      <w:tr w:rsidR="00481201" w:rsidRPr="00481201" w:rsidTr="00FC53F5">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pStyle w:val="a5"/>
              <w:shd w:val="clear" w:color="auto" w:fill="auto"/>
              <w:spacing w:line="240" w:lineRule="auto"/>
              <w:ind w:left="34" w:right="-108" w:hanging="9"/>
              <w:jc w:val="left"/>
              <w:rPr>
                <w:rFonts w:ascii="PT Astra Serif" w:hAnsi="PT Astra Serif"/>
                <w:b w:val="0"/>
                <w:bCs w:val="0"/>
                <w:sz w:val="28"/>
                <w:szCs w:val="28"/>
              </w:rPr>
            </w:pPr>
            <w:r w:rsidRPr="00481201">
              <w:rPr>
                <w:rFonts w:ascii="PT Astra Serif" w:hAnsi="PT Astra Serif"/>
                <w:sz w:val="28"/>
                <w:szCs w:val="28"/>
              </w:rPr>
              <w:lastRenderedPageBreak/>
              <w:t>Целевые индикаторы программы и их значение</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81201" w:rsidRPr="00481201" w:rsidRDefault="00481201" w:rsidP="00790203">
            <w:pPr>
              <w:pStyle w:val="a5"/>
              <w:shd w:val="clear" w:color="auto" w:fill="auto"/>
              <w:spacing w:line="240" w:lineRule="auto"/>
              <w:ind w:left="34" w:right="-108"/>
              <w:jc w:val="left"/>
              <w:rPr>
                <w:rFonts w:ascii="PT Astra Serif" w:hAnsi="PT Astra Serif"/>
                <w:sz w:val="28"/>
                <w:szCs w:val="28"/>
              </w:rPr>
            </w:pPr>
            <w:r w:rsidRPr="00481201">
              <w:rPr>
                <w:rFonts w:ascii="PT Astra Serif" w:hAnsi="PT Astra Serif"/>
                <w:b w:val="0"/>
                <w:bCs w:val="0"/>
                <w:sz w:val="28"/>
                <w:szCs w:val="28"/>
              </w:rPr>
              <w:t xml:space="preserve">Поддержание и улучшение технического </w:t>
            </w:r>
            <w:proofErr w:type="gramStart"/>
            <w:r w:rsidRPr="00481201">
              <w:rPr>
                <w:rFonts w:ascii="PT Astra Serif" w:hAnsi="PT Astra Serif"/>
                <w:b w:val="0"/>
                <w:bCs w:val="0"/>
                <w:sz w:val="28"/>
                <w:szCs w:val="28"/>
              </w:rPr>
              <w:t>состояния автомобильных дорог</w:t>
            </w:r>
            <w:r>
              <w:rPr>
                <w:rFonts w:ascii="PT Astra Serif" w:hAnsi="PT Astra Serif"/>
                <w:b w:val="0"/>
                <w:bCs w:val="0"/>
                <w:sz w:val="28"/>
                <w:szCs w:val="28"/>
              </w:rPr>
              <w:t xml:space="preserve"> </w:t>
            </w:r>
            <w:r w:rsidRPr="00481201">
              <w:rPr>
                <w:rFonts w:ascii="PT Astra Serif" w:hAnsi="PT Astra Serif"/>
                <w:b w:val="0"/>
                <w:bCs w:val="0"/>
                <w:sz w:val="28"/>
                <w:szCs w:val="28"/>
              </w:rPr>
              <w:t>общего пользования местного значения муниципального образования</w:t>
            </w:r>
            <w:proofErr w:type="gramEnd"/>
            <w:r w:rsidRPr="00481201">
              <w:rPr>
                <w:rFonts w:ascii="PT Astra Serif" w:hAnsi="PT Astra Serif"/>
                <w:b w:val="0"/>
                <w:bCs w:val="0"/>
                <w:sz w:val="28"/>
                <w:szCs w:val="28"/>
              </w:rPr>
              <w:t xml:space="preserve"> город Балашов на 38% и как следствие снижение количества дорожно-транспортных происшествий. Повышение пропускной способности автомобильных дорог на 38%.</w:t>
            </w:r>
          </w:p>
        </w:tc>
      </w:tr>
      <w:tr w:rsidR="00481201" w:rsidRPr="00481201" w:rsidTr="00FC53F5">
        <w:trPr>
          <w:trHeight w:val="622"/>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pStyle w:val="a5"/>
              <w:shd w:val="clear" w:color="auto" w:fill="auto"/>
              <w:spacing w:line="240" w:lineRule="auto"/>
              <w:ind w:left="34" w:right="-108" w:hanging="9"/>
              <w:jc w:val="left"/>
              <w:rPr>
                <w:rFonts w:ascii="PT Astra Serif" w:hAnsi="PT Astra Serif"/>
                <w:spacing w:val="2"/>
                <w:sz w:val="28"/>
                <w:szCs w:val="28"/>
                <w:shd w:val="clear" w:color="auto" w:fill="FFFFFF"/>
              </w:rPr>
            </w:pPr>
            <w:r w:rsidRPr="00481201">
              <w:rPr>
                <w:rFonts w:ascii="PT Astra Serif" w:hAnsi="PT Astra Serif"/>
                <w:sz w:val="28"/>
                <w:szCs w:val="28"/>
              </w:rPr>
              <w:t>Перечень основных мероприятий</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01" w:rsidRPr="00481201" w:rsidRDefault="00481201" w:rsidP="00790203">
            <w:pPr>
              <w:spacing w:line="240" w:lineRule="auto"/>
              <w:ind w:left="34" w:right="-108"/>
              <w:rPr>
                <w:rFonts w:ascii="PT Astra Serif" w:hAnsi="PT Astra Serif" w:cs="Times New Roman"/>
                <w:sz w:val="28"/>
                <w:szCs w:val="28"/>
              </w:rPr>
            </w:pPr>
            <w:r w:rsidRPr="00481201">
              <w:rPr>
                <w:rFonts w:ascii="PT Astra Serif" w:hAnsi="PT Astra Serif" w:cs="Times New Roman"/>
                <w:spacing w:val="2"/>
                <w:sz w:val="28"/>
                <w:szCs w:val="28"/>
                <w:shd w:val="clear" w:color="auto" w:fill="FFFFFF"/>
              </w:rPr>
              <w:t>Содержание и ремонт автомобильных дорог</w:t>
            </w:r>
            <w:r>
              <w:rPr>
                <w:rFonts w:ascii="PT Astra Serif" w:hAnsi="PT Astra Serif" w:cs="Times New Roman"/>
                <w:spacing w:val="2"/>
                <w:sz w:val="28"/>
                <w:szCs w:val="28"/>
                <w:shd w:val="clear" w:color="auto" w:fill="FFFFFF"/>
              </w:rPr>
              <w:t>.</w:t>
            </w:r>
          </w:p>
        </w:tc>
      </w:tr>
      <w:tr w:rsidR="00481201" w:rsidRPr="00481201" w:rsidTr="00FC53F5">
        <w:trPr>
          <w:trHeight w:val="1503"/>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z w:val="28"/>
                <w:szCs w:val="28"/>
              </w:rPr>
            </w:pPr>
            <w:r w:rsidRPr="00481201">
              <w:rPr>
                <w:rFonts w:ascii="PT Astra Serif" w:hAnsi="PT Astra Serif" w:cs="Times New Roman"/>
                <w:b/>
                <w:bCs/>
                <w:sz w:val="28"/>
                <w:szCs w:val="28"/>
              </w:rPr>
              <w:t>Исполнители основных мероприятий</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81201" w:rsidRPr="00481201" w:rsidRDefault="00FC53F5" w:rsidP="00790203">
            <w:pPr>
              <w:pStyle w:val="a5"/>
              <w:shd w:val="clear" w:color="auto" w:fill="auto"/>
              <w:spacing w:line="240" w:lineRule="auto"/>
              <w:ind w:left="34" w:right="-108"/>
              <w:jc w:val="left"/>
              <w:rPr>
                <w:rFonts w:ascii="PT Astra Serif" w:hAnsi="PT Astra Serif"/>
                <w:sz w:val="28"/>
                <w:szCs w:val="28"/>
              </w:rPr>
            </w:pPr>
            <w:r w:rsidRPr="00481201">
              <w:rPr>
                <w:rFonts w:ascii="PT Astra Serif" w:hAnsi="PT Astra Serif"/>
                <w:b w:val="0"/>
                <w:bCs w:val="0"/>
                <w:sz w:val="28"/>
                <w:szCs w:val="28"/>
              </w:rPr>
              <w:t xml:space="preserve">Комитет по </w:t>
            </w:r>
            <w:r>
              <w:rPr>
                <w:rFonts w:ascii="PT Astra Serif" w:hAnsi="PT Astra Serif"/>
                <w:b w:val="0"/>
                <w:bCs w:val="0"/>
                <w:sz w:val="28"/>
                <w:szCs w:val="28"/>
              </w:rPr>
              <w:t>жилищно-коммунальному хозяйству администрации Балашовского муниципального района</w:t>
            </w:r>
            <w:r w:rsidR="00481201" w:rsidRPr="00481201">
              <w:rPr>
                <w:rFonts w:ascii="PT Astra Serif" w:hAnsi="PT Astra Serif"/>
                <w:b w:val="0"/>
                <w:bCs w:val="0"/>
                <w:sz w:val="28"/>
                <w:szCs w:val="28"/>
              </w:rPr>
              <w:t>, организации, предприятия и учреждения, выигравшие торги на определение подрядчика, по реализации программных мероприятий муниципальной программы</w:t>
            </w:r>
            <w:r w:rsidR="00481201">
              <w:rPr>
                <w:rFonts w:ascii="PT Astra Serif" w:hAnsi="PT Astra Serif"/>
                <w:b w:val="0"/>
                <w:bCs w:val="0"/>
                <w:sz w:val="28"/>
                <w:szCs w:val="28"/>
              </w:rPr>
              <w:t>.</w:t>
            </w:r>
          </w:p>
        </w:tc>
      </w:tr>
      <w:tr w:rsidR="00481201" w:rsidRPr="00481201" w:rsidTr="00FC53F5">
        <w:trPr>
          <w:trHeight w:val="689"/>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z w:val="28"/>
                <w:szCs w:val="28"/>
              </w:rPr>
            </w:pPr>
            <w:r w:rsidRPr="00481201">
              <w:rPr>
                <w:rFonts w:ascii="PT Astra Serif" w:hAnsi="PT Astra Serif" w:cs="Times New Roman"/>
                <w:b/>
                <w:bCs/>
                <w:sz w:val="28"/>
                <w:szCs w:val="28"/>
              </w:rPr>
              <w:t>Объемы и источники финансового обеспечения</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1B05DB" w:rsidRDefault="00481201" w:rsidP="00790203">
            <w:pPr>
              <w:spacing w:after="0"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 xml:space="preserve">Общий объем финансирования мероприятий Программы, </w:t>
            </w:r>
            <w:r>
              <w:rPr>
                <w:rFonts w:ascii="PT Astra Serif" w:hAnsi="PT Astra Serif" w:cs="Times New Roman"/>
                <w:sz w:val="28"/>
                <w:szCs w:val="28"/>
              </w:rPr>
              <w:t>осуществляется за счет сре</w:t>
            </w:r>
            <w:proofErr w:type="gramStart"/>
            <w:r>
              <w:rPr>
                <w:rFonts w:ascii="PT Astra Serif" w:hAnsi="PT Astra Serif" w:cs="Times New Roman"/>
                <w:sz w:val="28"/>
                <w:szCs w:val="28"/>
              </w:rPr>
              <w:t xml:space="preserve">дств </w:t>
            </w:r>
            <w:r w:rsidRPr="00481201">
              <w:rPr>
                <w:rFonts w:ascii="PT Astra Serif" w:hAnsi="PT Astra Serif" w:cs="Times New Roman"/>
                <w:sz w:val="28"/>
                <w:szCs w:val="28"/>
              </w:rPr>
              <w:t>пр</w:t>
            </w:r>
            <w:proofErr w:type="gramEnd"/>
            <w:r w:rsidRPr="00481201">
              <w:rPr>
                <w:rFonts w:ascii="PT Astra Serif" w:hAnsi="PT Astra Serif" w:cs="Times New Roman"/>
                <w:sz w:val="28"/>
                <w:szCs w:val="28"/>
              </w:rPr>
              <w:t>едусмотренных на эти цели в бюджете муниципального образования город Балашов на 2025-2027 годы составляет:</w:t>
            </w:r>
          </w:p>
          <w:p w:rsidR="001B05DB" w:rsidRDefault="00481201" w:rsidP="00790203">
            <w:pPr>
              <w:spacing w:after="0"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- 2025 год – 82 405,7 тыс. руб.</w:t>
            </w:r>
          </w:p>
          <w:p w:rsidR="001B05DB" w:rsidRDefault="00790203"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2026 год – 96 125,2 тыс. руб.</w:t>
            </w:r>
          </w:p>
          <w:p w:rsidR="00481201" w:rsidRPr="00481201" w:rsidRDefault="00481201" w:rsidP="00790203">
            <w:pPr>
              <w:spacing w:after="0"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 xml:space="preserve">- 2027 год – 102 076,3 тыс. руб.   </w:t>
            </w:r>
          </w:p>
          <w:p w:rsidR="001B05DB" w:rsidRDefault="00790203"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1. </w:t>
            </w:r>
            <w:r w:rsidR="00481201" w:rsidRPr="00481201">
              <w:rPr>
                <w:rFonts w:ascii="PT Astra Serif" w:hAnsi="PT Astra Serif" w:cs="Times New Roman"/>
                <w:sz w:val="28"/>
                <w:szCs w:val="28"/>
              </w:rPr>
              <w:t>местный бюджет в том числе:</w:t>
            </w:r>
          </w:p>
          <w:p w:rsidR="001B05DB" w:rsidRDefault="001B05DB"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2025 год – 188,0 тыс. руб.</w:t>
            </w:r>
          </w:p>
          <w:p w:rsidR="001B05DB" w:rsidRDefault="001B05DB"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2026 год – 13 183,5 тыс. руб.</w:t>
            </w:r>
          </w:p>
          <w:p w:rsidR="001B05DB" w:rsidRDefault="001B05DB"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2027 год – 18 468,0 тыс. руб.</w:t>
            </w:r>
          </w:p>
          <w:p w:rsidR="00481201" w:rsidRPr="00481201" w:rsidRDefault="001B05DB"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2. </w:t>
            </w:r>
            <w:r w:rsidR="00481201" w:rsidRPr="00481201">
              <w:rPr>
                <w:rFonts w:ascii="PT Astra Serif" w:hAnsi="PT Astra Serif" w:cs="Times New Roman"/>
                <w:sz w:val="28"/>
                <w:szCs w:val="28"/>
              </w:rPr>
              <w:t>дорожный фонд муниципального образования город Балашов (акцизы) в том числе:</w:t>
            </w:r>
          </w:p>
          <w:p w:rsidR="00481201" w:rsidRPr="00481201" w:rsidRDefault="001B05DB" w:rsidP="00790203">
            <w:pPr>
              <w:pStyle w:val="1"/>
              <w:ind w:left="34" w:right="-108"/>
              <w:rPr>
                <w:rFonts w:ascii="PT Astra Serif" w:hAnsi="PT Astra Serif" w:cs="Times New Roman"/>
                <w:sz w:val="28"/>
                <w:szCs w:val="28"/>
              </w:rPr>
            </w:pPr>
            <w:r>
              <w:rPr>
                <w:rFonts w:ascii="PT Astra Serif" w:hAnsi="PT Astra Serif" w:cs="Times New Roman"/>
                <w:sz w:val="28"/>
                <w:szCs w:val="28"/>
              </w:rPr>
              <w:t xml:space="preserve">- </w:t>
            </w:r>
            <w:r w:rsidR="00B140EF">
              <w:rPr>
                <w:rFonts w:ascii="PT Astra Serif" w:hAnsi="PT Astra Serif" w:cs="Times New Roman"/>
                <w:sz w:val="28"/>
                <w:szCs w:val="28"/>
              </w:rPr>
              <w:t xml:space="preserve">2025 год – 13 898,3 </w:t>
            </w:r>
            <w:r w:rsidR="00481201" w:rsidRPr="00481201">
              <w:rPr>
                <w:rFonts w:ascii="PT Astra Serif" w:hAnsi="PT Astra Serif" w:cs="Times New Roman"/>
                <w:sz w:val="28"/>
                <w:szCs w:val="28"/>
              </w:rPr>
              <w:t>тыс. руб.</w:t>
            </w:r>
          </w:p>
          <w:p w:rsidR="00481201" w:rsidRPr="00481201" w:rsidRDefault="001B05DB" w:rsidP="00790203">
            <w:pPr>
              <w:pStyle w:val="1"/>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2026 год – 14 622,3 тыс. руб.</w:t>
            </w:r>
          </w:p>
          <w:p w:rsidR="001B05DB" w:rsidRDefault="001B05DB" w:rsidP="00790203">
            <w:pPr>
              <w:pStyle w:val="1"/>
              <w:ind w:left="34" w:right="-108"/>
              <w:rPr>
                <w:rFonts w:ascii="PT Astra Serif" w:hAnsi="PT Astra Serif" w:cs="Times New Roman"/>
                <w:sz w:val="28"/>
                <w:szCs w:val="28"/>
              </w:rPr>
            </w:pPr>
            <w:r>
              <w:rPr>
                <w:rFonts w:ascii="PT Astra Serif" w:hAnsi="PT Astra Serif" w:cs="Times New Roman"/>
                <w:sz w:val="28"/>
                <w:szCs w:val="28"/>
              </w:rPr>
              <w:t>- 2027</w:t>
            </w:r>
            <w:r w:rsidR="00481201" w:rsidRPr="00481201">
              <w:rPr>
                <w:rFonts w:ascii="PT Astra Serif" w:hAnsi="PT Astra Serif" w:cs="Times New Roman"/>
                <w:sz w:val="28"/>
                <w:szCs w:val="28"/>
              </w:rPr>
              <w:t xml:space="preserve"> год – 15 288,9 тыс. руб.</w:t>
            </w:r>
          </w:p>
          <w:p w:rsidR="00481201" w:rsidRPr="00481201" w:rsidRDefault="001B05DB" w:rsidP="00790203">
            <w:pPr>
              <w:pStyle w:val="1"/>
              <w:ind w:left="34" w:right="-108"/>
              <w:rPr>
                <w:rFonts w:ascii="PT Astra Serif" w:hAnsi="PT Astra Serif" w:cs="Times New Roman"/>
                <w:sz w:val="28"/>
                <w:szCs w:val="28"/>
              </w:rPr>
            </w:pPr>
            <w:r>
              <w:rPr>
                <w:rFonts w:ascii="PT Astra Serif" w:hAnsi="PT Astra Serif" w:cs="Times New Roman"/>
                <w:sz w:val="28"/>
                <w:szCs w:val="28"/>
              </w:rPr>
              <w:t xml:space="preserve">3. </w:t>
            </w:r>
            <w:r w:rsidR="00481201" w:rsidRPr="00481201">
              <w:rPr>
                <w:rFonts w:ascii="PT Astra Serif" w:hAnsi="PT Astra Serif"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p>
          <w:p w:rsidR="00481201" w:rsidRPr="00481201" w:rsidRDefault="001B05DB" w:rsidP="00790203">
            <w:pPr>
              <w:pStyle w:val="1"/>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2025 год – 68 319,4</w:t>
            </w:r>
            <w:r w:rsidR="00790203">
              <w:rPr>
                <w:rFonts w:ascii="PT Astra Serif" w:hAnsi="PT Astra Serif" w:cs="Times New Roman"/>
                <w:sz w:val="28"/>
                <w:szCs w:val="28"/>
              </w:rPr>
              <w:t xml:space="preserve"> </w:t>
            </w:r>
            <w:r w:rsidR="00481201" w:rsidRPr="00481201">
              <w:rPr>
                <w:rFonts w:ascii="PT Astra Serif" w:hAnsi="PT Astra Serif" w:cs="Times New Roman"/>
                <w:sz w:val="28"/>
                <w:szCs w:val="28"/>
              </w:rPr>
              <w:t>тыс. руб.</w:t>
            </w:r>
          </w:p>
          <w:p w:rsidR="00481201" w:rsidRPr="00481201" w:rsidRDefault="001B05DB" w:rsidP="00790203">
            <w:pPr>
              <w:pStyle w:val="1"/>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2026 год – 68 319,4 тыс. руб.</w:t>
            </w:r>
          </w:p>
          <w:p w:rsidR="00481201" w:rsidRPr="00481201" w:rsidRDefault="001B05DB" w:rsidP="00790203">
            <w:pPr>
              <w:pStyle w:val="1"/>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2026 год – 68 319,4 тыс. руб.</w:t>
            </w:r>
          </w:p>
        </w:tc>
      </w:tr>
      <w:tr w:rsidR="00481201" w:rsidRPr="00481201" w:rsidTr="00FC53F5">
        <w:trPr>
          <w:trHeight w:val="1697"/>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z w:val="28"/>
                <w:szCs w:val="28"/>
              </w:rPr>
            </w:pPr>
            <w:r w:rsidRPr="00481201">
              <w:rPr>
                <w:rFonts w:ascii="PT Astra Serif" w:hAnsi="PT Astra Serif" w:cs="Times New Roman"/>
                <w:b/>
                <w:bCs/>
                <w:sz w:val="28"/>
                <w:szCs w:val="28"/>
              </w:rPr>
              <w:t>Ожидаемые конечные результаты реализации 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01" w:rsidRPr="00481201" w:rsidRDefault="00481201" w:rsidP="00790203">
            <w:pPr>
              <w:spacing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 xml:space="preserve">Улучшение технического </w:t>
            </w:r>
            <w:proofErr w:type="gramStart"/>
            <w:r w:rsidRPr="00481201">
              <w:rPr>
                <w:rFonts w:ascii="PT Astra Serif" w:hAnsi="PT Astra Serif" w:cs="Times New Roman"/>
                <w:sz w:val="28"/>
                <w:szCs w:val="28"/>
              </w:rPr>
              <w:t>состояния автомобильных дорог общего пользования местного значения муниципального образования</w:t>
            </w:r>
            <w:proofErr w:type="gramEnd"/>
            <w:r w:rsidRPr="00481201">
              <w:rPr>
                <w:rFonts w:ascii="PT Astra Serif" w:hAnsi="PT Astra Serif" w:cs="Times New Roman"/>
                <w:sz w:val="28"/>
                <w:szCs w:val="28"/>
              </w:rPr>
              <w:t xml:space="preserve"> город Балашов на 18% и как следствие снижение количества дорожно-транспортных происшествий.</w:t>
            </w:r>
          </w:p>
        </w:tc>
      </w:tr>
      <w:tr w:rsidR="00481201" w:rsidRPr="00481201" w:rsidTr="005D7287">
        <w:trPr>
          <w:trHeight w:val="2957"/>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z w:val="28"/>
                <w:szCs w:val="28"/>
              </w:rPr>
            </w:pPr>
            <w:r w:rsidRPr="00481201">
              <w:rPr>
                <w:rFonts w:ascii="PT Astra Serif" w:hAnsi="PT Astra Serif" w:cs="Times New Roman"/>
                <w:b/>
                <w:bCs/>
                <w:sz w:val="28"/>
                <w:szCs w:val="28"/>
              </w:rPr>
              <w:lastRenderedPageBreak/>
              <w:t>Система организации контроля над исполнением</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81201" w:rsidRPr="00481201" w:rsidRDefault="00481201" w:rsidP="00790203">
            <w:pPr>
              <w:spacing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 xml:space="preserve">Контроль над исполнением мероприятий Программы осуществляется </w:t>
            </w:r>
            <w:r w:rsidR="00FC53F5" w:rsidRPr="00481201">
              <w:rPr>
                <w:rFonts w:ascii="PT Astra Serif" w:hAnsi="PT Astra Serif"/>
                <w:sz w:val="28"/>
                <w:szCs w:val="28"/>
              </w:rPr>
              <w:t>Комитет</w:t>
            </w:r>
            <w:r w:rsidR="00FC53F5">
              <w:rPr>
                <w:rFonts w:ascii="PT Astra Serif" w:hAnsi="PT Astra Serif"/>
                <w:sz w:val="28"/>
                <w:szCs w:val="28"/>
              </w:rPr>
              <w:t>ом</w:t>
            </w:r>
            <w:r w:rsidR="00FC53F5" w:rsidRPr="00481201">
              <w:rPr>
                <w:rFonts w:ascii="PT Astra Serif" w:hAnsi="PT Astra Serif"/>
                <w:sz w:val="28"/>
                <w:szCs w:val="28"/>
              </w:rPr>
              <w:t xml:space="preserve"> по </w:t>
            </w:r>
            <w:r w:rsidR="00FC53F5" w:rsidRPr="00FC53F5">
              <w:rPr>
                <w:rFonts w:ascii="PT Astra Serif" w:hAnsi="PT Astra Serif"/>
                <w:bCs/>
                <w:sz w:val="28"/>
                <w:szCs w:val="28"/>
              </w:rPr>
              <w:t>жилищно-коммунальному хозяйству администрации Балашовского муниципального района</w:t>
            </w:r>
            <w:r w:rsidR="00FC53F5" w:rsidRPr="00FC53F5">
              <w:rPr>
                <w:rFonts w:ascii="PT Astra Serif" w:hAnsi="PT Astra Serif" w:cs="Times New Roman"/>
                <w:sz w:val="28"/>
                <w:szCs w:val="28"/>
              </w:rPr>
              <w:t xml:space="preserve"> </w:t>
            </w:r>
            <w:r w:rsidRPr="00481201">
              <w:rPr>
                <w:rFonts w:ascii="PT Astra Serif" w:hAnsi="PT Astra Serif" w:cs="Times New Roman"/>
                <w:sz w:val="28"/>
                <w:szCs w:val="28"/>
              </w:rPr>
              <w:t>в порядке, установленном законодательством Российской Федерации и нормативно-правовыми актами органов местного самоуправлен</w:t>
            </w:r>
            <w:r>
              <w:rPr>
                <w:rFonts w:ascii="PT Astra Serif" w:hAnsi="PT Astra Serif" w:cs="Times New Roman"/>
                <w:sz w:val="28"/>
                <w:szCs w:val="28"/>
              </w:rPr>
              <w:t xml:space="preserve">ия Балашовского муниципального </w:t>
            </w:r>
            <w:r w:rsidRPr="00481201">
              <w:rPr>
                <w:rFonts w:ascii="PT Astra Serif" w:hAnsi="PT Astra Serif" w:cs="Times New Roman"/>
                <w:sz w:val="28"/>
                <w:szCs w:val="28"/>
              </w:rPr>
              <w:t>района. Так же контролирует процесс исполнения программы исполнители программы.</w:t>
            </w:r>
          </w:p>
        </w:tc>
      </w:tr>
      <w:tr w:rsidR="00481201" w:rsidRPr="00481201" w:rsidTr="00FC53F5">
        <w:trPr>
          <w:trHeight w:val="1338"/>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pacing w:val="-10"/>
                <w:sz w:val="28"/>
                <w:szCs w:val="28"/>
              </w:rPr>
            </w:pPr>
            <w:r w:rsidRPr="00481201">
              <w:rPr>
                <w:rFonts w:ascii="PT Astra Serif" w:hAnsi="PT Astra Serif" w:cs="Times New Roman"/>
                <w:b/>
                <w:bCs/>
                <w:sz w:val="28"/>
                <w:szCs w:val="28"/>
              </w:rPr>
              <w:t>Показатели эффективности расходования бюджетных средств</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01" w:rsidRPr="00481201" w:rsidRDefault="00481201" w:rsidP="00790203">
            <w:pPr>
              <w:spacing w:line="240" w:lineRule="auto"/>
              <w:ind w:left="34" w:right="-108"/>
              <w:rPr>
                <w:rFonts w:ascii="PT Astra Serif" w:hAnsi="PT Astra Serif" w:cs="Times New Roman"/>
                <w:sz w:val="28"/>
                <w:szCs w:val="28"/>
              </w:rPr>
            </w:pPr>
            <w:r w:rsidRPr="00481201">
              <w:rPr>
                <w:rFonts w:ascii="PT Astra Serif" w:hAnsi="PT Astra Serif" w:cs="Times New Roman"/>
                <w:spacing w:val="-10"/>
                <w:sz w:val="28"/>
                <w:szCs w:val="28"/>
              </w:rPr>
              <w:t>Исполнение запланированных мероприятий не менее чем на 95%</w:t>
            </w:r>
          </w:p>
        </w:tc>
      </w:tr>
    </w:tbl>
    <w:p w:rsidR="00481201" w:rsidRDefault="00481201" w:rsidP="0089689E">
      <w:pPr>
        <w:pStyle w:val="2"/>
        <w:shd w:val="clear" w:color="auto" w:fill="auto"/>
        <w:tabs>
          <w:tab w:val="left" w:pos="567"/>
        </w:tabs>
        <w:spacing w:line="240" w:lineRule="auto"/>
        <w:ind w:firstLine="567"/>
        <w:jc w:val="center"/>
        <w:rPr>
          <w:rFonts w:ascii="PT Astra Serif" w:hAnsi="PT Astra Serif"/>
          <w:sz w:val="28"/>
          <w:szCs w:val="28"/>
        </w:rPr>
      </w:pPr>
      <w:r w:rsidRPr="00E81366">
        <w:rPr>
          <w:rStyle w:val="213pt"/>
          <w:rFonts w:ascii="PT Astra Serif" w:hAnsi="PT Astra Serif"/>
          <w:b/>
          <w:bCs/>
          <w:sz w:val="28"/>
          <w:szCs w:val="28"/>
        </w:rPr>
        <w:t>1. Анализ существующего положения в ко</w:t>
      </w:r>
      <w:r>
        <w:rPr>
          <w:rStyle w:val="213pt"/>
          <w:rFonts w:ascii="PT Astra Serif" w:hAnsi="PT Astra Serif"/>
          <w:b/>
          <w:bCs/>
          <w:sz w:val="28"/>
          <w:szCs w:val="28"/>
        </w:rPr>
        <w:t xml:space="preserve">мплексном развитии дорожного </w:t>
      </w:r>
      <w:r w:rsidRPr="00E81366">
        <w:rPr>
          <w:rStyle w:val="213pt"/>
          <w:rFonts w:ascii="PT Astra Serif" w:hAnsi="PT Astra Serif"/>
          <w:b/>
          <w:bCs/>
          <w:sz w:val="28"/>
          <w:szCs w:val="28"/>
        </w:rPr>
        <w:t>хозяйства города Балашова.</w:t>
      </w:r>
    </w:p>
    <w:p w:rsidR="00481201" w:rsidRPr="007B1150" w:rsidRDefault="00481201" w:rsidP="002C27F1">
      <w:pPr>
        <w:pStyle w:val="2"/>
        <w:shd w:val="clear" w:color="auto" w:fill="auto"/>
        <w:tabs>
          <w:tab w:val="left" w:pos="567"/>
        </w:tabs>
        <w:spacing w:before="0" w:line="240" w:lineRule="auto"/>
        <w:ind w:firstLine="567"/>
        <w:rPr>
          <w:rStyle w:val="213pt"/>
          <w:rFonts w:ascii="PT Astra Serif" w:hAnsi="PT Astra Serif"/>
          <w:sz w:val="28"/>
          <w:szCs w:val="28"/>
        </w:rPr>
      </w:pPr>
      <w:r>
        <w:rPr>
          <w:rStyle w:val="213pt"/>
          <w:rFonts w:ascii="PT Astra Serif" w:hAnsi="PT Astra Serif"/>
          <w:sz w:val="28"/>
          <w:szCs w:val="28"/>
        </w:rPr>
        <w:tab/>
      </w:r>
      <w:r w:rsidRPr="00E81366">
        <w:rPr>
          <w:rStyle w:val="213pt"/>
          <w:rFonts w:ascii="PT Astra Serif" w:hAnsi="PT Astra Serif"/>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481201" w:rsidRPr="00E81366" w:rsidRDefault="00481201" w:rsidP="002C27F1">
      <w:pPr>
        <w:pStyle w:val="2"/>
        <w:shd w:val="clear" w:color="auto" w:fill="auto"/>
        <w:spacing w:before="0" w:line="240" w:lineRule="auto"/>
        <w:ind w:firstLine="567"/>
        <w:rPr>
          <w:rFonts w:ascii="PT Astra Serif" w:hAnsi="PT Astra Serif"/>
        </w:rPr>
      </w:pPr>
      <w:r w:rsidRPr="00E81366">
        <w:rPr>
          <w:rStyle w:val="213pt"/>
          <w:rFonts w:ascii="PT Astra Serif" w:hAnsi="PT Astra Serif"/>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481201" w:rsidRPr="007B1150" w:rsidRDefault="00481201" w:rsidP="0089689E">
      <w:pPr>
        <w:pStyle w:val="2"/>
        <w:shd w:val="clear" w:color="auto" w:fill="auto"/>
        <w:tabs>
          <w:tab w:val="left" w:pos="0"/>
        </w:tabs>
        <w:spacing w:line="240" w:lineRule="auto"/>
        <w:ind w:firstLine="567"/>
        <w:jc w:val="center"/>
        <w:rPr>
          <w:rStyle w:val="213pt"/>
          <w:rFonts w:ascii="PT Astra Serif" w:hAnsi="PT Astra Serif"/>
          <w:b/>
          <w:bCs/>
          <w:sz w:val="28"/>
          <w:szCs w:val="28"/>
        </w:rPr>
      </w:pPr>
      <w:r w:rsidRPr="00E81366">
        <w:rPr>
          <w:rStyle w:val="213pt"/>
          <w:rFonts w:ascii="PT Astra Serif" w:hAnsi="PT Astra Serif"/>
          <w:b/>
          <w:bCs/>
          <w:sz w:val="28"/>
          <w:szCs w:val="28"/>
        </w:rPr>
        <w:t>2. Обоснование целесообразности разработки муниципальной программы</w:t>
      </w:r>
      <w:r>
        <w:rPr>
          <w:rStyle w:val="213pt"/>
          <w:rFonts w:ascii="PT Astra Serif" w:hAnsi="PT Astra Serif"/>
          <w:b/>
          <w:bCs/>
          <w:sz w:val="28"/>
          <w:szCs w:val="28"/>
        </w:rPr>
        <w:t>.</w:t>
      </w:r>
    </w:p>
    <w:p w:rsidR="00481201" w:rsidRPr="00E81366" w:rsidRDefault="00597DF9" w:rsidP="0089689E">
      <w:pPr>
        <w:pStyle w:val="2"/>
        <w:shd w:val="clear" w:color="auto" w:fill="auto"/>
        <w:spacing w:before="0" w:line="240" w:lineRule="auto"/>
        <w:ind w:firstLine="567"/>
        <w:rPr>
          <w:rStyle w:val="213pt"/>
          <w:rFonts w:ascii="PT Astra Serif" w:hAnsi="PT Astra Serif"/>
          <w:sz w:val="28"/>
          <w:szCs w:val="28"/>
        </w:rPr>
      </w:pPr>
      <w:r>
        <w:rPr>
          <w:rStyle w:val="213pt"/>
          <w:rFonts w:ascii="PT Astra Serif" w:hAnsi="PT Astra Serif"/>
          <w:sz w:val="28"/>
          <w:szCs w:val="28"/>
        </w:rPr>
        <w:t xml:space="preserve">Муниципальная программа «Развитие </w:t>
      </w:r>
      <w:r w:rsidR="00481201" w:rsidRPr="00E81366">
        <w:rPr>
          <w:rStyle w:val="213pt"/>
          <w:rFonts w:ascii="PT Astra Serif" w:hAnsi="PT Astra Serif"/>
          <w:sz w:val="28"/>
          <w:szCs w:val="28"/>
        </w:rPr>
        <w:t>дорожного хозяйства</w:t>
      </w:r>
      <w:r w:rsidR="00481201" w:rsidRPr="0061507E">
        <w:rPr>
          <w:rStyle w:val="213pt"/>
          <w:rFonts w:ascii="PT Astra Serif" w:hAnsi="PT Astra Serif"/>
          <w:sz w:val="28"/>
          <w:szCs w:val="28"/>
        </w:rPr>
        <w:t xml:space="preserve"> </w:t>
      </w:r>
      <w:r w:rsidR="00481201" w:rsidRPr="00E81366">
        <w:rPr>
          <w:rStyle w:val="213pt"/>
          <w:rFonts w:ascii="PT Astra Serif" w:hAnsi="PT Astra Serif"/>
          <w:sz w:val="28"/>
          <w:szCs w:val="28"/>
        </w:rPr>
        <w:t>муниципального образования город Балашов» (далее - Программа) разработана в целях усовершенствования безопасности дорожного движения на территории муниципального образования город Балашов, а также снижение рисков возникновения ДТП, совершаемых по причине «человеческого фактора».</w:t>
      </w:r>
    </w:p>
    <w:p w:rsidR="00481201" w:rsidRPr="00E81366" w:rsidRDefault="00481201" w:rsidP="0089689E">
      <w:pPr>
        <w:pStyle w:val="2"/>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Значительная часть объектов дорожной сети города - светофорные объекты, дорожная горизонтальная разметка не обновлялись с необходимой периодичностью и в настоящее время, находятся в не надлежащем состоянии, не обеспечивая максимальной безопасности дорожного движения, что в свою очередь увеличивает число ДТП.</w:t>
      </w:r>
    </w:p>
    <w:p w:rsidR="00481201" w:rsidRPr="00E81366" w:rsidRDefault="00481201" w:rsidP="0089689E">
      <w:pPr>
        <w:pStyle w:val="2"/>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 xml:space="preserve">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средств на решение поставленных задач, а не расходовать </w:t>
      </w:r>
      <w:r w:rsidRPr="00E81366">
        <w:rPr>
          <w:rStyle w:val="213pt"/>
          <w:rFonts w:ascii="PT Astra Serif" w:hAnsi="PT Astra Serif"/>
          <w:sz w:val="28"/>
          <w:szCs w:val="28"/>
        </w:rPr>
        <w:lastRenderedPageBreak/>
        <w:t>средства на ремонт отдельных объектов дорожных сетей.</w:t>
      </w:r>
    </w:p>
    <w:p w:rsidR="00790203" w:rsidRDefault="00481201" w:rsidP="00790203">
      <w:pPr>
        <w:pStyle w:val="2"/>
        <w:shd w:val="clear" w:color="auto" w:fill="auto"/>
        <w:spacing w:before="0" w:after="240" w:line="240" w:lineRule="auto"/>
        <w:ind w:firstLine="567"/>
        <w:rPr>
          <w:rFonts w:ascii="PT Astra Serif" w:hAnsi="PT Astra Serif"/>
        </w:rPr>
      </w:pPr>
      <w:r w:rsidRPr="00E81366">
        <w:rPr>
          <w:rStyle w:val="213pt"/>
          <w:rFonts w:ascii="PT Astra Serif" w:hAnsi="PT Astra Serif"/>
          <w:sz w:val="28"/>
          <w:szCs w:val="28"/>
        </w:rPr>
        <w:t>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уровень правового сознания участников дорожного движения и формирования у них стереотипов безопасности поведения на дорогах.</w:t>
      </w:r>
    </w:p>
    <w:p w:rsidR="00597DF9" w:rsidRPr="00E81366" w:rsidRDefault="00597DF9" w:rsidP="00790203">
      <w:pPr>
        <w:pStyle w:val="2"/>
        <w:shd w:val="clear" w:color="auto" w:fill="auto"/>
        <w:spacing w:before="0" w:line="240" w:lineRule="auto"/>
        <w:ind w:firstLine="567"/>
        <w:jc w:val="center"/>
        <w:rPr>
          <w:rFonts w:ascii="PT Astra Serif" w:hAnsi="PT Astra Serif"/>
        </w:rPr>
      </w:pPr>
      <w:r w:rsidRPr="00E81366">
        <w:rPr>
          <w:rFonts w:ascii="PT Astra Serif" w:hAnsi="PT Astra Serif"/>
          <w:b/>
          <w:sz w:val="28"/>
          <w:szCs w:val="28"/>
        </w:rPr>
        <w:t>3.</w:t>
      </w:r>
      <w:r w:rsidR="0089689E">
        <w:rPr>
          <w:rFonts w:ascii="PT Astra Serif" w:hAnsi="PT Astra Serif"/>
          <w:b/>
          <w:sz w:val="28"/>
          <w:szCs w:val="28"/>
        </w:rPr>
        <w:t xml:space="preserve"> </w:t>
      </w:r>
      <w:r w:rsidRPr="00E81366">
        <w:rPr>
          <w:rFonts w:ascii="PT Astra Serif" w:hAnsi="PT Astra Serif"/>
          <w:b/>
          <w:sz w:val="28"/>
          <w:szCs w:val="28"/>
        </w:rPr>
        <w:t>Цели и задачи программы по развитию дорожного хозяйства</w:t>
      </w:r>
      <w:r>
        <w:rPr>
          <w:rFonts w:ascii="PT Astra Serif" w:hAnsi="PT Astra Serif"/>
          <w:b/>
          <w:sz w:val="28"/>
          <w:szCs w:val="28"/>
        </w:rPr>
        <w:t>.</w:t>
      </w:r>
    </w:p>
    <w:p w:rsidR="00597DF9" w:rsidRPr="00E81366" w:rsidRDefault="00597DF9" w:rsidP="0089689E">
      <w:pPr>
        <w:pStyle w:val="2"/>
        <w:shd w:val="clear" w:color="auto" w:fill="auto"/>
        <w:spacing w:before="0" w:line="240" w:lineRule="auto"/>
        <w:ind w:firstLine="567"/>
        <w:rPr>
          <w:rStyle w:val="412pt"/>
          <w:rFonts w:ascii="PT Astra Serif" w:hAnsi="PT Astra Serif"/>
          <w:sz w:val="28"/>
          <w:szCs w:val="28"/>
        </w:rPr>
      </w:pPr>
      <w:r w:rsidRPr="00E81366">
        <w:rPr>
          <w:rStyle w:val="213pt"/>
          <w:rFonts w:ascii="PT Astra Serif" w:hAnsi="PT Astra Serif"/>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597DF9" w:rsidRPr="00E81366" w:rsidRDefault="00597DF9" w:rsidP="005F0BD0">
      <w:pPr>
        <w:pStyle w:val="4"/>
        <w:shd w:val="clear" w:color="auto" w:fill="auto"/>
        <w:spacing w:before="240" w:line="240" w:lineRule="auto"/>
        <w:ind w:firstLine="567"/>
        <w:rPr>
          <w:rStyle w:val="412pt"/>
          <w:rFonts w:ascii="PT Astra Serif" w:hAnsi="PT Astra Serif"/>
          <w:sz w:val="28"/>
          <w:szCs w:val="28"/>
        </w:rPr>
      </w:pPr>
      <w:r w:rsidRPr="00E81366">
        <w:rPr>
          <w:rStyle w:val="412pt"/>
          <w:rFonts w:ascii="PT Astra Serif" w:hAnsi="PT Astra Serif"/>
          <w:sz w:val="28"/>
          <w:szCs w:val="28"/>
        </w:rPr>
        <w:t>Цели программы:</w:t>
      </w:r>
    </w:p>
    <w:p w:rsidR="00597DF9" w:rsidRPr="00E81366" w:rsidRDefault="005D7287" w:rsidP="0089689E">
      <w:pPr>
        <w:pStyle w:val="4"/>
        <w:shd w:val="clear" w:color="auto" w:fill="auto"/>
        <w:spacing w:after="240" w:line="240" w:lineRule="auto"/>
        <w:ind w:firstLine="567"/>
        <w:rPr>
          <w:rStyle w:val="213pt"/>
          <w:rFonts w:ascii="PT Astra Serif" w:hAnsi="PT Astra Serif"/>
          <w:sz w:val="28"/>
          <w:szCs w:val="28"/>
        </w:rPr>
      </w:pPr>
      <w:r>
        <w:rPr>
          <w:rFonts w:ascii="PT Astra Serif" w:hAnsi="PT Astra Serif"/>
          <w:b w:val="0"/>
          <w:bCs w:val="0"/>
          <w:sz w:val="28"/>
          <w:szCs w:val="28"/>
        </w:rPr>
        <w:t>п</w:t>
      </w:r>
      <w:r w:rsidR="00597DF9" w:rsidRPr="00E81366">
        <w:rPr>
          <w:rFonts w:ascii="PT Astra Serif" w:hAnsi="PT Astra Serif"/>
          <w:b w:val="0"/>
          <w:bCs w:val="0"/>
          <w:sz w:val="28"/>
          <w:szCs w:val="28"/>
        </w:rPr>
        <w:t xml:space="preserve">одержание и улучшение технического </w:t>
      </w:r>
      <w:proofErr w:type="gramStart"/>
      <w:r w:rsidR="00597DF9" w:rsidRPr="00E81366">
        <w:rPr>
          <w:rFonts w:ascii="PT Astra Serif" w:hAnsi="PT Astra Serif"/>
          <w:b w:val="0"/>
          <w:bCs w:val="0"/>
          <w:sz w:val="28"/>
          <w:szCs w:val="28"/>
        </w:rPr>
        <w:t>состояния автомобильных дорог общего пользования местного значения муниципального образования</w:t>
      </w:r>
      <w:proofErr w:type="gramEnd"/>
      <w:r w:rsidR="00597DF9" w:rsidRPr="00E81366">
        <w:rPr>
          <w:rFonts w:ascii="PT Astra Serif" w:hAnsi="PT Astra Serif"/>
          <w:b w:val="0"/>
          <w:bCs w:val="0"/>
          <w:sz w:val="28"/>
          <w:szCs w:val="28"/>
        </w:rPr>
        <w:t xml:space="preserve"> город</w:t>
      </w:r>
      <w:r w:rsidR="00597DF9">
        <w:rPr>
          <w:rFonts w:ascii="PT Astra Serif" w:hAnsi="PT Astra Serif"/>
          <w:b w:val="0"/>
          <w:bCs w:val="0"/>
          <w:sz w:val="28"/>
          <w:szCs w:val="28"/>
        </w:rPr>
        <w:t xml:space="preserve"> Балашов на 38</w:t>
      </w:r>
      <w:r w:rsidR="00597DF9" w:rsidRPr="00E81366">
        <w:rPr>
          <w:rFonts w:ascii="PT Astra Serif" w:hAnsi="PT Astra Serif"/>
          <w:b w:val="0"/>
          <w:bCs w:val="0"/>
          <w:sz w:val="28"/>
          <w:szCs w:val="28"/>
        </w:rPr>
        <w:t>% и как следствие снижение количества дорожно-транспортных происшествий. Повышение пропускной спосо</w:t>
      </w:r>
      <w:r w:rsidR="00597DF9">
        <w:rPr>
          <w:rFonts w:ascii="PT Astra Serif" w:hAnsi="PT Astra Serif"/>
          <w:b w:val="0"/>
          <w:bCs w:val="0"/>
          <w:sz w:val="28"/>
          <w:szCs w:val="28"/>
        </w:rPr>
        <w:t>бности автомобильных дорог на 38</w:t>
      </w:r>
      <w:r w:rsidR="00597DF9" w:rsidRPr="00E81366">
        <w:rPr>
          <w:rFonts w:ascii="PT Astra Serif" w:hAnsi="PT Astra Serif"/>
          <w:b w:val="0"/>
          <w:bCs w:val="0"/>
          <w:sz w:val="28"/>
          <w:szCs w:val="28"/>
        </w:rPr>
        <w:t>%.</w:t>
      </w:r>
    </w:p>
    <w:p w:rsidR="00597DF9" w:rsidRDefault="00597DF9" w:rsidP="0089689E">
      <w:pPr>
        <w:pStyle w:val="4"/>
        <w:shd w:val="clear" w:color="auto" w:fill="auto"/>
        <w:tabs>
          <w:tab w:val="left" w:pos="567"/>
        </w:tabs>
        <w:spacing w:line="240" w:lineRule="auto"/>
        <w:ind w:firstLine="567"/>
        <w:rPr>
          <w:rStyle w:val="213pt"/>
          <w:rFonts w:ascii="PT Astra Serif" w:hAnsi="PT Astra Serif"/>
          <w:b w:val="0"/>
          <w:sz w:val="28"/>
          <w:szCs w:val="28"/>
        </w:rPr>
      </w:pPr>
      <w:r w:rsidRPr="00E81366">
        <w:rPr>
          <w:rStyle w:val="412pt"/>
          <w:rFonts w:ascii="PT Astra Serif" w:hAnsi="PT Astra Serif"/>
          <w:sz w:val="28"/>
          <w:szCs w:val="28"/>
        </w:rPr>
        <w:t>Задачи программы:</w:t>
      </w:r>
    </w:p>
    <w:p w:rsidR="00597DF9" w:rsidRPr="00E81366" w:rsidRDefault="00597DF9" w:rsidP="005F0BD0">
      <w:pPr>
        <w:pStyle w:val="4"/>
        <w:shd w:val="clear" w:color="auto" w:fill="auto"/>
        <w:tabs>
          <w:tab w:val="left" w:pos="567"/>
        </w:tabs>
        <w:spacing w:line="240" w:lineRule="auto"/>
        <w:ind w:firstLine="567"/>
        <w:rPr>
          <w:rStyle w:val="213pt"/>
          <w:rFonts w:ascii="PT Astra Serif" w:hAnsi="PT Astra Serif"/>
          <w:b w:val="0"/>
          <w:sz w:val="28"/>
          <w:szCs w:val="28"/>
        </w:rPr>
      </w:pPr>
      <w:r>
        <w:rPr>
          <w:rStyle w:val="213pt"/>
          <w:rFonts w:ascii="PT Astra Serif" w:hAnsi="PT Astra Serif"/>
          <w:b w:val="0"/>
          <w:sz w:val="28"/>
          <w:szCs w:val="28"/>
        </w:rPr>
        <w:t xml:space="preserve">- </w:t>
      </w:r>
      <w:r w:rsidRPr="00E81366">
        <w:rPr>
          <w:rStyle w:val="213pt"/>
          <w:rFonts w:ascii="PT Astra Serif" w:hAnsi="PT Astra Serif"/>
          <w:b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597DF9" w:rsidRPr="00E81366" w:rsidRDefault="001B05DB" w:rsidP="005F0BD0">
      <w:pPr>
        <w:pStyle w:val="4"/>
        <w:shd w:val="clear" w:color="auto" w:fill="auto"/>
        <w:tabs>
          <w:tab w:val="left" w:pos="567"/>
        </w:tabs>
        <w:spacing w:line="240" w:lineRule="auto"/>
        <w:ind w:firstLine="567"/>
        <w:rPr>
          <w:rStyle w:val="213pt"/>
          <w:rFonts w:ascii="PT Astra Serif" w:hAnsi="PT Astra Serif"/>
          <w:b w:val="0"/>
          <w:sz w:val="28"/>
          <w:szCs w:val="28"/>
        </w:rPr>
      </w:pPr>
      <w:r>
        <w:rPr>
          <w:rStyle w:val="213pt"/>
          <w:rFonts w:ascii="PT Astra Serif" w:hAnsi="PT Astra Serif"/>
          <w:b w:val="0"/>
          <w:sz w:val="28"/>
          <w:szCs w:val="28"/>
        </w:rPr>
        <w:t xml:space="preserve">- </w:t>
      </w:r>
      <w:r w:rsidR="00597DF9" w:rsidRPr="00E81366">
        <w:rPr>
          <w:rStyle w:val="213pt"/>
          <w:rFonts w:ascii="PT Astra Serif" w:hAnsi="PT Astra Serif"/>
          <w:b w:val="0"/>
          <w:sz w:val="28"/>
          <w:szCs w:val="28"/>
        </w:rPr>
        <w:t>снижение</w:t>
      </w:r>
      <w:r w:rsidR="00597DF9">
        <w:rPr>
          <w:rStyle w:val="213pt"/>
          <w:rFonts w:ascii="PT Astra Serif" w:hAnsi="PT Astra Serif"/>
          <w:b w:val="0"/>
          <w:sz w:val="28"/>
          <w:szCs w:val="28"/>
        </w:rPr>
        <w:t xml:space="preserve"> </w:t>
      </w:r>
      <w:r w:rsidR="00597DF9" w:rsidRPr="00E81366">
        <w:rPr>
          <w:rStyle w:val="213pt"/>
          <w:rFonts w:ascii="PT Astra Serif" w:hAnsi="PT Astra Serif"/>
          <w:b w:val="0"/>
          <w:sz w:val="28"/>
          <w:szCs w:val="28"/>
        </w:rPr>
        <w:t>рисков воз</w:t>
      </w:r>
      <w:r>
        <w:rPr>
          <w:rStyle w:val="213pt"/>
          <w:rFonts w:ascii="PT Astra Serif" w:hAnsi="PT Astra Serif"/>
          <w:b w:val="0"/>
          <w:sz w:val="28"/>
          <w:szCs w:val="28"/>
        </w:rPr>
        <w:t xml:space="preserve">никновения дорожно-транспортных </w:t>
      </w:r>
      <w:r w:rsidR="00597DF9" w:rsidRPr="00E81366">
        <w:rPr>
          <w:rStyle w:val="213pt"/>
          <w:rFonts w:ascii="PT Astra Serif" w:hAnsi="PT Astra Serif"/>
          <w:b w:val="0"/>
          <w:sz w:val="28"/>
          <w:szCs w:val="28"/>
        </w:rPr>
        <w:t>происшествий, совершаемых по причине «человеческого фактора»;</w:t>
      </w:r>
    </w:p>
    <w:p w:rsidR="00597DF9" w:rsidRPr="00E81366" w:rsidRDefault="001B05DB" w:rsidP="005F0BD0">
      <w:pPr>
        <w:pStyle w:val="4"/>
        <w:shd w:val="clear" w:color="auto" w:fill="auto"/>
        <w:tabs>
          <w:tab w:val="left" w:pos="567"/>
        </w:tabs>
        <w:spacing w:line="240" w:lineRule="auto"/>
        <w:ind w:firstLine="567"/>
        <w:rPr>
          <w:rStyle w:val="213pt"/>
          <w:rFonts w:ascii="PT Astra Serif" w:hAnsi="PT Astra Serif"/>
          <w:b w:val="0"/>
          <w:sz w:val="28"/>
          <w:szCs w:val="28"/>
        </w:rPr>
      </w:pPr>
      <w:r>
        <w:rPr>
          <w:rStyle w:val="213pt"/>
          <w:rFonts w:ascii="PT Astra Serif" w:hAnsi="PT Astra Serif"/>
          <w:b w:val="0"/>
          <w:sz w:val="28"/>
          <w:szCs w:val="28"/>
        </w:rPr>
        <w:t xml:space="preserve">- </w:t>
      </w:r>
      <w:r w:rsidR="00597DF9" w:rsidRPr="00E81366">
        <w:rPr>
          <w:rStyle w:val="213pt"/>
          <w:rFonts w:ascii="PT Astra Serif" w:hAnsi="PT Astra Serif"/>
          <w:b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597DF9" w:rsidRPr="00E81366" w:rsidRDefault="001B05DB" w:rsidP="005F0BD0">
      <w:pPr>
        <w:pStyle w:val="4"/>
        <w:shd w:val="clear" w:color="auto" w:fill="auto"/>
        <w:tabs>
          <w:tab w:val="left" w:pos="0"/>
          <w:tab w:val="left" w:pos="284"/>
        </w:tabs>
        <w:spacing w:line="240" w:lineRule="auto"/>
        <w:ind w:firstLine="567"/>
        <w:rPr>
          <w:rStyle w:val="213pt"/>
          <w:rFonts w:ascii="PT Astra Serif" w:hAnsi="PT Astra Serif"/>
          <w:b w:val="0"/>
          <w:sz w:val="28"/>
          <w:szCs w:val="28"/>
        </w:rPr>
      </w:pPr>
      <w:r>
        <w:rPr>
          <w:rStyle w:val="213pt"/>
          <w:rFonts w:ascii="PT Astra Serif" w:hAnsi="PT Astra Serif"/>
          <w:b w:val="0"/>
          <w:sz w:val="28"/>
          <w:szCs w:val="28"/>
        </w:rPr>
        <w:t xml:space="preserve">- </w:t>
      </w:r>
      <w:r w:rsidR="00597DF9"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техническим причинам;</w:t>
      </w:r>
    </w:p>
    <w:p w:rsidR="00597DF9" w:rsidRPr="00E81366" w:rsidRDefault="001B05DB" w:rsidP="005F0BD0">
      <w:pPr>
        <w:pStyle w:val="4"/>
        <w:shd w:val="clear" w:color="auto" w:fill="auto"/>
        <w:tabs>
          <w:tab w:val="left" w:pos="0"/>
          <w:tab w:val="left" w:pos="284"/>
        </w:tabs>
        <w:spacing w:line="240" w:lineRule="auto"/>
        <w:ind w:firstLine="567"/>
        <w:rPr>
          <w:rStyle w:val="213pt"/>
          <w:rFonts w:ascii="PT Astra Serif" w:hAnsi="PT Astra Serif"/>
          <w:b w:val="0"/>
          <w:sz w:val="28"/>
          <w:szCs w:val="28"/>
        </w:rPr>
      </w:pPr>
      <w:r>
        <w:rPr>
          <w:rStyle w:val="213pt"/>
          <w:rFonts w:ascii="PT Astra Serif" w:hAnsi="PT Astra Serif"/>
          <w:b w:val="0"/>
          <w:sz w:val="28"/>
          <w:szCs w:val="28"/>
        </w:rPr>
        <w:t xml:space="preserve">- </w:t>
      </w:r>
      <w:r w:rsidR="00597DF9" w:rsidRPr="00E81366">
        <w:rPr>
          <w:rStyle w:val="213pt"/>
          <w:rFonts w:ascii="PT Astra Serif" w:hAnsi="PT Astra Serif"/>
          <w:b w:val="0"/>
          <w:sz w:val="28"/>
          <w:szCs w:val="28"/>
        </w:rPr>
        <w:t>совершенствование систем организации управления и контроля дорожного движения;</w:t>
      </w:r>
    </w:p>
    <w:p w:rsidR="00597DF9" w:rsidRPr="00E81366" w:rsidRDefault="001B05DB" w:rsidP="005F0BD0">
      <w:pPr>
        <w:pStyle w:val="4"/>
        <w:shd w:val="clear" w:color="auto" w:fill="auto"/>
        <w:tabs>
          <w:tab w:val="left" w:pos="0"/>
        </w:tabs>
        <w:spacing w:line="240" w:lineRule="auto"/>
        <w:ind w:firstLine="567"/>
        <w:rPr>
          <w:rStyle w:val="213pt"/>
          <w:rFonts w:ascii="PT Astra Serif" w:hAnsi="PT Astra Serif"/>
          <w:b w:val="0"/>
          <w:sz w:val="28"/>
          <w:szCs w:val="28"/>
        </w:rPr>
      </w:pPr>
      <w:r>
        <w:rPr>
          <w:rStyle w:val="213pt"/>
          <w:rFonts w:ascii="PT Astra Serif" w:hAnsi="PT Astra Serif"/>
          <w:b w:val="0"/>
          <w:sz w:val="28"/>
          <w:szCs w:val="28"/>
        </w:rPr>
        <w:t xml:space="preserve">- </w:t>
      </w:r>
      <w:r w:rsidR="00597DF9" w:rsidRPr="00E81366">
        <w:rPr>
          <w:rStyle w:val="213pt"/>
          <w:rFonts w:ascii="PT Astra Serif" w:hAnsi="PT Astra Serif"/>
          <w:b w:val="0"/>
          <w:sz w:val="28"/>
          <w:szCs w:val="28"/>
        </w:rPr>
        <w:t xml:space="preserve">снижение рисков возникновения тяжких последствий от </w:t>
      </w:r>
      <w:proofErr w:type="spellStart"/>
      <w:r w:rsidR="00597DF9" w:rsidRPr="00E81366">
        <w:rPr>
          <w:rStyle w:val="213pt"/>
          <w:rFonts w:ascii="PT Astra Serif" w:hAnsi="PT Astra Serif"/>
          <w:b w:val="0"/>
          <w:sz w:val="28"/>
          <w:szCs w:val="28"/>
        </w:rPr>
        <w:t>дорожн</w:t>
      </w:r>
      <w:proofErr w:type="gramStart"/>
      <w:r w:rsidR="00597DF9" w:rsidRPr="00E81366">
        <w:rPr>
          <w:rStyle w:val="213pt"/>
          <w:rFonts w:ascii="PT Astra Serif" w:hAnsi="PT Astra Serif"/>
          <w:b w:val="0"/>
          <w:sz w:val="28"/>
          <w:szCs w:val="28"/>
        </w:rPr>
        <w:t>о</w:t>
      </w:r>
      <w:proofErr w:type="spellEnd"/>
      <w:r w:rsidR="00597DF9" w:rsidRPr="00E81366">
        <w:rPr>
          <w:rStyle w:val="213pt"/>
          <w:rFonts w:ascii="PT Astra Serif" w:hAnsi="PT Astra Serif"/>
          <w:b w:val="0"/>
          <w:sz w:val="28"/>
          <w:szCs w:val="28"/>
        </w:rPr>
        <w:t>-</w:t>
      </w:r>
      <w:proofErr w:type="gramEnd"/>
      <w:r w:rsidR="00597DF9" w:rsidRPr="00E81366">
        <w:rPr>
          <w:rStyle w:val="213pt"/>
          <w:rFonts w:ascii="PT Astra Serif" w:hAnsi="PT Astra Serif"/>
          <w:b w:val="0"/>
          <w:sz w:val="28"/>
          <w:szCs w:val="28"/>
        </w:rPr>
        <w:t xml:space="preserve"> транспортных происшествий;</w:t>
      </w:r>
    </w:p>
    <w:p w:rsidR="00F6350A" w:rsidRDefault="001B05DB" w:rsidP="005F0BD0">
      <w:pPr>
        <w:pStyle w:val="4"/>
        <w:shd w:val="clear" w:color="auto" w:fill="auto"/>
        <w:tabs>
          <w:tab w:val="left" w:pos="0"/>
          <w:tab w:val="left" w:pos="284"/>
        </w:tabs>
        <w:spacing w:line="240" w:lineRule="auto"/>
        <w:ind w:firstLine="567"/>
        <w:rPr>
          <w:rFonts w:ascii="PT Astra Serif" w:hAnsi="PT Astra Serif"/>
          <w:b w:val="0"/>
          <w:color w:val="000000"/>
          <w:sz w:val="28"/>
          <w:szCs w:val="28"/>
        </w:rPr>
      </w:pPr>
      <w:r>
        <w:rPr>
          <w:rStyle w:val="213pt"/>
          <w:rFonts w:ascii="PT Astra Serif" w:hAnsi="PT Astra Serif"/>
          <w:b w:val="0"/>
          <w:sz w:val="28"/>
          <w:szCs w:val="28"/>
        </w:rPr>
        <w:t xml:space="preserve">- </w:t>
      </w:r>
      <w:r w:rsidR="00597DF9" w:rsidRPr="00E81366">
        <w:rPr>
          <w:rStyle w:val="213pt"/>
          <w:rFonts w:ascii="PT Astra Serif" w:hAnsi="PT Astra Serif"/>
          <w:b w:val="0"/>
          <w:sz w:val="28"/>
          <w:szCs w:val="28"/>
        </w:rPr>
        <w:t>совершенствование систем организации и управления дорожным движением.</w:t>
      </w:r>
    </w:p>
    <w:p w:rsidR="00597DF9" w:rsidRPr="00F6350A" w:rsidRDefault="00597DF9" w:rsidP="00F6350A">
      <w:pPr>
        <w:pStyle w:val="4"/>
        <w:shd w:val="clear" w:color="auto" w:fill="auto"/>
        <w:tabs>
          <w:tab w:val="left" w:pos="0"/>
          <w:tab w:val="left" w:pos="284"/>
        </w:tabs>
        <w:spacing w:line="240" w:lineRule="auto"/>
        <w:ind w:firstLine="567"/>
        <w:jc w:val="center"/>
        <w:rPr>
          <w:rFonts w:ascii="PT Astra Serif" w:hAnsi="PT Astra Serif"/>
          <w:b w:val="0"/>
          <w:color w:val="000000"/>
          <w:sz w:val="28"/>
          <w:szCs w:val="28"/>
        </w:rPr>
      </w:pPr>
      <w:r w:rsidRPr="0069563B">
        <w:rPr>
          <w:rFonts w:ascii="PT Astra Serif" w:hAnsi="PT Astra Serif"/>
          <w:sz w:val="28"/>
          <w:szCs w:val="28"/>
        </w:rPr>
        <w:t>4.</w:t>
      </w:r>
      <w:r w:rsidR="0089689E">
        <w:rPr>
          <w:rFonts w:ascii="PT Astra Serif" w:hAnsi="PT Astra Serif"/>
          <w:sz w:val="28"/>
          <w:szCs w:val="28"/>
        </w:rPr>
        <w:t xml:space="preserve"> </w:t>
      </w:r>
      <w:r w:rsidRPr="0069563B">
        <w:rPr>
          <w:rFonts w:ascii="PT Astra Serif" w:hAnsi="PT Astra Serif"/>
          <w:sz w:val="28"/>
          <w:szCs w:val="28"/>
        </w:rPr>
        <w:t>Сроки реализации Программы</w:t>
      </w:r>
      <w:r>
        <w:rPr>
          <w:rFonts w:ascii="PT Astra Serif" w:hAnsi="PT Astra Serif"/>
          <w:sz w:val="28"/>
          <w:szCs w:val="28"/>
        </w:rPr>
        <w:t>.</w:t>
      </w:r>
    </w:p>
    <w:p w:rsidR="00F6350A" w:rsidRDefault="00597DF9" w:rsidP="00F6350A">
      <w:pPr>
        <w:pStyle w:val="4"/>
        <w:shd w:val="clear" w:color="auto" w:fill="auto"/>
        <w:tabs>
          <w:tab w:val="left" w:pos="0"/>
        </w:tabs>
        <w:spacing w:line="240" w:lineRule="auto"/>
        <w:ind w:firstLine="567"/>
        <w:rPr>
          <w:rFonts w:ascii="PT Astra Serif" w:hAnsi="PT Astra Serif"/>
          <w:b w:val="0"/>
          <w:bCs w:val="0"/>
          <w:sz w:val="28"/>
          <w:szCs w:val="28"/>
        </w:rPr>
      </w:pPr>
      <w:r w:rsidRPr="00E81366">
        <w:rPr>
          <w:rFonts w:ascii="PT Astra Serif" w:hAnsi="PT Astra Serif"/>
          <w:b w:val="0"/>
          <w:bCs w:val="0"/>
          <w:sz w:val="28"/>
          <w:szCs w:val="28"/>
        </w:rPr>
        <w:t xml:space="preserve">Программа рассчитана </w:t>
      </w:r>
      <w:r w:rsidRPr="001C1193">
        <w:rPr>
          <w:rFonts w:ascii="PT Astra Serif" w:hAnsi="PT Astra Serif"/>
          <w:b w:val="0"/>
          <w:bCs w:val="0"/>
          <w:sz w:val="28"/>
          <w:szCs w:val="28"/>
        </w:rPr>
        <w:t>на 20</w:t>
      </w:r>
      <w:r>
        <w:rPr>
          <w:rFonts w:ascii="PT Astra Serif" w:hAnsi="PT Astra Serif"/>
          <w:b w:val="0"/>
          <w:bCs w:val="0"/>
          <w:sz w:val="28"/>
          <w:szCs w:val="28"/>
        </w:rPr>
        <w:t>25 - 2027</w:t>
      </w:r>
      <w:r w:rsidRPr="001C1193">
        <w:rPr>
          <w:rFonts w:ascii="PT Astra Serif" w:hAnsi="PT Astra Serif"/>
          <w:b w:val="0"/>
          <w:bCs w:val="0"/>
          <w:sz w:val="28"/>
          <w:szCs w:val="28"/>
        </w:rPr>
        <w:t xml:space="preserve"> г.г.</w:t>
      </w:r>
    </w:p>
    <w:p w:rsidR="00F6350A" w:rsidRDefault="00597DF9" w:rsidP="00F6350A">
      <w:pPr>
        <w:pStyle w:val="4"/>
        <w:shd w:val="clear" w:color="auto" w:fill="auto"/>
        <w:tabs>
          <w:tab w:val="left" w:pos="0"/>
        </w:tabs>
        <w:spacing w:before="240" w:line="240" w:lineRule="auto"/>
        <w:ind w:firstLine="567"/>
        <w:jc w:val="center"/>
        <w:rPr>
          <w:rFonts w:ascii="PT Astra Serif" w:hAnsi="PT Astra Serif"/>
          <w:sz w:val="28"/>
          <w:szCs w:val="28"/>
        </w:rPr>
      </w:pPr>
      <w:r w:rsidRPr="00597DF9">
        <w:rPr>
          <w:rFonts w:ascii="PT Astra Serif" w:hAnsi="PT Astra Serif"/>
          <w:sz w:val="28"/>
          <w:szCs w:val="28"/>
        </w:rPr>
        <w:t>5.</w:t>
      </w:r>
      <w:r w:rsidR="0089689E">
        <w:rPr>
          <w:rFonts w:ascii="PT Astra Serif" w:hAnsi="PT Astra Serif"/>
          <w:sz w:val="28"/>
          <w:szCs w:val="28"/>
        </w:rPr>
        <w:t xml:space="preserve"> </w:t>
      </w:r>
      <w:r w:rsidRPr="00597DF9">
        <w:rPr>
          <w:rFonts w:ascii="PT Astra Serif" w:hAnsi="PT Astra Serif"/>
          <w:sz w:val="28"/>
          <w:szCs w:val="28"/>
        </w:rPr>
        <w:t>Программные мероприятия.</w:t>
      </w:r>
    </w:p>
    <w:p w:rsidR="00597DF9" w:rsidRPr="00F6350A" w:rsidRDefault="00597DF9" w:rsidP="00F6350A">
      <w:pPr>
        <w:pStyle w:val="4"/>
        <w:shd w:val="clear" w:color="auto" w:fill="auto"/>
        <w:tabs>
          <w:tab w:val="left" w:pos="0"/>
        </w:tabs>
        <w:spacing w:line="240" w:lineRule="auto"/>
        <w:ind w:firstLine="567"/>
        <w:rPr>
          <w:rFonts w:ascii="PT Astra Serif" w:hAnsi="PT Astra Serif"/>
          <w:b w:val="0"/>
          <w:sz w:val="28"/>
          <w:szCs w:val="28"/>
        </w:rPr>
      </w:pPr>
      <w:r w:rsidRPr="00597DF9">
        <w:rPr>
          <w:rFonts w:ascii="PT Astra Serif" w:hAnsi="PT Astra Serif"/>
          <w:b w:val="0"/>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мероприятий отражен в Приложение к настоящей Программе</w:t>
      </w:r>
      <w:r w:rsidRPr="00E81366">
        <w:rPr>
          <w:rFonts w:ascii="PT Astra Serif" w:hAnsi="PT Astra Serif"/>
          <w:sz w:val="28"/>
          <w:szCs w:val="28"/>
        </w:rPr>
        <w:t>.</w:t>
      </w:r>
    </w:p>
    <w:p w:rsidR="0089689E" w:rsidRPr="00E81366" w:rsidRDefault="0089689E" w:rsidP="0089689E">
      <w:pPr>
        <w:pStyle w:val="3"/>
        <w:shd w:val="clear" w:color="auto" w:fill="auto"/>
        <w:tabs>
          <w:tab w:val="left" w:pos="2473"/>
        </w:tabs>
        <w:spacing w:before="240" w:after="0" w:line="240" w:lineRule="auto"/>
        <w:ind w:firstLine="567"/>
        <w:rPr>
          <w:rStyle w:val="213pt"/>
          <w:rFonts w:ascii="PT Astra Serif" w:hAnsi="PT Astra Serif"/>
          <w:sz w:val="28"/>
          <w:szCs w:val="28"/>
        </w:rPr>
      </w:pPr>
      <w:r w:rsidRPr="00E81366">
        <w:rPr>
          <w:rFonts w:ascii="PT Astra Serif" w:hAnsi="PT Astra Serif"/>
          <w:sz w:val="28"/>
          <w:szCs w:val="28"/>
        </w:rPr>
        <w:lastRenderedPageBreak/>
        <w:t>6.</w:t>
      </w:r>
      <w:r>
        <w:rPr>
          <w:rFonts w:ascii="PT Astra Serif" w:hAnsi="PT Astra Serif"/>
          <w:sz w:val="28"/>
          <w:szCs w:val="28"/>
        </w:rPr>
        <w:t xml:space="preserve"> </w:t>
      </w:r>
      <w:r w:rsidRPr="00E81366">
        <w:rPr>
          <w:rFonts w:ascii="PT Astra Serif" w:hAnsi="PT Astra Serif"/>
          <w:sz w:val="28"/>
          <w:szCs w:val="28"/>
        </w:rPr>
        <w:t>Ресурсное обеспечение Программы.</w:t>
      </w:r>
    </w:p>
    <w:p w:rsidR="0089689E" w:rsidRPr="00E81366" w:rsidRDefault="0089689E" w:rsidP="0089689E">
      <w:pPr>
        <w:pStyle w:val="2"/>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В рамках Муниципальной программы «Развитие дорожного хозяйства муниципального образования город Балашов» предусматривается финансирование отдельных мероприятий, реализуемых на территории муниципального образования город Балашов.</w:t>
      </w:r>
    </w:p>
    <w:p w:rsidR="0089689E" w:rsidRDefault="0089689E" w:rsidP="0089689E">
      <w:pPr>
        <w:pStyle w:val="2"/>
        <w:shd w:val="clear" w:color="auto" w:fill="auto"/>
        <w:spacing w:before="0" w:line="240" w:lineRule="auto"/>
        <w:ind w:firstLine="567"/>
        <w:rPr>
          <w:rFonts w:ascii="PT Astra Serif" w:hAnsi="PT Astra Serif"/>
          <w:sz w:val="28"/>
          <w:szCs w:val="28"/>
        </w:rPr>
      </w:pPr>
      <w:r w:rsidRPr="00E81366">
        <w:rPr>
          <w:rStyle w:val="213pt"/>
          <w:rFonts w:ascii="PT Astra Serif" w:hAnsi="PT Astra Serif"/>
          <w:sz w:val="28"/>
          <w:szCs w:val="28"/>
        </w:rPr>
        <w:t>Финансирование по мероприятиям программы «Развитие дорожного хозяйства муниципального образования город Балашов» запланировано</w:t>
      </w:r>
      <w:r w:rsidRPr="0061507E">
        <w:rPr>
          <w:rStyle w:val="213pt"/>
          <w:rFonts w:ascii="PT Astra Serif" w:hAnsi="PT Astra Serif"/>
          <w:sz w:val="28"/>
          <w:szCs w:val="28"/>
        </w:rPr>
        <w:t xml:space="preserve"> </w:t>
      </w:r>
      <w:r w:rsidRPr="00E81366">
        <w:rPr>
          <w:rFonts w:ascii="PT Astra Serif" w:hAnsi="PT Astra Serif"/>
          <w:sz w:val="28"/>
          <w:szCs w:val="28"/>
        </w:rPr>
        <w:t>в том числе:</w:t>
      </w:r>
    </w:p>
    <w:p w:rsidR="0089689E" w:rsidRDefault="0089689E" w:rsidP="0089689E">
      <w:pPr>
        <w:pStyle w:val="2"/>
        <w:shd w:val="clear" w:color="auto" w:fill="auto"/>
        <w:spacing w:before="0" w:line="240" w:lineRule="auto"/>
        <w:ind w:firstLine="567"/>
        <w:rPr>
          <w:rFonts w:ascii="PT Astra Serif" w:hAnsi="PT Astra Serif"/>
          <w:sz w:val="28"/>
          <w:szCs w:val="28"/>
        </w:rPr>
      </w:pPr>
      <w:r>
        <w:rPr>
          <w:rFonts w:ascii="PT Astra Serif" w:hAnsi="PT Astra Serif"/>
          <w:sz w:val="28"/>
          <w:szCs w:val="28"/>
        </w:rPr>
        <w:t xml:space="preserve">- </w:t>
      </w:r>
      <w:r w:rsidRPr="0069563B">
        <w:rPr>
          <w:rFonts w:ascii="PT Astra Serif" w:hAnsi="PT Astra Serif"/>
          <w:sz w:val="28"/>
          <w:szCs w:val="28"/>
        </w:rPr>
        <w:t>202</w:t>
      </w:r>
      <w:r>
        <w:rPr>
          <w:rFonts w:ascii="PT Astra Serif" w:hAnsi="PT Astra Serif"/>
          <w:sz w:val="28"/>
          <w:szCs w:val="28"/>
        </w:rPr>
        <w:t>5</w:t>
      </w:r>
      <w:r w:rsidRPr="0069563B">
        <w:rPr>
          <w:rFonts w:ascii="PT Astra Serif" w:hAnsi="PT Astra Serif"/>
          <w:sz w:val="28"/>
          <w:szCs w:val="28"/>
        </w:rPr>
        <w:t xml:space="preserve"> год – </w:t>
      </w:r>
      <w:r>
        <w:rPr>
          <w:rFonts w:ascii="PT Astra Serif" w:hAnsi="PT Astra Serif"/>
          <w:sz w:val="28"/>
          <w:szCs w:val="28"/>
        </w:rPr>
        <w:t xml:space="preserve">82 405,7 </w:t>
      </w:r>
      <w:r w:rsidRPr="0069563B">
        <w:rPr>
          <w:rFonts w:ascii="PT Astra Serif" w:hAnsi="PT Astra Serif"/>
          <w:sz w:val="28"/>
          <w:szCs w:val="28"/>
        </w:rPr>
        <w:t>тыс. руб.</w:t>
      </w:r>
    </w:p>
    <w:p w:rsidR="0089689E" w:rsidRDefault="0089689E" w:rsidP="0089689E">
      <w:pPr>
        <w:pStyle w:val="2"/>
        <w:shd w:val="clear" w:color="auto" w:fill="auto"/>
        <w:spacing w:before="0" w:line="240" w:lineRule="auto"/>
        <w:ind w:firstLine="567"/>
        <w:rPr>
          <w:rFonts w:ascii="PT Astra Serif" w:hAnsi="PT Astra Serif"/>
          <w:sz w:val="28"/>
          <w:szCs w:val="28"/>
        </w:rPr>
      </w:pPr>
      <w:r>
        <w:rPr>
          <w:rFonts w:ascii="PT Astra Serif" w:hAnsi="PT Astra Serif"/>
          <w:sz w:val="28"/>
          <w:szCs w:val="28"/>
        </w:rPr>
        <w:t>- 2026</w:t>
      </w:r>
      <w:r w:rsidRPr="0069563B">
        <w:rPr>
          <w:rFonts w:ascii="PT Astra Serif" w:hAnsi="PT Astra Serif"/>
          <w:sz w:val="28"/>
          <w:szCs w:val="28"/>
        </w:rPr>
        <w:t xml:space="preserve"> год –</w:t>
      </w:r>
      <w:r>
        <w:rPr>
          <w:rFonts w:ascii="PT Astra Serif" w:hAnsi="PT Astra Serif"/>
          <w:sz w:val="28"/>
          <w:szCs w:val="28"/>
        </w:rPr>
        <w:t xml:space="preserve"> </w:t>
      </w:r>
      <w:r>
        <w:rPr>
          <w:rFonts w:ascii="PT Astra Serif" w:hAnsi="PT Astra Serif"/>
          <w:sz w:val="27"/>
          <w:szCs w:val="27"/>
        </w:rPr>
        <w:t>96 125,2</w:t>
      </w:r>
      <w:r w:rsidRPr="0069563B">
        <w:rPr>
          <w:rFonts w:ascii="PT Astra Serif" w:hAnsi="PT Astra Serif"/>
          <w:sz w:val="27"/>
          <w:szCs w:val="27"/>
        </w:rPr>
        <w:t xml:space="preserve"> </w:t>
      </w:r>
      <w:r w:rsidRPr="0069563B">
        <w:rPr>
          <w:rFonts w:ascii="PT Astra Serif" w:hAnsi="PT Astra Serif"/>
          <w:sz w:val="28"/>
          <w:szCs w:val="28"/>
        </w:rPr>
        <w:t>тыс. руб.</w:t>
      </w:r>
    </w:p>
    <w:p w:rsidR="0089689E" w:rsidRDefault="0089689E" w:rsidP="0089689E">
      <w:pPr>
        <w:pStyle w:val="2"/>
        <w:shd w:val="clear" w:color="auto" w:fill="auto"/>
        <w:spacing w:before="0" w:line="240" w:lineRule="auto"/>
        <w:ind w:firstLine="567"/>
        <w:rPr>
          <w:rFonts w:ascii="PT Astra Serif" w:hAnsi="PT Astra Serif"/>
          <w:sz w:val="28"/>
          <w:szCs w:val="28"/>
        </w:rPr>
      </w:pPr>
      <w:r>
        <w:rPr>
          <w:rFonts w:ascii="PT Astra Serif" w:hAnsi="PT Astra Serif"/>
          <w:sz w:val="28"/>
          <w:szCs w:val="28"/>
        </w:rPr>
        <w:t>- 2027</w:t>
      </w:r>
      <w:r w:rsidRPr="0069563B">
        <w:rPr>
          <w:rFonts w:ascii="PT Astra Serif" w:hAnsi="PT Astra Serif"/>
          <w:sz w:val="28"/>
          <w:szCs w:val="28"/>
        </w:rPr>
        <w:t xml:space="preserve"> год – </w:t>
      </w:r>
      <w:r>
        <w:rPr>
          <w:rFonts w:ascii="PT Astra Serif" w:hAnsi="PT Astra Serif"/>
          <w:sz w:val="28"/>
          <w:szCs w:val="28"/>
        </w:rPr>
        <w:t>102 076,3</w:t>
      </w:r>
      <w:r w:rsidRPr="0069563B">
        <w:rPr>
          <w:rFonts w:ascii="PT Astra Serif" w:hAnsi="PT Astra Serif"/>
          <w:sz w:val="28"/>
          <w:szCs w:val="28"/>
        </w:rPr>
        <w:t xml:space="preserve"> тыс. руб. </w:t>
      </w:r>
    </w:p>
    <w:p w:rsidR="0089689E" w:rsidRDefault="0089689E" w:rsidP="0089689E">
      <w:pPr>
        <w:pStyle w:val="2"/>
        <w:shd w:val="clear" w:color="auto" w:fill="auto"/>
        <w:spacing w:before="0" w:line="240" w:lineRule="auto"/>
        <w:ind w:firstLine="567"/>
        <w:rPr>
          <w:rFonts w:ascii="PT Astra Serif" w:hAnsi="PT Astra Serif"/>
          <w:sz w:val="28"/>
          <w:szCs w:val="28"/>
        </w:rPr>
      </w:pPr>
      <w:r>
        <w:rPr>
          <w:rFonts w:ascii="PT Astra Serif" w:hAnsi="PT Astra Serif"/>
          <w:sz w:val="28"/>
          <w:szCs w:val="28"/>
        </w:rPr>
        <w:t xml:space="preserve">1. </w:t>
      </w:r>
      <w:r w:rsidRPr="0089689E">
        <w:rPr>
          <w:rFonts w:ascii="PT Astra Serif" w:hAnsi="PT Astra Serif"/>
          <w:sz w:val="28"/>
          <w:szCs w:val="28"/>
        </w:rPr>
        <w:t>местный бюджет в том числе:</w:t>
      </w:r>
    </w:p>
    <w:p w:rsidR="0089689E" w:rsidRDefault="0089689E" w:rsidP="0089689E">
      <w:pPr>
        <w:pStyle w:val="2"/>
        <w:shd w:val="clear" w:color="auto" w:fill="auto"/>
        <w:spacing w:before="0" w:line="240" w:lineRule="auto"/>
        <w:ind w:firstLine="567"/>
        <w:rPr>
          <w:rFonts w:ascii="PT Astra Serif" w:hAnsi="PT Astra Serif"/>
          <w:sz w:val="28"/>
          <w:szCs w:val="28"/>
        </w:rPr>
      </w:pPr>
      <w:r>
        <w:rPr>
          <w:rFonts w:ascii="PT Astra Serif" w:hAnsi="PT Astra Serif"/>
          <w:sz w:val="28"/>
          <w:szCs w:val="28"/>
        </w:rPr>
        <w:t xml:space="preserve">- 2025 год – 188,0 </w:t>
      </w:r>
      <w:r w:rsidRPr="001C1193">
        <w:rPr>
          <w:rFonts w:ascii="PT Astra Serif" w:hAnsi="PT Astra Serif"/>
          <w:sz w:val="28"/>
          <w:szCs w:val="28"/>
        </w:rPr>
        <w:t>тыс. руб.</w:t>
      </w:r>
    </w:p>
    <w:p w:rsidR="0089689E" w:rsidRDefault="0089689E" w:rsidP="0089689E">
      <w:pPr>
        <w:pStyle w:val="2"/>
        <w:shd w:val="clear" w:color="auto" w:fill="auto"/>
        <w:spacing w:before="0" w:line="240" w:lineRule="auto"/>
        <w:ind w:firstLine="567"/>
        <w:rPr>
          <w:rFonts w:ascii="PT Astra Serif" w:hAnsi="PT Astra Serif"/>
          <w:sz w:val="28"/>
          <w:szCs w:val="28"/>
        </w:rPr>
      </w:pPr>
      <w:r>
        <w:rPr>
          <w:rFonts w:ascii="PT Astra Serif" w:hAnsi="PT Astra Serif"/>
          <w:sz w:val="28"/>
          <w:szCs w:val="28"/>
        </w:rPr>
        <w:t>- 2026</w:t>
      </w:r>
      <w:r w:rsidRPr="001C1193">
        <w:rPr>
          <w:rFonts w:ascii="PT Astra Serif" w:hAnsi="PT Astra Serif"/>
          <w:sz w:val="28"/>
          <w:szCs w:val="28"/>
        </w:rPr>
        <w:t xml:space="preserve"> год – </w:t>
      </w:r>
      <w:r>
        <w:rPr>
          <w:rFonts w:ascii="PT Astra Serif" w:hAnsi="PT Astra Serif"/>
          <w:sz w:val="28"/>
          <w:szCs w:val="28"/>
        </w:rPr>
        <w:t>13 183,5</w:t>
      </w:r>
      <w:r w:rsidRPr="001C1193">
        <w:rPr>
          <w:rFonts w:ascii="PT Astra Serif" w:hAnsi="PT Astra Serif"/>
          <w:sz w:val="28"/>
          <w:szCs w:val="28"/>
        </w:rPr>
        <w:t xml:space="preserve"> тыс. руб.</w:t>
      </w:r>
    </w:p>
    <w:p w:rsidR="0089689E" w:rsidRPr="001C1193" w:rsidRDefault="0089689E" w:rsidP="0089689E">
      <w:pPr>
        <w:pStyle w:val="2"/>
        <w:shd w:val="clear" w:color="auto" w:fill="auto"/>
        <w:spacing w:before="0" w:line="240" w:lineRule="auto"/>
        <w:ind w:firstLine="567"/>
        <w:rPr>
          <w:rFonts w:ascii="PT Astra Serif" w:hAnsi="PT Astra Serif"/>
          <w:sz w:val="28"/>
          <w:szCs w:val="28"/>
        </w:rPr>
      </w:pPr>
      <w:r>
        <w:rPr>
          <w:rFonts w:ascii="PT Astra Serif" w:hAnsi="PT Astra Serif"/>
          <w:sz w:val="28"/>
          <w:szCs w:val="28"/>
        </w:rPr>
        <w:t>- 2027</w:t>
      </w:r>
      <w:r w:rsidRPr="001C1193">
        <w:rPr>
          <w:rFonts w:ascii="PT Astra Serif" w:hAnsi="PT Astra Serif"/>
          <w:sz w:val="28"/>
          <w:szCs w:val="28"/>
        </w:rPr>
        <w:t xml:space="preserve"> год – </w:t>
      </w:r>
      <w:r>
        <w:rPr>
          <w:rFonts w:ascii="PT Astra Serif" w:hAnsi="PT Astra Serif"/>
          <w:sz w:val="28"/>
          <w:szCs w:val="28"/>
        </w:rPr>
        <w:t>18 468,0</w:t>
      </w:r>
      <w:r w:rsidRPr="001C1193">
        <w:rPr>
          <w:rFonts w:ascii="PT Astra Serif" w:hAnsi="PT Astra Serif"/>
          <w:sz w:val="28"/>
          <w:szCs w:val="28"/>
        </w:rPr>
        <w:t xml:space="preserve"> тыс. руб.</w:t>
      </w:r>
    </w:p>
    <w:p w:rsidR="0089689E" w:rsidRDefault="0089689E" w:rsidP="0089689E">
      <w:pPr>
        <w:pStyle w:val="1"/>
        <w:ind w:left="0" w:firstLine="567"/>
        <w:jc w:val="both"/>
        <w:rPr>
          <w:rFonts w:ascii="PT Astra Serif" w:hAnsi="PT Astra Serif"/>
        </w:rPr>
      </w:pPr>
      <w:r>
        <w:rPr>
          <w:rFonts w:ascii="PT Astra Serif" w:hAnsi="PT Astra Serif" w:cs="Times New Roman"/>
          <w:sz w:val="28"/>
          <w:szCs w:val="28"/>
        </w:rPr>
        <w:t xml:space="preserve"> 2. </w:t>
      </w:r>
      <w:r w:rsidRPr="001C1193">
        <w:rPr>
          <w:rFonts w:ascii="PT Astra Serif" w:hAnsi="PT Astra Serif" w:cs="Times New Roman"/>
          <w:sz w:val="28"/>
          <w:szCs w:val="28"/>
        </w:rPr>
        <w:t>дорожный фонд муниципального образ</w:t>
      </w:r>
      <w:r>
        <w:rPr>
          <w:rFonts w:ascii="PT Astra Serif" w:hAnsi="PT Astra Serif" w:cs="Times New Roman"/>
          <w:sz w:val="28"/>
          <w:szCs w:val="28"/>
        </w:rPr>
        <w:t xml:space="preserve">ования город Балашов (акцизы) в </w:t>
      </w:r>
      <w:r w:rsidRPr="001C1193">
        <w:rPr>
          <w:rFonts w:ascii="PT Astra Serif" w:hAnsi="PT Astra Serif" w:cs="Times New Roman"/>
          <w:sz w:val="28"/>
          <w:szCs w:val="28"/>
        </w:rPr>
        <w:t>том числе:</w:t>
      </w:r>
    </w:p>
    <w:p w:rsidR="0089689E" w:rsidRDefault="0089689E" w:rsidP="001F5559">
      <w:pPr>
        <w:pStyle w:val="1"/>
        <w:ind w:left="0" w:firstLine="567"/>
        <w:rPr>
          <w:rFonts w:ascii="PT Astra Serif" w:hAnsi="PT Astra Serif"/>
        </w:rPr>
      </w:pPr>
      <w:r>
        <w:rPr>
          <w:rFonts w:ascii="PT Astra Serif" w:hAnsi="PT Astra Serif"/>
        </w:rPr>
        <w:t xml:space="preserve">- </w:t>
      </w:r>
      <w:r>
        <w:rPr>
          <w:rFonts w:ascii="PT Astra Serif" w:hAnsi="PT Astra Serif" w:cs="Times New Roman"/>
          <w:sz w:val="28"/>
          <w:szCs w:val="28"/>
        </w:rPr>
        <w:t>2025</w:t>
      </w:r>
      <w:r w:rsidRPr="001C1193">
        <w:rPr>
          <w:rFonts w:ascii="PT Astra Serif" w:hAnsi="PT Astra Serif" w:cs="Times New Roman"/>
          <w:sz w:val="28"/>
          <w:szCs w:val="28"/>
        </w:rPr>
        <w:t xml:space="preserve"> год – </w:t>
      </w:r>
      <w:r w:rsidR="00920553">
        <w:rPr>
          <w:rFonts w:ascii="PT Astra Serif" w:hAnsi="PT Astra Serif" w:cs="Times New Roman"/>
          <w:sz w:val="28"/>
          <w:szCs w:val="28"/>
        </w:rPr>
        <w:t>13 898,3</w:t>
      </w:r>
      <w:r>
        <w:rPr>
          <w:rFonts w:ascii="PT Astra Serif" w:hAnsi="PT Astra Serif" w:cs="Times New Roman"/>
          <w:sz w:val="28"/>
          <w:szCs w:val="28"/>
        </w:rPr>
        <w:t xml:space="preserve"> </w:t>
      </w:r>
      <w:r w:rsidRPr="001C1193">
        <w:rPr>
          <w:rFonts w:ascii="PT Astra Serif" w:hAnsi="PT Astra Serif" w:cs="Times New Roman"/>
          <w:sz w:val="28"/>
          <w:szCs w:val="28"/>
        </w:rPr>
        <w:t>тыс. руб.</w:t>
      </w:r>
    </w:p>
    <w:p w:rsidR="0089689E" w:rsidRDefault="0089689E" w:rsidP="001F5559">
      <w:pPr>
        <w:pStyle w:val="1"/>
        <w:ind w:left="0" w:firstLine="567"/>
        <w:rPr>
          <w:rFonts w:ascii="PT Astra Serif" w:hAnsi="PT Astra Serif"/>
        </w:rPr>
      </w:pPr>
      <w:r>
        <w:rPr>
          <w:rFonts w:ascii="PT Astra Serif" w:hAnsi="PT Astra Serif"/>
        </w:rPr>
        <w:t xml:space="preserve">- </w:t>
      </w:r>
      <w:r>
        <w:rPr>
          <w:rFonts w:ascii="PT Astra Serif" w:hAnsi="PT Astra Serif" w:cs="Times New Roman"/>
          <w:sz w:val="28"/>
          <w:szCs w:val="28"/>
        </w:rPr>
        <w:t>2026</w:t>
      </w:r>
      <w:r w:rsidRPr="001C1193">
        <w:rPr>
          <w:rFonts w:ascii="PT Astra Serif" w:hAnsi="PT Astra Serif" w:cs="Times New Roman"/>
          <w:sz w:val="28"/>
          <w:szCs w:val="28"/>
        </w:rPr>
        <w:t xml:space="preserve"> год – </w:t>
      </w:r>
      <w:r>
        <w:rPr>
          <w:rFonts w:ascii="PT Astra Serif" w:hAnsi="PT Astra Serif" w:cs="Times New Roman"/>
          <w:sz w:val="28"/>
          <w:szCs w:val="28"/>
        </w:rPr>
        <w:t>14 622,3</w:t>
      </w:r>
      <w:r w:rsidRPr="001C1193">
        <w:rPr>
          <w:rFonts w:ascii="PT Astra Serif" w:hAnsi="PT Astra Serif" w:cs="Times New Roman"/>
          <w:sz w:val="28"/>
          <w:szCs w:val="28"/>
        </w:rPr>
        <w:t xml:space="preserve"> тыс. руб.</w:t>
      </w:r>
    </w:p>
    <w:p w:rsidR="0089689E" w:rsidRPr="001C1193" w:rsidRDefault="0089689E" w:rsidP="001F5559">
      <w:pPr>
        <w:pStyle w:val="1"/>
        <w:ind w:left="0" w:firstLine="567"/>
        <w:rPr>
          <w:rFonts w:ascii="PT Astra Serif" w:hAnsi="PT Astra Serif"/>
        </w:rPr>
      </w:pPr>
      <w:r>
        <w:rPr>
          <w:rFonts w:ascii="PT Astra Serif" w:hAnsi="PT Astra Serif"/>
        </w:rPr>
        <w:t xml:space="preserve">- </w:t>
      </w:r>
      <w:r>
        <w:rPr>
          <w:rFonts w:ascii="PT Astra Serif" w:hAnsi="PT Astra Serif" w:cs="Times New Roman"/>
          <w:sz w:val="28"/>
          <w:szCs w:val="28"/>
        </w:rPr>
        <w:t>2027</w:t>
      </w:r>
      <w:r w:rsidRPr="001C1193">
        <w:rPr>
          <w:rFonts w:ascii="PT Astra Serif" w:hAnsi="PT Astra Serif" w:cs="Times New Roman"/>
          <w:sz w:val="28"/>
          <w:szCs w:val="28"/>
        </w:rPr>
        <w:t xml:space="preserve"> год – </w:t>
      </w:r>
      <w:r>
        <w:rPr>
          <w:rFonts w:ascii="PT Astra Serif" w:hAnsi="PT Astra Serif" w:cs="Times New Roman"/>
          <w:sz w:val="28"/>
          <w:szCs w:val="28"/>
        </w:rPr>
        <w:t>15 288,9</w:t>
      </w:r>
      <w:r w:rsidRPr="001C1193">
        <w:rPr>
          <w:rFonts w:ascii="PT Astra Serif" w:hAnsi="PT Astra Serif" w:cs="Times New Roman"/>
          <w:sz w:val="28"/>
          <w:szCs w:val="28"/>
        </w:rPr>
        <w:t xml:space="preserve"> тыс. руб.</w:t>
      </w:r>
    </w:p>
    <w:p w:rsidR="0089689E" w:rsidRDefault="0089689E" w:rsidP="0089689E">
      <w:pPr>
        <w:pStyle w:val="1"/>
        <w:ind w:left="0" w:firstLine="567"/>
        <w:jc w:val="both"/>
        <w:rPr>
          <w:rFonts w:ascii="PT Astra Serif" w:hAnsi="PT Astra Serif" w:cs="Times New Roman"/>
          <w:sz w:val="28"/>
          <w:szCs w:val="28"/>
        </w:rPr>
      </w:pPr>
      <w:r>
        <w:rPr>
          <w:rFonts w:ascii="PT Astra Serif" w:hAnsi="PT Astra Serif" w:cs="Times New Roman"/>
          <w:sz w:val="28"/>
          <w:szCs w:val="28"/>
          <w:shd w:val="clear" w:color="auto" w:fill="FFFFFF"/>
        </w:rPr>
        <w:t xml:space="preserve">3. </w:t>
      </w:r>
      <w:r w:rsidRPr="001C1193">
        <w:rPr>
          <w:rFonts w:ascii="PT Astra Serif" w:hAnsi="PT Astra Serif"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p>
    <w:p w:rsidR="0089689E" w:rsidRDefault="0089689E" w:rsidP="001F5559">
      <w:pPr>
        <w:pStyle w:val="1"/>
        <w:ind w:left="0" w:firstLine="567"/>
        <w:jc w:val="both"/>
        <w:rPr>
          <w:rFonts w:ascii="PT Astra Serif" w:hAnsi="PT Astra Serif" w:cs="Times New Roman"/>
          <w:sz w:val="28"/>
          <w:szCs w:val="28"/>
        </w:rPr>
      </w:pPr>
      <w:r>
        <w:rPr>
          <w:rFonts w:ascii="PT Astra Serif" w:hAnsi="PT Astra Serif" w:cs="Times New Roman"/>
          <w:sz w:val="28"/>
          <w:szCs w:val="28"/>
        </w:rPr>
        <w:t>- 2025</w:t>
      </w:r>
      <w:r w:rsidRPr="001C1193">
        <w:rPr>
          <w:rFonts w:ascii="PT Astra Serif" w:hAnsi="PT Astra Serif" w:cs="Times New Roman"/>
          <w:sz w:val="28"/>
          <w:szCs w:val="28"/>
        </w:rPr>
        <w:t xml:space="preserve"> год – </w:t>
      </w:r>
      <w:r>
        <w:rPr>
          <w:rFonts w:ascii="PT Astra Serif" w:hAnsi="PT Astra Serif" w:cs="Times New Roman"/>
          <w:sz w:val="28"/>
          <w:szCs w:val="28"/>
        </w:rPr>
        <w:t>68 319,4</w:t>
      </w:r>
      <w:r w:rsidRPr="001C1193">
        <w:rPr>
          <w:rFonts w:ascii="PT Astra Serif" w:hAnsi="PT Astra Serif" w:cs="Times New Roman"/>
          <w:sz w:val="28"/>
          <w:szCs w:val="28"/>
        </w:rPr>
        <w:t xml:space="preserve"> тыс. руб.</w:t>
      </w:r>
    </w:p>
    <w:p w:rsidR="002C27F1" w:rsidRDefault="0089689E" w:rsidP="002C27F1">
      <w:pPr>
        <w:pStyle w:val="1"/>
        <w:ind w:left="0" w:firstLine="567"/>
        <w:jc w:val="both"/>
        <w:rPr>
          <w:rFonts w:ascii="PT Astra Serif" w:hAnsi="PT Astra Serif" w:cs="Times New Roman"/>
          <w:sz w:val="28"/>
          <w:szCs w:val="28"/>
        </w:rPr>
      </w:pPr>
      <w:r>
        <w:rPr>
          <w:rFonts w:ascii="PT Astra Serif" w:hAnsi="PT Astra Serif" w:cs="Times New Roman"/>
          <w:sz w:val="28"/>
          <w:szCs w:val="28"/>
        </w:rPr>
        <w:t>- 2026</w:t>
      </w:r>
      <w:r w:rsidRPr="001C1193">
        <w:rPr>
          <w:rFonts w:ascii="PT Astra Serif" w:hAnsi="PT Astra Serif" w:cs="Times New Roman"/>
          <w:sz w:val="28"/>
          <w:szCs w:val="28"/>
        </w:rPr>
        <w:t xml:space="preserve"> год – </w:t>
      </w:r>
      <w:r>
        <w:rPr>
          <w:rFonts w:ascii="PT Astra Serif" w:hAnsi="PT Astra Serif" w:cs="Times New Roman"/>
          <w:sz w:val="28"/>
          <w:szCs w:val="28"/>
        </w:rPr>
        <w:t>68 319,4 тыс. руб.</w:t>
      </w:r>
    </w:p>
    <w:p w:rsidR="002C27F1" w:rsidRPr="00790203" w:rsidRDefault="002C27F1" w:rsidP="00790203">
      <w:pPr>
        <w:pStyle w:val="1"/>
        <w:ind w:left="0" w:firstLine="567"/>
        <w:jc w:val="both"/>
        <w:rPr>
          <w:rFonts w:ascii="PT Astra Serif" w:hAnsi="PT Astra Serif" w:cs="Times New Roman"/>
          <w:sz w:val="28"/>
          <w:szCs w:val="28"/>
        </w:rPr>
      </w:pPr>
      <w:r>
        <w:rPr>
          <w:rFonts w:ascii="PT Astra Serif" w:hAnsi="PT Astra Serif" w:cs="Times New Roman"/>
          <w:sz w:val="28"/>
          <w:szCs w:val="28"/>
        </w:rPr>
        <w:t>- 2027</w:t>
      </w:r>
      <w:r w:rsidR="0089689E" w:rsidRPr="001C1193">
        <w:rPr>
          <w:rFonts w:ascii="PT Astra Serif" w:hAnsi="PT Astra Serif" w:cs="Times New Roman"/>
          <w:sz w:val="28"/>
          <w:szCs w:val="28"/>
        </w:rPr>
        <w:t xml:space="preserve"> год – </w:t>
      </w:r>
      <w:r w:rsidR="0089689E">
        <w:rPr>
          <w:rFonts w:ascii="PT Astra Serif" w:hAnsi="PT Astra Serif" w:cs="Times New Roman"/>
          <w:sz w:val="28"/>
          <w:szCs w:val="28"/>
        </w:rPr>
        <w:t xml:space="preserve">68 319,4 </w:t>
      </w:r>
      <w:r>
        <w:rPr>
          <w:rFonts w:ascii="PT Astra Serif" w:hAnsi="PT Astra Serif" w:cs="Times New Roman"/>
          <w:sz w:val="28"/>
          <w:szCs w:val="28"/>
        </w:rPr>
        <w:t>тыс. руб.</w:t>
      </w:r>
      <w:r w:rsidRPr="002C27F1">
        <w:rPr>
          <w:rFonts w:ascii="PT Astra Serif" w:hAnsi="PT Astra Serif"/>
          <w:b/>
          <w:sz w:val="28"/>
          <w:szCs w:val="28"/>
        </w:rPr>
        <w:t xml:space="preserve"> </w:t>
      </w:r>
    </w:p>
    <w:p w:rsidR="002C27F1" w:rsidRPr="002C27F1" w:rsidRDefault="002C27F1" w:rsidP="00790203">
      <w:pPr>
        <w:spacing w:before="240" w:after="0" w:line="240" w:lineRule="auto"/>
        <w:jc w:val="center"/>
        <w:rPr>
          <w:rFonts w:ascii="PT Astra Serif" w:eastAsia="Times New Roman" w:hAnsi="PT Astra Serif" w:cs="Arial Unicode MS"/>
          <w:b/>
          <w:color w:val="000000"/>
          <w:kern w:val="1"/>
          <w:sz w:val="28"/>
          <w:szCs w:val="28"/>
          <w:lang w:eastAsia="ar-SA"/>
        </w:rPr>
      </w:pPr>
      <w:r w:rsidRPr="003724B8">
        <w:rPr>
          <w:rFonts w:ascii="PT Astra Serif" w:hAnsi="PT Astra Serif"/>
          <w:b/>
          <w:sz w:val="28"/>
          <w:szCs w:val="28"/>
        </w:rPr>
        <w:t>7.</w:t>
      </w:r>
      <w:r>
        <w:rPr>
          <w:rFonts w:ascii="PT Astra Serif" w:hAnsi="PT Astra Serif"/>
          <w:b/>
          <w:sz w:val="28"/>
          <w:szCs w:val="28"/>
        </w:rPr>
        <w:t xml:space="preserve"> </w:t>
      </w:r>
      <w:r w:rsidRPr="003724B8">
        <w:rPr>
          <w:rFonts w:ascii="PT Astra Serif" w:hAnsi="PT Astra Serif"/>
          <w:b/>
          <w:sz w:val="28"/>
          <w:szCs w:val="28"/>
        </w:rPr>
        <w:t>Организация</w:t>
      </w:r>
      <w:r>
        <w:rPr>
          <w:rFonts w:ascii="PT Astra Serif" w:hAnsi="PT Astra Serif"/>
          <w:b/>
          <w:sz w:val="28"/>
          <w:szCs w:val="28"/>
        </w:rPr>
        <w:t xml:space="preserve"> управления реализацией </w:t>
      </w:r>
      <w:r w:rsidRPr="002F3602">
        <w:rPr>
          <w:rFonts w:ascii="PT Astra Serif" w:hAnsi="PT Astra Serif"/>
          <w:b/>
          <w:sz w:val="28"/>
          <w:szCs w:val="28"/>
        </w:rPr>
        <w:t>программы и контроль над ходом ее выполнения</w:t>
      </w:r>
      <w:r>
        <w:rPr>
          <w:rFonts w:ascii="PT Astra Serif" w:hAnsi="PT Astra Serif"/>
          <w:b/>
          <w:sz w:val="28"/>
          <w:szCs w:val="28"/>
        </w:rPr>
        <w:t>.</w:t>
      </w:r>
    </w:p>
    <w:p w:rsidR="002C27F1" w:rsidRPr="005F0BD0" w:rsidRDefault="00FC53F5" w:rsidP="005F0BD0">
      <w:pPr>
        <w:pStyle w:val="1"/>
        <w:ind w:left="0" w:firstLine="567"/>
        <w:jc w:val="both"/>
        <w:rPr>
          <w:rFonts w:ascii="PT Astra Serif" w:hAnsi="PT Astra Serif"/>
          <w:b/>
          <w:sz w:val="26"/>
          <w:szCs w:val="26"/>
        </w:rPr>
      </w:pPr>
      <w:r w:rsidRPr="00481201">
        <w:rPr>
          <w:rFonts w:ascii="PT Astra Serif" w:hAnsi="PT Astra Serif"/>
          <w:sz w:val="28"/>
          <w:szCs w:val="28"/>
        </w:rPr>
        <w:t xml:space="preserve">Комитет по </w:t>
      </w:r>
      <w:r w:rsidRPr="00FC53F5">
        <w:rPr>
          <w:rFonts w:ascii="PT Astra Serif" w:hAnsi="PT Astra Serif"/>
          <w:bCs/>
          <w:sz w:val="28"/>
          <w:szCs w:val="28"/>
        </w:rPr>
        <w:t>жилищно-коммунальному хозяйству администрации Балашовского муниципального района</w:t>
      </w:r>
      <w:r w:rsidR="002C27F1" w:rsidRPr="00FC53F5">
        <w:rPr>
          <w:rStyle w:val="213pt"/>
          <w:rFonts w:ascii="PT Astra Serif" w:hAnsi="PT Astra Serif"/>
          <w:sz w:val="28"/>
          <w:szCs w:val="28"/>
        </w:rPr>
        <w:t>,</w:t>
      </w:r>
      <w:r w:rsidR="002C27F1" w:rsidRPr="00E81366">
        <w:rPr>
          <w:rStyle w:val="213pt"/>
          <w:rFonts w:ascii="PT Astra Serif" w:hAnsi="PT Astra Serif"/>
          <w:sz w:val="28"/>
          <w:szCs w:val="28"/>
        </w:rPr>
        <w:t xml:space="preserve"> а так 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пределах своей компетенции. Контроль над ходом реализации программы может осуществляться в процессе экспертных проверок с участием представителей заказчика и </w:t>
      </w:r>
      <w:r w:rsidR="002C27F1" w:rsidRPr="00E81366">
        <w:rPr>
          <w:rFonts w:ascii="PT Astra Serif" w:hAnsi="PT Astra Serif"/>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p>
    <w:p w:rsidR="00F6350A" w:rsidRDefault="00F6350A" w:rsidP="002C27F1">
      <w:pPr>
        <w:spacing w:after="0" w:line="240" w:lineRule="auto"/>
        <w:ind w:right="-284"/>
        <w:rPr>
          <w:rFonts w:ascii="PT Astra Serif" w:hAnsi="PT Astra Serif" w:cs="Times New Roman"/>
          <w:b/>
          <w:bCs/>
          <w:color w:val="000000" w:themeColor="text1"/>
          <w:sz w:val="28"/>
          <w:szCs w:val="28"/>
        </w:rPr>
      </w:pPr>
    </w:p>
    <w:p w:rsidR="005F0BD0" w:rsidRDefault="005F0BD0" w:rsidP="002C27F1">
      <w:pPr>
        <w:spacing w:after="0" w:line="240" w:lineRule="auto"/>
        <w:ind w:right="-284"/>
        <w:rPr>
          <w:rFonts w:ascii="PT Astra Serif" w:hAnsi="PT Astra Serif" w:cs="Times New Roman"/>
          <w:b/>
          <w:bCs/>
          <w:color w:val="000000" w:themeColor="text1"/>
          <w:sz w:val="28"/>
          <w:szCs w:val="28"/>
        </w:rPr>
      </w:pPr>
    </w:p>
    <w:p w:rsidR="002C27F1" w:rsidRPr="00602634" w:rsidRDefault="002C27F1" w:rsidP="002C27F1">
      <w:pPr>
        <w:spacing w:after="0" w:line="240" w:lineRule="auto"/>
        <w:ind w:right="-284"/>
        <w:rPr>
          <w:rFonts w:ascii="PT Astra Serif" w:hAnsi="PT Astra Serif" w:cs="Times New Roman"/>
          <w:b/>
          <w:bCs/>
          <w:color w:val="000000" w:themeColor="text1"/>
          <w:sz w:val="28"/>
          <w:szCs w:val="28"/>
        </w:rPr>
      </w:pPr>
      <w:r w:rsidRPr="00602634">
        <w:rPr>
          <w:rFonts w:ascii="PT Astra Serif" w:hAnsi="PT Astra Serif" w:cs="Times New Roman"/>
          <w:b/>
          <w:bCs/>
          <w:color w:val="000000" w:themeColor="text1"/>
          <w:sz w:val="28"/>
          <w:szCs w:val="28"/>
        </w:rPr>
        <w:t>Глава Балашовского</w:t>
      </w:r>
    </w:p>
    <w:p w:rsidR="001F5559" w:rsidRPr="00E738B4" w:rsidRDefault="002C27F1" w:rsidP="00E738B4">
      <w:pPr>
        <w:spacing w:after="0" w:line="240" w:lineRule="auto"/>
        <w:ind w:right="-1"/>
        <w:rPr>
          <w:rFonts w:ascii="PT Astra Serif" w:hAnsi="PT Astra Serif" w:cs="Times New Roman"/>
          <w:b/>
          <w:bCs/>
          <w:color w:val="000000" w:themeColor="text1"/>
          <w:sz w:val="28"/>
          <w:szCs w:val="28"/>
        </w:rPr>
        <w:sectPr w:rsidR="001F5559" w:rsidRPr="00E738B4" w:rsidSect="00F6350A">
          <w:pgSz w:w="11906" w:h="16838"/>
          <w:pgMar w:top="709" w:right="850" w:bottom="851" w:left="1701" w:header="708" w:footer="708" w:gutter="0"/>
          <w:cols w:space="708"/>
          <w:docGrid w:linePitch="360"/>
        </w:sectPr>
      </w:pPr>
      <w:r w:rsidRPr="00602634">
        <w:rPr>
          <w:rFonts w:ascii="PT Astra Serif" w:hAnsi="PT Astra Serif" w:cs="Times New Roman"/>
          <w:b/>
          <w:bCs/>
          <w:color w:val="000000" w:themeColor="text1"/>
          <w:sz w:val="28"/>
          <w:szCs w:val="28"/>
        </w:rPr>
        <w:t>муниципального района</w:t>
      </w:r>
      <w:r w:rsidRPr="00602634">
        <w:rPr>
          <w:rFonts w:ascii="PT Astra Serif" w:hAnsi="PT Astra Serif" w:cs="Times New Roman"/>
          <w:b/>
          <w:bCs/>
          <w:color w:val="000000" w:themeColor="text1"/>
          <w:sz w:val="28"/>
          <w:szCs w:val="28"/>
        </w:rPr>
        <w:tab/>
        <w:t xml:space="preserve">                                     </w:t>
      </w:r>
      <w:r>
        <w:rPr>
          <w:rFonts w:ascii="PT Astra Serif" w:hAnsi="PT Astra Serif" w:cs="Times New Roman"/>
          <w:b/>
          <w:bCs/>
          <w:color w:val="000000" w:themeColor="text1"/>
          <w:sz w:val="28"/>
          <w:szCs w:val="28"/>
        </w:rPr>
        <w:t xml:space="preserve">                    </w:t>
      </w:r>
      <w:r w:rsidRPr="00602634">
        <w:rPr>
          <w:rFonts w:ascii="PT Astra Serif" w:hAnsi="PT Astra Serif" w:cs="Times New Roman"/>
          <w:b/>
          <w:bCs/>
          <w:color w:val="000000" w:themeColor="text1"/>
          <w:sz w:val="28"/>
          <w:szCs w:val="28"/>
        </w:rPr>
        <w:t>М.И. Захаров</w:t>
      </w:r>
    </w:p>
    <w:p w:rsidR="003D6B58" w:rsidRDefault="001F5559" w:rsidP="003D6B58">
      <w:pPr>
        <w:tabs>
          <w:tab w:val="left" w:pos="9356"/>
        </w:tabs>
        <w:spacing w:after="0" w:line="240" w:lineRule="auto"/>
        <w:ind w:left="5670" w:right="-1"/>
        <w:rPr>
          <w:rFonts w:ascii="PT Astra Serif" w:hAnsi="PT Astra Serif" w:cs="Times New Roman"/>
          <w:sz w:val="24"/>
          <w:szCs w:val="24"/>
        </w:rPr>
      </w:pPr>
      <w:r w:rsidRPr="00E81366">
        <w:rPr>
          <w:rFonts w:ascii="PT Astra Serif" w:hAnsi="PT Astra Serif" w:cs="Times New Roman"/>
          <w:bCs/>
          <w:sz w:val="24"/>
          <w:szCs w:val="24"/>
        </w:rPr>
        <w:lastRenderedPageBreak/>
        <w:t>Приложение к муниципальной программе «</w:t>
      </w:r>
      <w:r w:rsidRPr="00E81366">
        <w:rPr>
          <w:rFonts w:ascii="PT Astra Serif" w:hAnsi="PT Astra Serif" w:cs="Times New Roman"/>
          <w:sz w:val="24"/>
          <w:szCs w:val="24"/>
        </w:rPr>
        <w:t>Развитие дорожного хозяйства муниципального образования город Балашов</w:t>
      </w:r>
      <w:r w:rsidR="003D6B58">
        <w:rPr>
          <w:rFonts w:ascii="PT Astra Serif" w:hAnsi="PT Astra Serif" w:cs="Times New Roman"/>
          <w:sz w:val="24"/>
          <w:szCs w:val="24"/>
        </w:rPr>
        <w:t>»</w:t>
      </w:r>
    </w:p>
    <w:p w:rsidR="002B4A4C" w:rsidRDefault="001F5559" w:rsidP="002B4A4C">
      <w:pPr>
        <w:tabs>
          <w:tab w:val="left" w:pos="9356"/>
        </w:tabs>
        <w:spacing w:line="240" w:lineRule="auto"/>
        <w:ind w:left="5670" w:right="-1"/>
        <w:rPr>
          <w:rFonts w:ascii="PT Astra Serif" w:hAnsi="PT Astra Serif" w:cs="Times New Roman"/>
          <w:bCs/>
          <w:sz w:val="24"/>
          <w:szCs w:val="24"/>
        </w:rPr>
      </w:pPr>
      <w:r w:rsidRPr="00E81366">
        <w:rPr>
          <w:rFonts w:ascii="PT Astra Serif" w:hAnsi="PT Astra Serif" w:cs="Times New Roman"/>
          <w:bCs/>
          <w:sz w:val="24"/>
          <w:szCs w:val="24"/>
        </w:rPr>
        <w:t xml:space="preserve">от </w:t>
      </w:r>
      <w:r w:rsidR="002E4F8F">
        <w:rPr>
          <w:rFonts w:ascii="PT Astra Serif" w:hAnsi="PT Astra Serif" w:cs="Times New Roman"/>
          <w:bCs/>
          <w:sz w:val="24"/>
          <w:szCs w:val="24"/>
        </w:rPr>
        <w:t>28.01.2025</w:t>
      </w:r>
      <w:r w:rsidR="0037372D">
        <w:rPr>
          <w:rFonts w:ascii="PT Astra Serif" w:hAnsi="PT Astra Serif" w:cs="Times New Roman"/>
          <w:bCs/>
          <w:sz w:val="24"/>
          <w:szCs w:val="24"/>
        </w:rPr>
        <w:t xml:space="preserve"> </w:t>
      </w:r>
      <w:r w:rsidRPr="00E81366">
        <w:rPr>
          <w:rFonts w:ascii="PT Astra Serif" w:hAnsi="PT Astra Serif" w:cs="Times New Roman"/>
          <w:bCs/>
          <w:sz w:val="24"/>
          <w:szCs w:val="24"/>
        </w:rPr>
        <w:t>года</w:t>
      </w:r>
      <w:r w:rsidR="0037372D">
        <w:rPr>
          <w:rFonts w:ascii="PT Astra Serif" w:hAnsi="PT Astra Serif" w:cs="Times New Roman"/>
          <w:bCs/>
          <w:sz w:val="24"/>
          <w:szCs w:val="24"/>
        </w:rPr>
        <w:t xml:space="preserve">  №</w:t>
      </w:r>
      <w:r w:rsidR="002E4F8F">
        <w:rPr>
          <w:rFonts w:ascii="PT Astra Serif" w:hAnsi="PT Astra Serif" w:cs="Times New Roman"/>
          <w:bCs/>
          <w:sz w:val="24"/>
          <w:szCs w:val="24"/>
        </w:rPr>
        <w:t xml:space="preserve"> 42-п</w:t>
      </w:r>
      <w:r w:rsidRPr="00E81366">
        <w:rPr>
          <w:rFonts w:ascii="PT Astra Serif" w:hAnsi="PT Astra Serif" w:cs="Times New Roman"/>
          <w:bCs/>
          <w:sz w:val="24"/>
          <w:szCs w:val="24"/>
        </w:rPr>
        <w:t xml:space="preserve"> </w:t>
      </w:r>
    </w:p>
    <w:p w:rsidR="00E738B4" w:rsidRPr="00E81366" w:rsidRDefault="00E738B4" w:rsidP="002B4A4C">
      <w:pPr>
        <w:tabs>
          <w:tab w:val="left" w:pos="9356"/>
        </w:tabs>
        <w:spacing w:line="240" w:lineRule="auto"/>
        <w:ind w:left="5670" w:right="-1"/>
        <w:rPr>
          <w:rFonts w:ascii="PT Astra Serif" w:hAnsi="PT Astra Serif" w:cs="Times New Roman"/>
          <w:bCs/>
          <w:sz w:val="24"/>
          <w:szCs w:val="24"/>
        </w:rPr>
      </w:pPr>
    </w:p>
    <w:p w:rsidR="005F0BD0" w:rsidRDefault="001F5559" w:rsidP="00261504">
      <w:pPr>
        <w:shd w:val="clear" w:color="auto" w:fill="FFFFFF"/>
        <w:spacing w:line="240" w:lineRule="auto"/>
        <w:jc w:val="center"/>
        <w:rPr>
          <w:rFonts w:ascii="PT Astra Serif" w:hAnsi="PT Astra Serif" w:cs="Times New Roman"/>
          <w:b/>
          <w:bCs/>
          <w:sz w:val="28"/>
          <w:szCs w:val="28"/>
        </w:rPr>
      </w:pPr>
      <w:r w:rsidRPr="00E81366">
        <w:rPr>
          <w:rFonts w:ascii="PT Astra Serif" w:hAnsi="PT Astra Serif" w:cs="Times New Roman"/>
          <w:b/>
          <w:sz w:val="28"/>
          <w:szCs w:val="28"/>
        </w:rPr>
        <w:t>Перечень программных мероприятий по р</w:t>
      </w:r>
      <w:r w:rsidRPr="00E81366">
        <w:rPr>
          <w:rFonts w:ascii="PT Astra Serif" w:hAnsi="PT Astra Serif" w:cs="Times New Roman"/>
          <w:b/>
          <w:bCs/>
          <w:sz w:val="28"/>
          <w:szCs w:val="28"/>
        </w:rPr>
        <w:t xml:space="preserve">азвитию дорожного хозяйства муниципального образования город Балашов </w:t>
      </w:r>
    </w:p>
    <w:tbl>
      <w:tblPr>
        <w:tblStyle w:val="a7"/>
        <w:tblW w:w="10624" w:type="dxa"/>
        <w:tblInd w:w="-743" w:type="dxa"/>
        <w:tblLayout w:type="fixed"/>
        <w:tblLook w:val="04A0"/>
      </w:tblPr>
      <w:tblGrid>
        <w:gridCol w:w="567"/>
        <w:gridCol w:w="2978"/>
        <w:gridCol w:w="1559"/>
        <w:gridCol w:w="1843"/>
        <w:gridCol w:w="1249"/>
        <w:gridCol w:w="1223"/>
        <w:gridCol w:w="1205"/>
      </w:tblGrid>
      <w:tr w:rsidR="00261504" w:rsidTr="0037372D">
        <w:trPr>
          <w:trHeight w:val="497"/>
        </w:trPr>
        <w:tc>
          <w:tcPr>
            <w:tcW w:w="567" w:type="dxa"/>
            <w:vMerge w:val="restart"/>
            <w:vAlign w:val="center"/>
          </w:tcPr>
          <w:p w:rsidR="00261504" w:rsidRPr="0024356A" w:rsidRDefault="00261504" w:rsidP="00886464">
            <w:pPr>
              <w:jc w:val="center"/>
              <w:rPr>
                <w:rFonts w:ascii="PT Astra Serif" w:hAnsi="PT Astra Serif" w:cs="Times New Roman"/>
                <w:b/>
                <w:bCs/>
              </w:rPr>
            </w:pPr>
            <w:r w:rsidRPr="0024356A">
              <w:rPr>
                <w:rFonts w:ascii="PT Astra Serif" w:hAnsi="PT Astra Serif" w:cs="Times New Roman"/>
                <w:b/>
                <w:bCs/>
              </w:rPr>
              <w:t xml:space="preserve">№ </w:t>
            </w:r>
            <w:proofErr w:type="spellStart"/>
            <w:proofErr w:type="gramStart"/>
            <w:r w:rsidRPr="0024356A">
              <w:rPr>
                <w:rFonts w:ascii="PT Astra Serif" w:hAnsi="PT Astra Serif" w:cs="Times New Roman"/>
                <w:b/>
                <w:bCs/>
              </w:rPr>
              <w:t>п</w:t>
            </w:r>
            <w:proofErr w:type="spellEnd"/>
            <w:proofErr w:type="gramEnd"/>
            <w:r w:rsidRPr="0024356A">
              <w:rPr>
                <w:rFonts w:ascii="PT Astra Serif" w:hAnsi="PT Astra Serif" w:cs="Times New Roman"/>
                <w:b/>
                <w:bCs/>
              </w:rPr>
              <w:t>/</w:t>
            </w:r>
            <w:proofErr w:type="spellStart"/>
            <w:r w:rsidRPr="0024356A">
              <w:rPr>
                <w:rFonts w:ascii="PT Astra Serif" w:hAnsi="PT Astra Serif" w:cs="Times New Roman"/>
                <w:b/>
                <w:bCs/>
              </w:rPr>
              <w:t>п</w:t>
            </w:r>
            <w:proofErr w:type="spellEnd"/>
          </w:p>
        </w:tc>
        <w:tc>
          <w:tcPr>
            <w:tcW w:w="2978" w:type="dxa"/>
            <w:vMerge w:val="restart"/>
            <w:vAlign w:val="center"/>
          </w:tcPr>
          <w:p w:rsidR="00261504" w:rsidRPr="009E5639" w:rsidRDefault="00261504" w:rsidP="00886464">
            <w:pPr>
              <w:jc w:val="center"/>
              <w:rPr>
                <w:rFonts w:ascii="PT Astra Serif" w:hAnsi="PT Astra Serif" w:cs="Times New Roman"/>
                <w:b/>
                <w:bCs/>
                <w:sz w:val="24"/>
                <w:szCs w:val="24"/>
              </w:rPr>
            </w:pPr>
            <w:r w:rsidRPr="009E5639">
              <w:rPr>
                <w:rFonts w:ascii="PT Astra Serif" w:hAnsi="PT Astra Serif" w:cs="Times New Roman"/>
                <w:b/>
                <w:bCs/>
                <w:sz w:val="24"/>
                <w:szCs w:val="24"/>
              </w:rPr>
              <w:t>Наименование мероприятий</w:t>
            </w:r>
          </w:p>
        </w:tc>
        <w:tc>
          <w:tcPr>
            <w:tcW w:w="1559" w:type="dxa"/>
            <w:vMerge w:val="restart"/>
            <w:vAlign w:val="center"/>
          </w:tcPr>
          <w:p w:rsidR="00261504" w:rsidRPr="009E5639" w:rsidRDefault="00886464" w:rsidP="009E5639">
            <w:pPr>
              <w:ind w:left="-108" w:right="-108"/>
              <w:jc w:val="center"/>
              <w:rPr>
                <w:rFonts w:ascii="PT Astra Serif" w:hAnsi="PT Astra Serif" w:cs="Times New Roman"/>
                <w:b/>
                <w:bCs/>
              </w:rPr>
            </w:pPr>
            <w:r w:rsidRPr="009E5639">
              <w:rPr>
                <w:rFonts w:ascii="PT Astra Serif" w:hAnsi="PT Astra Serif" w:cs="Times New Roman"/>
                <w:b/>
              </w:rPr>
              <w:t xml:space="preserve">Источник </w:t>
            </w:r>
            <w:r w:rsidR="00261504" w:rsidRPr="009E5639">
              <w:rPr>
                <w:rFonts w:ascii="PT Astra Serif" w:hAnsi="PT Astra Serif" w:cs="Times New Roman"/>
                <w:b/>
              </w:rPr>
              <w:t>финансирования</w:t>
            </w:r>
          </w:p>
        </w:tc>
        <w:tc>
          <w:tcPr>
            <w:tcW w:w="1843" w:type="dxa"/>
            <w:vMerge w:val="restart"/>
            <w:vAlign w:val="center"/>
          </w:tcPr>
          <w:p w:rsidR="00261504" w:rsidRPr="009E5639" w:rsidRDefault="00261504" w:rsidP="009E5639">
            <w:pPr>
              <w:ind w:left="-108" w:right="-108"/>
              <w:jc w:val="center"/>
              <w:rPr>
                <w:rFonts w:ascii="PT Astra Serif" w:hAnsi="PT Astra Serif" w:cs="Times New Roman"/>
                <w:b/>
              </w:rPr>
            </w:pPr>
            <w:r w:rsidRPr="009E5639">
              <w:rPr>
                <w:rFonts w:ascii="PT Astra Serif" w:hAnsi="PT Astra Serif" w:cs="Times New Roman"/>
                <w:b/>
              </w:rPr>
              <w:t>Главные</w:t>
            </w:r>
          </w:p>
          <w:p w:rsidR="00261504" w:rsidRDefault="00261504" w:rsidP="009E5639">
            <w:pPr>
              <w:ind w:left="-108" w:right="-108"/>
              <w:jc w:val="center"/>
              <w:rPr>
                <w:rFonts w:ascii="PT Astra Serif" w:hAnsi="PT Astra Serif" w:cs="Times New Roman"/>
                <w:b/>
                <w:bCs/>
                <w:sz w:val="28"/>
                <w:szCs w:val="28"/>
              </w:rPr>
            </w:pPr>
            <w:r w:rsidRPr="009E5639">
              <w:rPr>
                <w:rFonts w:ascii="PT Astra Serif" w:hAnsi="PT Astra Serif" w:cs="Times New Roman"/>
                <w:b/>
              </w:rPr>
              <w:t>распорядители/ распорядители</w:t>
            </w:r>
          </w:p>
        </w:tc>
        <w:tc>
          <w:tcPr>
            <w:tcW w:w="3677" w:type="dxa"/>
            <w:gridSpan w:val="3"/>
            <w:vAlign w:val="center"/>
          </w:tcPr>
          <w:p w:rsidR="00261504" w:rsidRPr="00261504" w:rsidRDefault="00261504" w:rsidP="00886464">
            <w:pPr>
              <w:jc w:val="center"/>
              <w:rPr>
                <w:rFonts w:ascii="PT Astra Serif" w:hAnsi="PT Astra Serif" w:cs="Times New Roman"/>
                <w:b/>
                <w:bCs/>
              </w:rPr>
            </w:pPr>
            <w:r w:rsidRPr="00261504">
              <w:rPr>
                <w:rFonts w:ascii="PT Astra Serif" w:hAnsi="PT Astra Serif" w:cs="Times New Roman"/>
                <w:b/>
              </w:rPr>
              <w:t>Объем финансирования тыс. руб.</w:t>
            </w:r>
          </w:p>
        </w:tc>
      </w:tr>
      <w:tr w:rsidR="00261504" w:rsidTr="0037372D">
        <w:trPr>
          <w:trHeight w:val="407"/>
        </w:trPr>
        <w:tc>
          <w:tcPr>
            <w:tcW w:w="567" w:type="dxa"/>
            <w:vMerge/>
          </w:tcPr>
          <w:p w:rsidR="00261504" w:rsidRDefault="00261504" w:rsidP="003D6B58">
            <w:pPr>
              <w:rPr>
                <w:rFonts w:ascii="PT Astra Serif" w:hAnsi="PT Astra Serif" w:cs="Times New Roman"/>
                <w:b/>
                <w:bCs/>
                <w:sz w:val="28"/>
                <w:szCs w:val="28"/>
              </w:rPr>
            </w:pPr>
          </w:p>
        </w:tc>
        <w:tc>
          <w:tcPr>
            <w:tcW w:w="2978" w:type="dxa"/>
            <w:vMerge/>
          </w:tcPr>
          <w:p w:rsidR="00261504" w:rsidRDefault="00261504" w:rsidP="003D6B58">
            <w:pPr>
              <w:rPr>
                <w:rFonts w:ascii="PT Astra Serif" w:hAnsi="PT Astra Serif" w:cs="Times New Roman"/>
                <w:b/>
                <w:bCs/>
                <w:sz w:val="28"/>
                <w:szCs w:val="28"/>
              </w:rPr>
            </w:pPr>
          </w:p>
        </w:tc>
        <w:tc>
          <w:tcPr>
            <w:tcW w:w="1559" w:type="dxa"/>
            <w:vMerge/>
          </w:tcPr>
          <w:p w:rsidR="00261504" w:rsidRDefault="00261504" w:rsidP="003D6B58">
            <w:pPr>
              <w:rPr>
                <w:rFonts w:ascii="PT Astra Serif" w:hAnsi="PT Astra Serif" w:cs="Times New Roman"/>
                <w:b/>
                <w:bCs/>
                <w:sz w:val="28"/>
                <w:szCs w:val="28"/>
              </w:rPr>
            </w:pPr>
          </w:p>
        </w:tc>
        <w:tc>
          <w:tcPr>
            <w:tcW w:w="1843" w:type="dxa"/>
            <w:vMerge/>
          </w:tcPr>
          <w:p w:rsidR="00261504" w:rsidRDefault="00261504" w:rsidP="003D6B58">
            <w:pPr>
              <w:rPr>
                <w:rFonts w:ascii="PT Astra Serif" w:hAnsi="PT Astra Serif" w:cs="Times New Roman"/>
                <w:b/>
                <w:bCs/>
                <w:sz w:val="28"/>
                <w:szCs w:val="28"/>
              </w:rPr>
            </w:pPr>
          </w:p>
        </w:tc>
        <w:tc>
          <w:tcPr>
            <w:tcW w:w="1249" w:type="dxa"/>
            <w:vAlign w:val="center"/>
          </w:tcPr>
          <w:p w:rsidR="00261504" w:rsidRPr="00261504" w:rsidRDefault="00261504" w:rsidP="00261504">
            <w:pPr>
              <w:jc w:val="center"/>
              <w:rPr>
                <w:rFonts w:ascii="PT Astra Serif" w:hAnsi="PT Astra Serif" w:cs="Times New Roman"/>
                <w:b/>
                <w:bCs/>
              </w:rPr>
            </w:pPr>
            <w:r w:rsidRPr="00261504">
              <w:rPr>
                <w:rFonts w:ascii="PT Astra Serif" w:hAnsi="PT Astra Serif" w:cs="Times New Roman"/>
                <w:b/>
                <w:bCs/>
              </w:rPr>
              <w:t>2025</w:t>
            </w:r>
            <w:r>
              <w:rPr>
                <w:rFonts w:ascii="PT Astra Serif" w:hAnsi="PT Astra Serif" w:cs="Times New Roman"/>
                <w:b/>
                <w:bCs/>
              </w:rPr>
              <w:t xml:space="preserve"> год</w:t>
            </w:r>
          </w:p>
        </w:tc>
        <w:tc>
          <w:tcPr>
            <w:tcW w:w="1223" w:type="dxa"/>
            <w:vAlign w:val="center"/>
          </w:tcPr>
          <w:p w:rsidR="00261504" w:rsidRPr="00261504" w:rsidRDefault="00261504" w:rsidP="00261504">
            <w:pPr>
              <w:jc w:val="center"/>
              <w:rPr>
                <w:rFonts w:ascii="PT Astra Serif" w:hAnsi="PT Astra Serif" w:cs="Times New Roman"/>
                <w:b/>
                <w:bCs/>
              </w:rPr>
            </w:pPr>
            <w:r>
              <w:rPr>
                <w:rFonts w:ascii="PT Astra Serif" w:hAnsi="PT Astra Serif" w:cs="Times New Roman"/>
                <w:b/>
                <w:bCs/>
              </w:rPr>
              <w:t>2026 год</w:t>
            </w:r>
          </w:p>
        </w:tc>
        <w:tc>
          <w:tcPr>
            <w:tcW w:w="1205" w:type="dxa"/>
            <w:vAlign w:val="center"/>
          </w:tcPr>
          <w:p w:rsidR="00261504" w:rsidRPr="00261504" w:rsidRDefault="00261504" w:rsidP="00261504">
            <w:pPr>
              <w:jc w:val="center"/>
              <w:rPr>
                <w:rFonts w:ascii="PT Astra Serif" w:hAnsi="PT Astra Serif" w:cs="Times New Roman"/>
                <w:b/>
                <w:bCs/>
              </w:rPr>
            </w:pPr>
            <w:r>
              <w:rPr>
                <w:rFonts w:ascii="PT Astra Serif" w:hAnsi="PT Astra Serif" w:cs="Times New Roman"/>
                <w:b/>
                <w:bCs/>
              </w:rPr>
              <w:t>2027 год</w:t>
            </w:r>
          </w:p>
        </w:tc>
      </w:tr>
      <w:tr w:rsidR="00886464" w:rsidTr="005572C8">
        <w:trPr>
          <w:trHeight w:val="1687"/>
        </w:trPr>
        <w:tc>
          <w:tcPr>
            <w:tcW w:w="567" w:type="dxa"/>
            <w:vMerge w:val="restart"/>
            <w:vAlign w:val="center"/>
          </w:tcPr>
          <w:p w:rsidR="00886464" w:rsidRPr="0024356A" w:rsidRDefault="00886464" w:rsidP="00886464">
            <w:pPr>
              <w:jc w:val="center"/>
              <w:rPr>
                <w:rFonts w:ascii="PT Astra Serif" w:hAnsi="PT Astra Serif" w:cs="Times New Roman"/>
                <w:b/>
                <w:bCs/>
              </w:rPr>
            </w:pPr>
            <w:r w:rsidRPr="0024356A">
              <w:rPr>
                <w:rFonts w:ascii="PT Astra Serif" w:hAnsi="PT Astra Serif" w:cs="Times New Roman"/>
                <w:b/>
                <w:bCs/>
              </w:rPr>
              <w:t>1.</w:t>
            </w:r>
          </w:p>
        </w:tc>
        <w:tc>
          <w:tcPr>
            <w:tcW w:w="2978" w:type="dxa"/>
            <w:vMerge w:val="restart"/>
          </w:tcPr>
          <w:p w:rsidR="00EE2B2D" w:rsidRDefault="00EE2B2D" w:rsidP="00C83633">
            <w:pPr>
              <w:rPr>
                <w:rFonts w:ascii="PT Astra Serif" w:hAnsi="PT Astra Serif" w:cs="Times New Roman"/>
                <w:sz w:val="24"/>
                <w:szCs w:val="24"/>
              </w:rPr>
            </w:pPr>
            <w:r>
              <w:rPr>
                <w:rFonts w:ascii="PT Astra Serif" w:hAnsi="PT Astra Serif" w:cs="Times New Roman"/>
                <w:sz w:val="24"/>
                <w:szCs w:val="24"/>
              </w:rPr>
              <w:t xml:space="preserve">Капитальный ремонт автомобильных дорог. Ремонт </w:t>
            </w:r>
            <w:r w:rsidRPr="00E81366">
              <w:rPr>
                <w:rFonts w:ascii="PT Astra Serif" w:hAnsi="PT Astra Serif" w:cs="Times New Roman"/>
                <w:sz w:val="24"/>
                <w:szCs w:val="24"/>
              </w:rPr>
              <w:t xml:space="preserve">и содержание </w:t>
            </w:r>
            <w:r>
              <w:rPr>
                <w:rFonts w:ascii="PT Astra Serif" w:hAnsi="PT Astra Serif" w:cs="Times New Roman"/>
                <w:sz w:val="24"/>
                <w:szCs w:val="24"/>
              </w:rPr>
              <w:t xml:space="preserve">автомобильных </w:t>
            </w:r>
            <w:r w:rsidRPr="00E81366">
              <w:rPr>
                <w:rFonts w:ascii="PT Astra Serif" w:hAnsi="PT Astra Serif" w:cs="Times New Roman"/>
                <w:sz w:val="24"/>
                <w:szCs w:val="24"/>
              </w:rPr>
              <w:t xml:space="preserve"> </w:t>
            </w:r>
            <w:r>
              <w:rPr>
                <w:rFonts w:ascii="PT Astra Serif" w:hAnsi="PT Astra Serif" w:cs="Times New Roman"/>
                <w:sz w:val="24"/>
                <w:szCs w:val="24"/>
              </w:rPr>
              <w:t>дорог (</w:t>
            </w:r>
            <w:r w:rsidRPr="00E81366">
              <w:rPr>
                <w:rFonts w:ascii="PT Astra Serif" w:hAnsi="PT Astra Serif" w:cs="Times New Roman"/>
                <w:sz w:val="24"/>
                <w:szCs w:val="24"/>
              </w:rPr>
              <w:t>устранение на дорожном покрытии дефекто</w:t>
            </w:r>
            <w:r>
              <w:rPr>
                <w:rFonts w:ascii="PT Astra Serif" w:hAnsi="PT Astra Serif" w:cs="Times New Roman"/>
                <w:sz w:val="24"/>
                <w:szCs w:val="24"/>
              </w:rPr>
              <w:t>в в виде выбоин, волн, наплывов), тротуаров, проездов</w:t>
            </w:r>
            <w:r w:rsidRPr="00E81366">
              <w:rPr>
                <w:rFonts w:ascii="PT Astra Serif" w:hAnsi="PT Astra Serif" w:cs="Times New Roman"/>
                <w:sz w:val="24"/>
                <w:szCs w:val="24"/>
              </w:rPr>
              <w:t xml:space="preserve"> и коммуникаци</w:t>
            </w:r>
            <w:r>
              <w:rPr>
                <w:rFonts w:ascii="PT Astra Serif" w:hAnsi="PT Astra Serif" w:cs="Times New Roman"/>
                <w:sz w:val="24"/>
                <w:szCs w:val="24"/>
              </w:rPr>
              <w:t>й</w:t>
            </w:r>
            <w:r w:rsidRPr="00E81366">
              <w:rPr>
                <w:rFonts w:ascii="PT Astra Serif" w:hAnsi="PT Astra Serif" w:cs="Times New Roman"/>
                <w:sz w:val="24"/>
                <w:szCs w:val="24"/>
              </w:rPr>
              <w:t xml:space="preserve"> в зоне проведения работ п</w:t>
            </w:r>
            <w:r>
              <w:rPr>
                <w:rFonts w:ascii="PT Astra Serif" w:hAnsi="PT Astra Serif" w:cs="Times New Roman"/>
                <w:sz w:val="24"/>
                <w:szCs w:val="24"/>
              </w:rPr>
              <w:t xml:space="preserve">о капитальному ремонту </w:t>
            </w:r>
            <w:r w:rsidRPr="00E81366">
              <w:rPr>
                <w:rFonts w:ascii="PT Astra Serif" w:hAnsi="PT Astra Serif" w:cs="Times New Roman"/>
                <w:sz w:val="24"/>
                <w:szCs w:val="24"/>
              </w:rPr>
              <w:t>дорог</w:t>
            </w:r>
            <w:r>
              <w:rPr>
                <w:rFonts w:ascii="PT Astra Serif" w:hAnsi="PT Astra Serif" w:cs="Times New Roman"/>
                <w:sz w:val="24"/>
                <w:szCs w:val="24"/>
              </w:rPr>
              <w:t xml:space="preserve"> и тротуаров.</w:t>
            </w:r>
          </w:p>
          <w:p w:rsidR="00886464" w:rsidRPr="009E5639" w:rsidRDefault="00EE2B2D" w:rsidP="00C83633">
            <w:pPr>
              <w:ind w:right="-108"/>
              <w:rPr>
                <w:rFonts w:ascii="PT Astra Serif" w:hAnsi="PT Astra Serif" w:cs="Times New Roman"/>
                <w:b/>
                <w:bCs/>
                <w:sz w:val="23"/>
                <w:szCs w:val="23"/>
              </w:rPr>
            </w:pPr>
            <w:r>
              <w:rPr>
                <w:rFonts w:ascii="PT Astra Serif" w:hAnsi="PT Astra Serif" w:cs="Times New Roman"/>
                <w:sz w:val="24"/>
                <w:szCs w:val="24"/>
              </w:rPr>
              <w:t xml:space="preserve">Установка </w:t>
            </w:r>
            <w:r w:rsidRPr="00E81366">
              <w:rPr>
                <w:rFonts w:ascii="PT Astra Serif" w:hAnsi="PT Astra Serif" w:cs="Times New Roman"/>
                <w:sz w:val="24"/>
                <w:szCs w:val="24"/>
              </w:rPr>
              <w:t>элемент</w:t>
            </w:r>
            <w:r>
              <w:rPr>
                <w:rFonts w:ascii="PT Astra Serif" w:hAnsi="PT Astra Serif" w:cs="Times New Roman"/>
                <w:sz w:val="24"/>
                <w:szCs w:val="24"/>
              </w:rPr>
              <w:t>ов</w:t>
            </w:r>
            <w:r w:rsidRPr="00E81366">
              <w:rPr>
                <w:rFonts w:ascii="PT Astra Serif" w:hAnsi="PT Astra Serif" w:cs="Times New Roman"/>
                <w:sz w:val="24"/>
                <w:szCs w:val="24"/>
              </w:rPr>
              <w:t xml:space="preserve"> </w:t>
            </w:r>
            <w:r>
              <w:rPr>
                <w:rFonts w:ascii="PT Astra Serif" w:hAnsi="PT Astra Serif" w:cs="Times New Roman"/>
                <w:sz w:val="24"/>
                <w:szCs w:val="24"/>
              </w:rPr>
              <w:t xml:space="preserve">обустройства дорог </w:t>
            </w:r>
            <w:r w:rsidRPr="00E81366">
              <w:rPr>
                <w:rFonts w:ascii="PT Astra Serif" w:hAnsi="PT Astra Serif" w:cs="Times New Roman"/>
                <w:sz w:val="24"/>
                <w:szCs w:val="24"/>
              </w:rPr>
              <w:t xml:space="preserve">(дорожные знаки, дорожная разметка, ИДН, остановочные павильоны, дорожное ограждение, </w:t>
            </w:r>
            <w:r>
              <w:rPr>
                <w:rFonts w:ascii="PT Astra Serif" w:hAnsi="PT Astra Serif" w:cs="Times New Roman"/>
                <w:sz w:val="24"/>
                <w:szCs w:val="24"/>
              </w:rPr>
              <w:t xml:space="preserve">ремонт уличного освещения, </w:t>
            </w:r>
            <w:r w:rsidRPr="00E81366">
              <w:rPr>
                <w:rFonts w:ascii="PT Astra Serif" w:hAnsi="PT Astra Serif" w:cs="Times New Roman"/>
                <w:sz w:val="24"/>
                <w:szCs w:val="24"/>
              </w:rPr>
              <w:t>линии освещения автомобильных до</w:t>
            </w:r>
            <w:r>
              <w:rPr>
                <w:rFonts w:ascii="PT Astra Serif" w:hAnsi="PT Astra Serif" w:cs="Times New Roman"/>
                <w:sz w:val="24"/>
                <w:szCs w:val="24"/>
              </w:rPr>
              <w:t xml:space="preserve">рог и искусственных сооружений). </w:t>
            </w:r>
            <w:r w:rsidRPr="00E81366">
              <w:rPr>
                <w:rFonts w:ascii="PT Astra Serif" w:hAnsi="PT Astra Serif" w:cs="Times New Roman"/>
                <w:sz w:val="24"/>
                <w:szCs w:val="24"/>
              </w:rPr>
              <w:t>Диагностика дорог.</w:t>
            </w:r>
            <w:r>
              <w:rPr>
                <w:rFonts w:ascii="PT Astra Serif" w:hAnsi="PT Astra Serif" w:cs="Times New Roman"/>
                <w:sz w:val="24"/>
                <w:szCs w:val="24"/>
              </w:rPr>
              <w:t xml:space="preserve"> Приобретение </w:t>
            </w:r>
            <w:proofErr w:type="spellStart"/>
            <w:r>
              <w:rPr>
                <w:rFonts w:ascii="PT Astra Serif" w:hAnsi="PT Astra Serif" w:cs="Times New Roman"/>
                <w:sz w:val="24"/>
                <w:szCs w:val="24"/>
              </w:rPr>
              <w:t>противогололедных</w:t>
            </w:r>
            <w:proofErr w:type="spellEnd"/>
            <w:r>
              <w:rPr>
                <w:rFonts w:ascii="PT Astra Serif" w:hAnsi="PT Astra Serif" w:cs="Times New Roman"/>
                <w:sz w:val="24"/>
                <w:szCs w:val="24"/>
              </w:rPr>
              <w:t xml:space="preserve"> материалов (ПСС, соль техническая </w:t>
            </w:r>
            <w:proofErr w:type="spellStart"/>
            <w:r>
              <w:rPr>
                <w:rFonts w:ascii="PT Astra Serif" w:hAnsi="PT Astra Serif" w:cs="Times New Roman"/>
                <w:sz w:val="24"/>
                <w:szCs w:val="24"/>
              </w:rPr>
              <w:t>Галит</w:t>
            </w:r>
            <w:proofErr w:type="spellEnd"/>
            <w:r>
              <w:rPr>
                <w:rFonts w:ascii="PT Astra Serif" w:hAnsi="PT Astra Serif" w:cs="Times New Roman"/>
                <w:sz w:val="24"/>
                <w:szCs w:val="24"/>
              </w:rPr>
              <w:t>, реагенты).</w:t>
            </w:r>
          </w:p>
        </w:tc>
        <w:tc>
          <w:tcPr>
            <w:tcW w:w="1559" w:type="dxa"/>
            <w:vAlign w:val="center"/>
          </w:tcPr>
          <w:p w:rsidR="00886464" w:rsidRPr="00886464" w:rsidRDefault="00886464" w:rsidP="00886464">
            <w:pPr>
              <w:jc w:val="center"/>
              <w:rPr>
                <w:rFonts w:ascii="PT Astra Serif" w:hAnsi="PT Astra Serif" w:cs="Times New Roman"/>
                <w:bCs/>
              </w:rPr>
            </w:pPr>
            <w:r w:rsidRPr="00886464">
              <w:rPr>
                <w:rFonts w:ascii="PT Astra Serif" w:hAnsi="PT Astra Serif" w:cs="Times New Roman"/>
                <w:bCs/>
              </w:rPr>
              <w:t>Акцизы</w:t>
            </w:r>
          </w:p>
        </w:tc>
        <w:tc>
          <w:tcPr>
            <w:tcW w:w="1843" w:type="dxa"/>
            <w:vMerge w:val="restart"/>
            <w:vAlign w:val="center"/>
          </w:tcPr>
          <w:p w:rsidR="00886464" w:rsidRPr="00886464" w:rsidRDefault="00886464" w:rsidP="00886464">
            <w:pPr>
              <w:jc w:val="center"/>
              <w:rPr>
                <w:rFonts w:ascii="PT Astra Serif" w:hAnsi="PT Astra Serif" w:cs="Times New Roman"/>
                <w:b/>
                <w:bCs/>
              </w:rPr>
            </w:pPr>
            <w:r w:rsidRPr="00886464">
              <w:rPr>
                <w:rFonts w:ascii="PT Astra Serif" w:hAnsi="PT Astra Serif" w:cs="Times New Roman"/>
                <w:bCs/>
              </w:rPr>
              <w:t>Комитет по ЖКХ БМР</w:t>
            </w:r>
          </w:p>
        </w:tc>
        <w:tc>
          <w:tcPr>
            <w:tcW w:w="1249" w:type="dxa"/>
            <w:vAlign w:val="center"/>
          </w:tcPr>
          <w:p w:rsidR="00886464" w:rsidRPr="00EE2B2D" w:rsidRDefault="00886464" w:rsidP="005572C8">
            <w:pPr>
              <w:jc w:val="center"/>
              <w:rPr>
                <w:rFonts w:ascii="PT Astra Serif" w:hAnsi="PT Astra Serif" w:cs="Times New Roman"/>
                <w:bCs/>
              </w:rPr>
            </w:pPr>
          </w:p>
        </w:tc>
        <w:tc>
          <w:tcPr>
            <w:tcW w:w="1223" w:type="dxa"/>
            <w:vAlign w:val="center"/>
          </w:tcPr>
          <w:p w:rsidR="00886464" w:rsidRPr="00EE2B2D" w:rsidRDefault="00886464" w:rsidP="005572C8">
            <w:pPr>
              <w:jc w:val="center"/>
              <w:rPr>
                <w:rFonts w:ascii="PT Astra Serif" w:hAnsi="PT Astra Serif" w:cs="Times New Roman"/>
                <w:bCs/>
              </w:rPr>
            </w:pPr>
          </w:p>
        </w:tc>
        <w:tc>
          <w:tcPr>
            <w:tcW w:w="1205" w:type="dxa"/>
            <w:vAlign w:val="center"/>
          </w:tcPr>
          <w:p w:rsidR="00886464" w:rsidRPr="00EE2B2D" w:rsidRDefault="00886464" w:rsidP="005572C8">
            <w:pPr>
              <w:jc w:val="center"/>
              <w:rPr>
                <w:rFonts w:ascii="PT Astra Serif" w:hAnsi="PT Astra Serif" w:cs="Times New Roman"/>
                <w:bCs/>
              </w:rPr>
            </w:pPr>
          </w:p>
        </w:tc>
      </w:tr>
      <w:tr w:rsidR="00886464" w:rsidTr="005572C8">
        <w:trPr>
          <w:trHeight w:val="1837"/>
        </w:trPr>
        <w:tc>
          <w:tcPr>
            <w:tcW w:w="567" w:type="dxa"/>
            <w:vMerge/>
          </w:tcPr>
          <w:p w:rsidR="00886464" w:rsidRPr="0024356A" w:rsidRDefault="00886464" w:rsidP="003D6B58">
            <w:pPr>
              <w:rPr>
                <w:rFonts w:ascii="PT Astra Serif" w:hAnsi="PT Astra Serif" w:cs="Times New Roman"/>
                <w:b/>
                <w:bCs/>
              </w:rPr>
            </w:pPr>
          </w:p>
        </w:tc>
        <w:tc>
          <w:tcPr>
            <w:tcW w:w="2978" w:type="dxa"/>
            <w:vMerge/>
          </w:tcPr>
          <w:p w:rsidR="00886464" w:rsidRDefault="00886464" w:rsidP="003D6B58">
            <w:pPr>
              <w:rPr>
                <w:rFonts w:ascii="PT Astra Serif" w:hAnsi="PT Astra Serif" w:cs="Times New Roman"/>
                <w:b/>
                <w:bCs/>
                <w:sz w:val="28"/>
                <w:szCs w:val="28"/>
              </w:rPr>
            </w:pPr>
          </w:p>
        </w:tc>
        <w:tc>
          <w:tcPr>
            <w:tcW w:w="1559" w:type="dxa"/>
            <w:vAlign w:val="center"/>
          </w:tcPr>
          <w:p w:rsidR="00886464" w:rsidRPr="00886464" w:rsidRDefault="00886464" w:rsidP="00886464">
            <w:pPr>
              <w:jc w:val="center"/>
              <w:rPr>
                <w:rFonts w:ascii="PT Astra Serif" w:hAnsi="PT Astra Serif" w:cs="Times New Roman"/>
                <w:bCs/>
              </w:rPr>
            </w:pPr>
            <w:r w:rsidRPr="00886464">
              <w:rPr>
                <w:rFonts w:ascii="PT Astra Serif" w:hAnsi="PT Astra Serif" w:cs="Times New Roman"/>
                <w:bCs/>
              </w:rPr>
              <w:t>Местный бюджет</w:t>
            </w:r>
          </w:p>
        </w:tc>
        <w:tc>
          <w:tcPr>
            <w:tcW w:w="1843" w:type="dxa"/>
            <w:vMerge/>
          </w:tcPr>
          <w:p w:rsidR="00886464" w:rsidRPr="00886464" w:rsidRDefault="00886464" w:rsidP="003D6B58">
            <w:pPr>
              <w:rPr>
                <w:rFonts w:ascii="PT Astra Serif" w:hAnsi="PT Astra Serif" w:cs="Times New Roman"/>
                <w:b/>
                <w:bCs/>
              </w:rPr>
            </w:pPr>
          </w:p>
        </w:tc>
        <w:tc>
          <w:tcPr>
            <w:tcW w:w="1249" w:type="dxa"/>
            <w:vAlign w:val="center"/>
          </w:tcPr>
          <w:p w:rsidR="00886464" w:rsidRPr="00EE2B2D" w:rsidRDefault="00886464" w:rsidP="005572C8">
            <w:pPr>
              <w:jc w:val="center"/>
              <w:rPr>
                <w:rFonts w:ascii="PT Astra Serif" w:hAnsi="PT Astra Serif" w:cs="Times New Roman"/>
                <w:bCs/>
              </w:rPr>
            </w:pPr>
          </w:p>
        </w:tc>
        <w:tc>
          <w:tcPr>
            <w:tcW w:w="1223" w:type="dxa"/>
            <w:vAlign w:val="center"/>
          </w:tcPr>
          <w:p w:rsidR="00886464" w:rsidRPr="00EE2B2D" w:rsidRDefault="00541262" w:rsidP="005572C8">
            <w:pPr>
              <w:jc w:val="center"/>
              <w:rPr>
                <w:rFonts w:ascii="PT Astra Serif" w:hAnsi="PT Astra Serif" w:cs="Times New Roman"/>
                <w:bCs/>
              </w:rPr>
            </w:pPr>
            <w:r w:rsidRPr="00EE2B2D">
              <w:rPr>
                <w:rFonts w:ascii="PT Astra Serif" w:hAnsi="PT Astra Serif" w:cs="Times New Roman"/>
                <w:bCs/>
              </w:rPr>
              <w:t>10 155,5</w:t>
            </w:r>
          </w:p>
        </w:tc>
        <w:tc>
          <w:tcPr>
            <w:tcW w:w="1205" w:type="dxa"/>
            <w:vAlign w:val="center"/>
          </w:tcPr>
          <w:p w:rsidR="00886464" w:rsidRPr="00EE2B2D" w:rsidRDefault="00541262" w:rsidP="005572C8">
            <w:pPr>
              <w:jc w:val="center"/>
              <w:rPr>
                <w:rFonts w:ascii="PT Astra Serif" w:hAnsi="PT Astra Serif" w:cs="Times New Roman"/>
                <w:bCs/>
              </w:rPr>
            </w:pPr>
            <w:r w:rsidRPr="00C7097C">
              <w:rPr>
                <w:rFonts w:ascii="PT Astra Serif" w:hAnsi="PT Astra Serif" w:cs="Times New Roman"/>
                <w:bCs/>
              </w:rPr>
              <w:t>15 440,0</w:t>
            </w:r>
          </w:p>
        </w:tc>
      </w:tr>
      <w:tr w:rsidR="00886464" w:rsidTr="005572C8">
        <w:tc>
          <w:tcPr>
            <w:tcW w:w="567" w:type="dxa"/>
            <w:vMerge/>
          </w:tcPr>
          <w:p w:rsidR="00886464" w:rsidRPr="0024356A" w:rsidRDefault="00886464" w:rsidP="003D6B58">
            <w:pPr>
              <w:rPr>
                <w:rFonts w:ascii="PT Astra Serif" w:hAnsi="PT Astra Serif" w:cs="Times New Roman"/>
                <w:b/>
                <w:bCs/>
              </w:rPr>
            </w:pPr>
          </w:p>
        </w:tc>
        <w:tc>
          <w:tcPr>
            <w:tcW w:w="2978" w:type="dxa"/>
            <w:vMerge/>
          </w:tcPr>
          <w:p w:rsidR="00886464" w:rsidRDefault="00886464" w:rsidP="003D6B58">
            <w:pPr>
              <w:rPr>
                <w:rFonts w:ascii="PT Astra Serif" w:hAnsi="PT Astra Serif" w:cs="Times New Roman"/>
                <w:b/>
                <w:bCs/>
                <w:sz w:val="28"/>
                <w:szCs w:val="28"/>
              </w:rPr>
            </w:pPr>
          </w:p>
        </w:tc>
        <w:tc>
          <w:tcPr>
            <w:tcW w:w="1559" w:type="dxa"/>
            <w:vAlign w:val="center"/>
          </w:tcPr>
          <w:p w:rsidR="00886464" w:rsidRPr="009E5639" w:rsidRDefault="00886464" w:rsidP="009E5639">
            <w:pPr>
              <w:ind w:left="-108" w:right="-108"/>
              <w:jc w:val="center"/>
              <w:rPr>
                <w:rFonts w:ascii="PT Astra Serif" w:hAnsi="PT Astra Serif" w:cs="Times New Roman"/>
                <w:bCs/>
                <w:sz w:val="21"/>
                <w:szCs w:val="21"/>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886464" w:rsidRPr="00886464" w:rsidRDefault="00886464" w:rsidP="003D6B58">
            <w:pPr>
              <w:rPr>
                <w:rFonts w:ascii="PT Astra Serif" w:hAnsi="PT Astra Serif" w:cs="Times New Roman"/>
                <w:b/>
                <w:bCs/>
              </w:rPr>
            </w:pPr>
          </w:p>
        </w:tc>
        <w:tc>
          <w:tcPr>
            <w:tcW w:w="1249" w:type="dxa"/>
            <w:vAlign w:val="center"/>
          </w:tcPr>
          <w:p w:rsidR="00886464" w:rsidRPr="00EE2B2D" w:rsidRDefault="0060632D" w:rsidP="005572C8">
            <w:pPr>
              <w:jc w:val="center"/>
              <w:rPr>
                <w:rFonts w:ascii="PT Astra Serif" w:hAnsi="PT Astra Serif" w:cs="Times New Roman"/>
                <w:bCs/>
              </w:rPr>
            </w:pPr>
            <w:r>
              <w:rPr>
                <w:rFonts w:ascii="PT Astra Serif" w:hAnsi="PT Astra Serif" w:cs="Times New Roman"/>
                <w:bCs/>
              </w:rPr>
              <w:t>17 102,0</w:t>
            </w:r>
          </w:p>
        </w:tc>
        <w:tc>
          <w:tcPr>
            <w:tcW w:w="1223" w:type="dxa"/>
            <w:vAlign w:val="center"/>
          </w:tcPr>
          <w:p w:rsidR="00886464" w:rsidRPr="00EE2B2D" w:rsidRDefault="00920553" w:rsidP="005572C8">
            <w:pPr>
              <w:jc w:val="center"/>
              <w:rPr>
                <w:rFonts w:ascii="PT Astra Serif" w:hAnsi="PT Astra Serif" w:cs="Times New Roman"/>
                <w:bCs/>
              </w:rPr>
            </w:pPr>
            <w:r w:rsidRPr="00EE2B2D">
              <w:rPr>
                <w:rFonts w:ascii="PT Astra Serif" w:hAnsi="PT Astra Serif" w:cs="Times New Roman"/>
                <w:bCs/>
              </w:rPr>
              <w:t>19 238,8</w:t>
            </w:r>
          </w:p>
        </w:tc>
        <w:tc>
          <w:tcPr>
            <w:tcW w:w="1205" w:type="dxa"/>
            <w:vAlign w:val="center"/>
          </w:tcPr>
          <w:p w:rsidR="00886464" w:rsidRPr="00EE2B2D" w:rsidRDefault="00C7097C" w:rsidP="005572C8">
            <w:pPr>
              <w:jc w:val="center"/>
              <w:rPr>
                <w:rFonts w:ascii="PT Astra Serif" w:hAnsi="PT Astra Serif" w:cs="Times New Roman"/>
                <w:bCs/>
              </w:rPr>
            </w:pPr>
            <w:r>
              <w:rPr>
                <w:rFonts w:ascii="PT Astra Serif" w:hAnsi="PT Astra Serif" w:cs="Times New Roman"/>
                <w:bCs/>
              </w:rPr>
              <w:t>18 074,4</w:t>
            </w:r>
          </w:p>
        </w:tc>
      </w:tr>
      <w:tr w:rsidR="009E5639" w:rsidTr="00E738B4">
        <w:trPr>
          <w:trHeight w:val="271"/>
        </w:trPr>
        <w:tc>
          <w:tcPr>
            <w:tcW w:w="567" w:type="dxa"/>
            <w:vMerge w:val="restart"/>
            <w:vAlign w:val="center"/>
          </w:tcPr>
          <w:p w:rsidR="009E5639" w:rsidRPr="0024356A" w:rsidRDefault="009E5639" w:rsidP="009E5639">
            <w:pPr>
              <w:jc w:val="center"/>
              <w:rPr>
                <w:rFonts w:ascii="PT Astra Serif" w:hAnsi="PT Astra Serif" w:cs="Times New Roman"/>
                <w:b/>
                <w:bCs/>
              </w:rPr>
            </w:pPr>
            <w:r w:rsidRPr="0024356A">
              <w:rPr>
                <w:rFonts w:ascii="PT Astra Serif" w:hAnsi="PT Astra Serif" w:cs="Times New Roman"/>
                <w:b/>
                <w:bCs/>
              </w:rPr>
              <w:t>2.</w:t>
            </w:r>
          </w:p>
        </w:tc>
        <w:tc>
          <w:tcPr>
            <w:tcW w:w="2978" w:type="dxa"/>
            <w:vMerge w:val="restart"/>
            <w:vAlign w:val="center"/>
          </w:tcPr>
          <w:p w:rsidR="009E5639" w:rsidRPr="009E5639" w:rsidRDefault="009E5639" w:rsidP="009E5639">
            <w:pPr>
              <w:rPr>
                <w:rFonts w:ascii="PT Astra Serif" w:hAnsi="PT Astra Serif" w:cs="Times New Roman"/>
                <w:b/>
                <w:bCs/>
                <w:sz w:val="24"/>
                <w:szCs w:val="24"/>
              </w:rPr>
            </w:pPr>
            <w:r w:rsidRPr="009E5639">
              <w:rPr>
                <w:rFonts w:ascii="PT Astra Serif" w:hAnsi="PT Astra Serif" w:cs="Times New Roman"/>
                <w:sz w:val="24"/>
                <w:szCs w:val="24"/>
              </w:rPr>
              <w:t>Обустройство заездных карманов и посадочных площадок на остановочных пунктах</w:t>
            </w:r>
          </w:p>
        </w:tc>
        <w:tc>
          <w:tcPr>
            <w:tcW w:w="1559" w:type="dxa"/>
            <w:vAlign w:val="center"/>
          </w:tcPr>
          <w:p w:rsidR="009E5639" w:rsidRDefault="009E5639" w:rsidP="009E5639">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9E5639" w:rsidRDefault="009E5639" w:rsidP="009E5639">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9E5639" w:rsidRPr="00EE2B2D" w:rsidRDefault="009E5639" w:rsidP="005572C8">
            <w:pPr>
              <w:jc w:val="center"/>
              <w:rPr>
                <w:rFonts w:ascii="PT Astra Serif" w:hAnsi="PT Astra Serif" w:cs="Times New Roman"/>
                <w:bCs/>
              </w:rPr>
            </w:pPr>
          </w:p>
        </w:tc>
        <w:tc>
          <w:tcPr>
            <w:tcW w:w="1223" w:type="dxa"/>
            <w:vAlign w:val="center"/>
          </w:tcPr>
          <w:p w:rsidR="009E5639" w:rsidRPr="00EE2B2D" w:rsidRDefault="009E5639" w:rsidP="005572C8">
            <w:pPr>
              <w:jc w:val="center"/>
              <w:rPr>
                <w:rFonts w:ascii="PT Astra Serif" w:hAnsi="PT Astra Serif" w:cs="Times New Roman"/>
                <w:bCs/>
              </w:rPr>
            </w:pPr>
          </w:p>
        </w:tc>
        <w:tc>
          <w:tcPr>
            <w:tcW w:w="1205" w:type="dxa"/>
            <w:vAlign w:val="center"/>
          </w:tcPr>
          <w:p w:rsidR="009E5639" w:rsidRPr="00EE2B2D" w:rsidRDefault="009E5639" w:rsidP="005572C8">
            <w:pPr>
              <w:jc w:val="center"/>
              <w:rPr>
                <w:rFonts w:ascii="PT Astra Serif" w:hAnsi="PT Astra Serif" w:cs="Times New Roman"/>
                <w:bCs/>
              </w:rPr>
            </w:pPr>
          </w:p>
        </w:tc>
      </w:tr>
      <w:tr w:rsidR="009E5639" w:rsidTr="005572C8">
        <w:tc>
          <w:tcPr>
            <w:tcW w:w="567" w:type="dxa"/>
            <w:vMerge/>
          </w:tcPr>
          <w:p w:rsidR="009E5639" w:rsidRPr="0024356A" w:rsidRDefault="009E5639" w:rsidP="003D6B58">
            <w:pPr>
              <w:rPr>
                <w:rFonts w:ascii="PT Astra Serif" w:hAnsi="PT Astra Serif" w:cs="Times New Roman"/>
                <w:b/>
                <w:bCs/>
              </w:rPr>
            </w:pPr>
          </w:p>
        </w:tc>
        <w:tc>
          <w:tcPr>
            <w:tcW w:w="2978" w:type="dxa"/>
            <w:vMerge/>
          </w:tcPr>
          <w:p w:rsidR="009E5639" w:rsidRDefault="009E5639" w:rsidP="003D6B58">
            <w:pPr>
              <w:rPr>
                <w:rFonts w:ascii="PT Astra Serif" w:hAnsi="PT Astra Serif" w:cs="Times New Roman"/>
                <w:b/>
                <w:bCs/>
                <w:sz w:val="28"/>
                <w:szCs w:val="28"/>
              </w:rPr>
            </w:pPr>
          </w:p>
        </w:tc>
        <w:tc>
          <w:tcPr>
            <w:tcW w:w="1559" w:type="dxa"/>
            <w:vAlign w:val="center"/>
          </w:tcPr>
          <w:p w:rsidR="009E5639" w:rsidRDefault="009E5639" w:rsidP="009E5639">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9E5639" w:rsidRDefault="009E5639" w:rsidP="003D6B58">
            <w:pPr>
              <w:rPr>
                <w:rFonts w:ascii="PT Astra Serif" w:hAnsi="PT Astra Serif" w:cs="Times New Roman"/>
                <w:b/>
                <w:bCs/>
                <w:sz w:val="28"/>
                <w:szCs w:val="28"/>
              </w:rPr>
            </w:pPr>
          </w:p>
        </w:tc>
        <w:tc>
          <w:tcPr>
            <w:tcW w:w="1249" w:type="dxa"/>
            <w:vAlign w:val="center"/>
          </w:tcPr>
          <w:p w:rsidR="009E5639" w:rsidRPr="00EE2B2D" w:rsidRDefault="009E5639" w:rsidP="005572C8">
            <w:pPr>
              <w:jc w:val="center"/>
              <w:rPr>
                <w:rFonts w:ascii="PT Astra Serif" w:hAnsi="PT Astra Serif" w:cs="Times New Roman"/>
                <w:bCs/>
              </w:rPr>
            </w:pPr>
          </w:p>
        </w:tc>
        <w:tc>
          <w:tcPr>
            <w:tcW w:w="1223" w:type="dxa"/>
            <w:vAlign w:val="center"/>
          </w:tcPr>
          <w:p w:rsidR="009E5639" w:rsidRPr="00EE2B2D" w:rsidRDefault="009E5639" w:rsidP="005572C8">
            <w:pPr>
              <w:jc w:val="center"/>
              <w:rPr>
                <w:rFonts w:ascii="PT Astra Serif" w:hAnsi="PT Astra Serif" w:cs="Times New Roman"/>
                <w:bCs/>
              </w:rPr>
            </w:pPr>
          </w:p>
        </w:tc>
        <w:tc>
          <w:tcPr>
            <w:tcW w:w="1205" w:type="dxa"/>
            <w:vAlign w:val="center"/>
          </w:tcPr>
          <w:p w:rsidR="009E5639" w:rsidRPr="00EE2B2D" w:rsidRDefault="009E5639" w:rsidP="005572C8">
            <w:pPr>
              <w:jc w:val="center"/>
              <w:rPr>
                <w:rFonts w:ascii="PT Astra Serif" w:hAnsi="PT Astra Serif" w:cs="Times New Roman"/>
                <w:bCs/>
              </w:rPr>
            </w:pPr>
          </w:p>
        </w:tc>
      </w:tr>
      <w:tr w:rsidR="009E5639" w:rsidTr="005572C8">
        <w:tc>
          <w:tcPr>
            <w:tcW w:w="567" w:type="dxa"/>
            <w:vMerge/>
          </w:tcPr>
          <w:p w:rsidR="009E5639" w:rsidRPr="0024356A" w:rsidRDefault="009E5639" w:rsidP="003D6B58">
            <w:pPr>
              <w:rPr>
                <w:rFonts w:ascii="PT Astra Serif" w:hAnsi="PT Astra Serif" w:cs="Times New Roman"/>
                <w:b/>
                <w:bCs/>
              </w:rPr>
            </w:pPr>
          </w:p>
        </w:tc>
        <w:tc>
          <w:tcPr>
            <w:tcW w:w="2978" w:type="dxa"/>
            <w:vMerge/>
          </w:tcPr>
          <w:p w:rsidR="009E5639" w:rsidRDefault="009E5639" w:rsidP="003D6B58">
            <w:pPr>
              <w:rPr>
                <w:rFonts w:ascii="PT Astra Serif" w:hAnsi="PT Astra Serif" w:cs="Times New Roman"/>
                <w:b/>
                <w:bCs/>
                <w:sz w:val="28"/>
                <w:szCs w:val="28"/>
              </w:rPr>
            </w:pPr>
          </w:p>
        </w:tc>
        <w:tc>
          <w:tcPr>
            <w:tcW w:w="1559" w:type="dxa"/>
            <w:vAlign w:val="center"/>
          </w:tcPr>
          <w:p w:rsidR="009E5639" w:rsidRPr="009E5639" w:rsidRDefault="009E5639" w:rsidP="009E5639">
            <w:pPr>
              <w:ind w:left="-108" w:right="-108"/>
              <w:jc w:val="center"/>
              <w:rPr>
                <w:rFonts w:ascii="PT Astra Serif" w:hAnsi="PT Astra Serif" w:cs="Times New Roman"/>
                <w:b/>
                <w:bCs/>
                <w:sz w:val="21"/>
                <w:szCs w:val="21"/>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9E5639" w:rsidRDefault="009E5639" w:rsidP="003D6B58">
            <w:pPr>
              <w:rPr>
                <w:rFonts w:ascii="PT Astra Serif" w:hAnsi="PT Astra Serif" w:cs="Times New Roman"/>
                <w:b/>
                <w:bCs/>
                <w:sz w:val="28"/>
                <w:szCs w:val="28"/>
              </w:rPr>
            </w:pPr>
          </w:p>
        </w:tc>
        <w:tc>
          <w:tcPr>
            <w:tcW w:w="1249" w:type="dxa"/>
            <w:vAlign w:val="center"/>
          </w:tcPr>
          <w:p w:rsidR="009E5639" w:rsidRPr="00EE2B2D" w:rsidRDefault="00E738B4" w:rsidP="005572C8">
            <w:pPr>
              <w:ind w:left="34" w:hanging="34"/>
              <w:jc w:val="center"/>
              <w:rPr>
                <w:rFonts w:ascii="PT Astra Serif" w:hAnsi="PT Astra Serif" w:cs="Times New Roman"/>
                <w:bCs/>
              </w:rPr>
            </w:pPr>
            <w:r w:rsidRPr="00EE2B2D">
              <w:rPr>
                <w:rFonts w:ascii="PT Astra Serif" w:hAnsi="PT Astra Serif" w:cs="Times New Roman"/>
                <w:bCs/>
              </w:rPr>
              <w:t>1 100,0</w:t>
            </w:r>
          </w:p>
        </w:tc>
        <w:tc>
          <w:tcPr>
            <w:tcW w:w="1223" w:type="dxa"/>
            <w:vAlign w:val="center"/>
          </w:tcPr>
          <w:p w:rsidR="009E5639" w:rsidRPr="00EE2B2D" w:rsidRDefault="009F1F97" w:rsidP="00AB5A33">
            <w:pPr>
              <w:jc w:val="center"/>
              <w:rPr>
                <w:rFonts w:ascii="PT Astra Serif" w:hAnsi="PT Astra Serif" w:cs="Times New Roman"/>
                <w:bCs/>
              </w:rPr>
            </w:pPr>
            <w:r w:rsidRPr="00EE2B2D">
              <w:rPr>
                <w:rFonts w:ascii="PT Astra Serif" w:hAnsi="PT Astra Serif" w:cs="Times New Roman"/>
                <w:bCs/>
              </w:rPr>
              <w:t>1 </w:t>
            </w:r>
            <w:r w:rsidR="00B42A65" w:rsidRPr="00EE2B2D">
              <w:rPr>
                <w:rFonts w:ascii="PT Astra Serif" w:hAnsi="PT Astra Serif" w:cs="Times New Roman"/>
                <w:bCs/>
              </w:rPr>
              <w:t>1</w:t>
            </w:r>
            <w:r w:rsidRPr="00EE2B2D">
              <w:rPr>
                <w:rFonts w:ascii="PT Astra Serif" w:hAnsi="PT Astra Serif" w:cs="Times New Roman"/>
                <w:bCs/>
              </w:rPr>
              <w:t>00,0</w:t>
            </w:r>
          </w:p>
        </w:tc>
        <w:tc>
          <w:tcPr>
            <w:tcW w:w="1205" w:type="dxa"/>
            <w:vAlign w:val="center"/>
          </w:tcPr>
          <w:p w:rsidR="009E5639" w:rsidRPr="00EE2B2D" w:rsidRDefault="00B42A65" w:rsidP="005572C8">
            <w:pPr>
              <w:jc w:val="center"/>
              <w:rPr>
                <w:rFonts w:ascii="PT Astra Serif" w:hAnsi="PT Astra Serif" w:cs="Times New Roman"/>
                <w:bCs/>
              </w:rPr>
            </w:pPr>
            <w:r w:rsidRPr="00EE2B2D">
              <w:rPr>
                <w:rFonts w:ascii="PT Astra Serif" w:hAnsi="PT Astra Serif" w:cs="Times New Roman"/>
                <w:bCs/>
              </w:rPr>
              <w:t>1 100</w:t>
            </w:r>
            <w:r w:rsidR="009F1F97" w:rsidRPr="00EE2B2D">
              <w:rPr>
                <w:rFonts w:ascii="PT Astra Serif" w:hAnsi="PT Astra Serif" w:cs="Times New Roman"/>
                <w:bCs/>
              </w:rPr>
              <w:t>,0</w:t>
            </w:r>
          </w:p>
        </w:tc>
      </w:tr>
      <w:tr w:rsidR="002B4A4C" w:rsidTr="005572C8">
        <w:trPr>
          <w:trHeight w:val="528"/>
        </w:trPr>
        <w:tc>
          <w:tcPr>
            <w:tcW w:w="567" w:type="dxa"/>
            <w:vMerge w:val="restart"/>
            <w:vAlign w:val="center"/>
          </w:tcPr>
          <w:p w:rsidR="002B4A4C" w:rsidRPr="0024356A" w:rsidRDefault="002B4A4C" w:rsidP="009E5639">
            <w:pPr>
              <w:jc w:val="center"/>
              <w:rPr>
                <w:rFonts w:ascii="PT Astra Serif" w:hAnsi="PT Astra Serif" w:cs="Times New Roman"/>
                <w:b/>
                <w:bCs/>
              </w:rPr>
            </w:pPr>
            <w:r w:rsidRPr="0024356A">
              <w:rPr>
                <w:rFonts w:ascii="PT Astra Serif" w:hAnsi="PT Astra Serif" w:cs="Times New Roman"/>
                <w:b/>
                <w:bCs/>
              </w:rPr>
              <w:t>3.</w:t>
            </w:r>
          </w:p>
        </w:tc>
        <w:tc>
          <w:tcPr>
            <w:tcW w:w="2978" w:type="dxa"/>
            <w:vMerge w:val="restart"/>
          </w:tcPr>
          <w:p w:rsidR="002B4A4C" w:rsidRDefault="002B4A4C" w:rsidP="009E5639">
            <w:pPr>
              <w:ind w:right="-108"/>
              <w:rPr>
                <w:rFonts w:ascii="PT Astra Serif" w:hAnsi="PT Astra Serif" w:cs="Times New Roman"/>
                <w:b/>
                <w:bCs/>
                <w:sz w:val="28"/>
                <w:szCs w:val="28"/>
              </w:rPr>
            </w:pPr>
            <w:r w:rsidRPr="00E81366">
              <w:rPr>
                <w:rFonts w:ascii="PT Astra Serif" w:hAnsi="PT Astra Serif" w:cs="Times New Roman"/>
                <w:sz w:val="24"/>
                <w:szCs w:val="24"/>
              </w:rPr>
              <w:t>Установка недостающих</w:t>
            </w:r>
            <w:r>
              <w:rPr>
                <w:rFonts w:ascii="PT Astra Serif" w:hAnsi="PT Astra Serif" w:cs="Times New Roman"/>
                <w:sz w:val="24"/>
                <w:szCs w:val="24"/>
              </w:rPr>
              <w:t xml:space="preserve"> дорожных</w:t>
            </w:r>
            <w:r w:rsidRPr="00E81366">
              <w:rPr>
                <w:rFonts w:ascii="PT Astra Serif" w:hAnsi="PT Astra Serif" w:cs="Times New Roman"/>
                <w:sz w:val="24"/>
                <w:szCs w:val="24"/>
              </w:rPr>
              <w:t xml:space="preserve"> знаков, модернизац</w:t>
            </w:r>
            <w:r>
              <w:rPr>
                <w:rFonts w:ascii="PT Astra Serif" w:hAnsi="PT Astra Serif" w:cs="Times New Roman"/>
                <w:sz w:val="24"/>
                <w:szCs w:val="24"/>
              </w:rPr>
              <w:t>ия пешеходных переходов, ремонт и установка</w:t>
            </w:r>
            <w:r w:rsidRPr="00E81366">
              <w:rPr>
                <w:rFonts w:ascii="PT Astra Serif" w:hAnsi="PT Astra Serif" w:cs="Times New Roman"/>
                <w:sz w:val="24"/>
                <w:szCs w:val="24"/>
              </w:rPr>
              <w:t xml:space="preserve"> дорожных</w:t>
            </w:r>
            <w:r>
              <w:rPr>
                <w:rFonts w:ascii="PT Astra Serif" w:hAnsi="PT Astra Serif" w:cs="Times New Roman"/>
                <w:sz w:val="24"/>
                <w:szCs w:val="24"/>
              </w:rPr>
              <w:t xml:space="preserve">, </w:t>
            </w:r>
            <w:r>
              <w:rPr>
                <w:rFonts w:ascii="PT Astra Serif" w:hAnsi="PT Astra Serif" w:cs="Times New Roman"/>
                <w:sz w:val="24"/>
                <w:szCs w:val="24"/>
              </w:rPr>
              <w:lastRenderedPageBreak/>
              <w:t>пешеходных</w:t>
            </w:r>
            <w:r w:rsidRPr="00E81366">
              <w:rPr>
                <w:rFonts w:ascii="PT Astra Serif" w:hAnsi="PT Astra Serif" w:cs="Times New Roman"/>
                <w:sz w:val="24"/>
                <w:szCs w:val="24"/>
              </w:rPr>
              <w:t xml:space="preserve"> ограждений</w:t>
            </w:r>
            <w:r>
              <w:rPr>
                <w:rFonts w:ascii="PT Astra Serif" w:hAnsi="PT Astra Serif" w:cs="Times New Roman"/>
                <w:sz w:val="24"/>
                <w:szCs w:val="24"/>
              </w:rPr>
              <w:t>, замена светодиодных модулей, замена дорожных знаков.</w:t>
            </w:r>
          </w:p>
        </w:tc>
        <w:tc>
          <w:tcPr>
            <w:tcW w:w="1559" w:type="dxa"/>
            <w:vAlign w:val="center"/>
          </w:tcPr>
          <w:p w:rsidR="002B4A4C" w:rsidRDefault="002B4A4C" w:rsidP="002B4A4C">
            <w:pPr>
              <w:jc w:val="center"/>
              <w:rPr>
                <w:rFonts w:ascii="PT Astra Serif" w:hAnsi="PT Astra Serif" w:cs="Times New Roman"/>
                <w:b/>
                <w:bCs/>
                <w:sz w:val="28"/>
                <w:szCs w:val="28"/>
              </w:rPr>
            </w:pPr>
            <w:r w:rsidRPr="00886464">
              <w:rPr>
                <w:rFonts w:ascii="PT Astra Serif" w:hAnsi="PT Astra Serif" w:cs="Times New Roman"/>
                <w:bCs/>
              </w:rPr>
              <w:lastRenderedPageBreak/>
              <w:t>Акцизы</w:t>
            </w:r>
          </w:p>
        </w:tc>
        <w:tc>
          <w:tcPr>
            <w:tcW w:w="1843" w:type="dxa"/>
            <w:vMerge w:val="restart"/>
            <w:vAlign w:val="center"/>
          </w:tcPr>
          <w:p w:rsidR="002B4A4C" w:rsidRDefault="002B4A4C" w:rsidP="002B4A4C">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2B4A4C" w:rsidRPr="00EE2B2D" w:rsidRDefault="002B4A4C" w:rsidP="005572C8">
            <w:pPr>
              <w:jc w:val="center"/>
              <w:rPr>
                <w:rFonts w:ascii="PT Astra Serif" w:hAnsi="PT Astra Serif" w:cs="Times New Roman"/>
                <w:bCs/>
              </w:rPr>
            </w:pPr>
          </w:p>
        </w:tc>
        <w:tc>
          <w:tcPr>
            <w:tcW w:w="1223" w:type="dxa"/>
            <w:vAlign w:val="center"/>
          </w:tcPr>
          <w:p w:rsidR="002B4A4C" w:rsidRPr="00EE2B2D" w:rsidRDefault="002B4A4C" w:rsidP="005572C8">
            <w:pPr>
              <w:jc w:val="center"/>
              <w:rPr>
                <w:rFonts w:ascii="PT Astra Serif" w:hAnsi="PT Astra Serif" w:cs="Times New Roman"/>
                <w:bCs/>
              </w:rPr>
            </w:pPr>
          </w:p>
        </w:tc>
        <w:tc>
          <w:tcPr>
            <w:tcW w:w="1205" w:type="dxa"/>
            <w:vAlign w:val="center"/>
          </w:tcPr>
          <w:p w:rsidR="002B4A4C" w:rsidRPr="00EE2B2D" w:rsidRDefault="002B4A4C" w:rsidP="005572C8">
            <w:pPr>
              <w:jc w:val="center"/>
              <w:rPr>
                <w:rFonts w:ascii="PT Astra Serif" w:hAnsi="PT Astra Serif" w:cs="Times New Roman"/>
                <w:bCs/>
              </w:rPr>
            </w:pPr>
          </w:p>
        </w:tc>
      </w:tr>
      <w:tr w:rsidR="002B4A4C" w:rsidTr="005572C8">
        <w:trPr>
          <w:trHeight w:val="691"/>
        </w:trPr>
        <w:tc>
          <w:tcPr>
            <w:tcW w:w="567" w:type="dxa"/>
            <w:vMerge/>
          </w:tcPr>
          <w:p w:rsidR="002B4A4C" w:rsidRPr="0024356A" w:rsidRDefault="002B4A4C" w:rsidP="003D6B58">
            <w:pPr>
              <w:rPr>
                <w:rFonts w:ascii="PT Astra Serif" w:hAnsi="PT Astra Serif" w:cs="Times New Roman"/>
                <w:b/>
                <w:bCs/>
              </w:rPr>
            </w:pPr>
          </w:p>
        </w:tc>
        <w:tc>
          <w:tcPr>
            <w:tcW w:w="2978" w:type="dxa"/>
            <w:vMerge/>
          </w:tcPr>
          <w:p w:rsidR="002B4A4C" w:rsidRDefault="002B4A4C" w:rsidP="003D6B58">
            <w:pPr>
              <w:rPr>
                <w:rFonts w:ascii="PT Astra Serif" w:hAnsi="PT Astra Serif" w:cs="Times New Roman"/>
                <w:b/>
                <w:bCs/>
                <w:sz w:val="28"/>
                <w:szCs w:val="28"/>
              </w:rPr>
            </w:pPr>
          </w:p>
        </w:tc>
        <w:tc>
          <w:tcPr>
            <w:tcW w:w="1559" w:type="dxa"/>
            <w:vAlign w:val="center"/>
          </w:tcPr>
          <w:p w:rsidR="002B4A4C" w:rsidRDefault="002B4A4C" w:rsidP="002B4A4C">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2B4A4C" w:rsidRDefault="002B4A4C" w:rsidP="003D6B58">
            <w:pPr>
              <w:rPr>
                <w:rFonts w:ascii="PT Astra Serif" w:hAnsi="PT Astra Serif" w:cs="Times New Roman"/>
                <w:b/>
                <w:bCs/>
                <w:sz w:val="28"/>
                <w:szCs w:val="28"/>
              </w:rPr>
            </w:pPr>
          </w:p>
        </w:tc>
        <w:tc>
          <w:tcPr>
            <w:tcW w:w="1249" w:type="dxa"/>
            <w:vAlign w:val="center"/>
          </w:tcPr>
          <w:p w:rsidR="002B4A4C" w:rsidRPr="00EE2B2D" w:rsidRDefault="002B4A4C" w:rsidP="005572C8">
            <w:pPr>
              <w:jc w:val="center"/>
              <w:rPr>
                <w:rFonts w:ascii="PT Astra Serif" w:hAnsi="PT Astra Serif" w:cs="Times New Roman"/>
                <w:bCs/>
              </w:rPr>
            </w:pPr>
          </w:p>
        </w:tc>
        <w:tc>
          <w:tcPr>
            <w:tcW w:w="1223" w:type="dxa"/>
            <w:vAlign w:val="center"/>
          </w:tcPr>
          <w:p w:rsidR="002B4A4C" w:rsidRPr="00EE2B2D" w:rsidRDefault="00541262" w:rsidP="005572C8">
            <w:pPr>
              <w:jc w:val="center"/>
              <w:rPr>
                <w:rFonts w:ascii="PT Astra Serif" w:hAnsi="PT Astra Serif" w:cs="Times New Roman"/>
                <w:bCs/>
              </w:rPr>
            </w:pPr>
            <w:r w:rsidRPr="00EE2B2D">
              <w:rPr>
                <w:rFonts w:ascii="PT Astra Serif" w:hAnsi="PT Astra Serif" w:cs="Times New Roman"/>
                <w:bCs/>
              </w:rPr>
              <w:t>1 740,0</w:t>
            </w:r>
          </w:p>
        </w:tc>
        <w:tc>
          <w:tcPr>
            <w:tcW w:w="1205" w:type="dxa"/>
            <w:vAlign w:val="center"/>
          </w:tcPr>
          <w:p w:rsidR="002B4A4C" w:rsidRPr="00EE2B2D" w:rsidRDefault="00541262" w:rsidP="005572C8">
            <w:pPr>
              <w:jc w:val="center"/>
              <w:rPr>
                <w:rFonts w:ascii="PT Astra Serif" w:hAnsi="PT Astra Serif" w:cs="Times New Roman"/>
                <w:bCs/>
              </w:rPr>
            </w:pPr>
            <w:r w:rsidRPr="00C7097C">
              <w:rPr>
                <w:rFonts w:ascii="PT Astra Serif" w:hAnsi="PT Astra Serif" w:cs="Times New Roman"/>
                <w:bCs/>
              </w:rPr>
              <w:t>1 740,0</w:t>
            </w:r>
          </w:p>
        </w:tc>
      </w:tr>
      <w:tr w:rsidR="002B4A4C" w:rsidTr="005572C8">
        <w:tc>
          <w:tcPr>
            <w:tcW w:w="567" w:type="dxa"/>
            <w:vMerge/>
          </w:tcPr>
          <w:p w:rsidR="002B4A4C" w:rsidRPr="0024356A" w:rsidRDefault="002B4A4C" w:rsidP="003D6B58">
            <w:pPr>
              <w:rPr>
                <w:rFonts w:ascii="PT Astra Serif" w:hAnsi="PT Astra Serif" w:cs="Times New Roman"/>
                <w:b/>
                <w:bCs/>
              </w:rPr>
            </w:pPr>
          </w:p>
        </w:tc>
        <w:tc>
          <w:tcPr>
            <w:tcW w:w="2978" w:type="dxa"/>
            <w:vMerge/>
          </w:tcPr>
          <w:p w:rsidR="002B4A4C" w:rsidRDefault="002B4A4C" w:rsidP="003D6B58">
            <w:pPr>
              <w:rPr>
                <w:rFonts w:ascii="PT Astra Serif" w:hAnsi="PT Astra Serif" w:cs="Times New Roman"/>
                <w:b/>
                <w:bCs/>
                <w:sz w:val="28"/>
                <w:szCs w:val="28"/>
              </w:rPr>
            </w:pPr>
          </w:p>
        </w:tc>
        <w:tc>
          <w:tcPr>
            <w:tcW w:w="1559" w:type="dxa"/>
          </w:tcPr>
          <w:p w:rsidR="002B4A4C" w:rsidRDefault="002B4A4C" w:rsidP="002B4A4C">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 xml:space="preserve">Иные </w:t>
            </w:r>
            <w:r w:rsidRPr="009E5639">
              <w:rPr>
                <w:rFonts w:ascii="PT Astra Serif" w:hAnsi="PT Astra Serif" w:cs="Times New Roman"/>
                <w:sz w:val="21"/>
                <w:szCs w:val="21"/>
              </w:rPr>
              <w:lastRenderedPageBreak/>
              <w:t>межбюджетные трансферты из районного бюджета</w:t>
            </w:r>
          </w:p>
        </w:tc>
        <w:tc>
          <w:tcPr>
            <w:tcW w:w="1843" w:type="dxa"/>
            <w:vMerge/>
          </w:tcPr>
          <w:p w:rsidR="002B4A4C" w:rsidRDefault="002B4A4C" w:rsidP="003D6B58">
            <w:pPr>
              <w:rPr>
                <w:rFonts w:ascii="PT Astra Serif" w:hAnsi="PT Astra Serif" w:cs="Times New Roman"/>
                <w:b/>
                <w:bCs/>
                <w:sz w:val="28"/>
                <w:szCs w:val="28"/>
              </w:rPr>
            </w:pPr>
          </w:p>
        </w:tc>
        <w:tc>
          <w:tcPr>
            <w:tcW w:w="1249" w:type="dxa"/>
            <w:vAlign w:val="center"/>
          </w:tcPr>
          <w:p w:rsidR="002B4A4C" w:rsidRPr="00EE2B2D" w:rsidRDefault="003F1A20" w:rsidP="005572C8">
            <w:pPr>
              <w:jc w:val="center"/>
              <w:rPr>
                <w:rFonts w:ascii="PT Astra Serif" w:hAnsi="PT Astra Serif" w:cs="Times New Roman"/>
                <w:bCs/>
              </w:rPr>
            </w:pPr>
            <w:r w:rsidRPr="00EE2B2D">
              <w:rPr>
                <w:rFonts w:ascii="PT Astra Serif" w:hAnsi="PT Astra Serif" w:cs="Times New Roman"/>
                <w:bCs/>
              </w:rPr>
              <w:t xml:space="preserve">3 </w:t>
            </w:r>
            <w:r w:rsidR="00D718A6" w:rsidRPr="00EE2B2D">
              <w:rPr>
                <w:rFonts w:ascii="PT Astra Serif" w:hAnsi="PT Astra Serif" w:cs="Times New Roman"/>
                <w:bCs/>
              </w:rPr>
              <w:t>600,0</w:t>
            </w:r>
          </w:p>
        </w:tc>
        <w:tc>
          <w:tcPr>
            <w:tcW w:w="1223" w:type="dxa"/>
            <w:vAlign w:val="center"/>
          </w:tcPr>
          <w:p w:rsidR="002B4A4C" w:rsidRPr="00EE2B2D" w:rsidRDefault="009F1F97" w:rsidP="005572C8">
            <w:pPr>
              <w:jc w:val="center"/>
              <w:rPr>
                <w:rFonts w:ascii="PT Astra Serif" w:hAnsi="PT Astra Serif" w:cs="Times New Roman"/>
                <w:bCs/>
              </w:rPr>
            </w:pPr>
            <w:r w:rsidRPr="00EE2B2D">
              <w:rPr>
                <w:rFonts w:ascii="PT Astra Serif" w:hAnsi="PT Astra Serif" w:cs="Times New Roman"/>
                <w:bCs/>
              </w:rPr>
              <w:t>3 600,0</w:t>
            </w:r>
          </w:p>
        </w:tc>
        <w:tc>
          <w:tcPr>
            <w:tcW w:w="1205" w:type="dxa"/>
            <w:vAlign w:val="center"/>
          </w:tcPr>
          <w:p w:rsidR="002B4A4C" w:rsidRPr="00EE2B2D" w:rsidRDefault="00AB5A33" w:rsidP="005572C8">
            <w:pPr>
              <w:jc w:val="center"/>
              <w:rPr>
                <w:rFonts w:ascii="PT Astra Serif" w:hAnsi="PT Astra Serif" w:cs="Times New Roman"/>
                <w:bCs/>
              </w:rPr>
            </w:pPr>
            <w:r w:rsidRPr="00EE2B2D">
              <w:rPr>
                <w:rFonts w:ascii="PT Astra Serif" w:hAnsi="PT Astra Serif" w:cs="Times New Roman"/>
                <w:bCs/>
              </w:rPr>
              <w:t>4</w:t>
            </w:r>
            <w:r w:rsidR="009F1F97" w:rsidRPr="00EE2B2D">
              <w:rPr>
                <w:rFonts w:ascii="PT Astra Serif" w:hAnsi="PT Astra Serif" w:cs="Times New Roman"/>
                <w:bCs/>
              </w:rPr>
              <w:t> 600,0</w:t>
            </w:r>
          </w:p>
        </w:tc>
      </w:tr>
      <w:tr w:rsidR="002B4A4C" w:rsidTr="005572C8">
        <w:trPr>
          <w:trHeight w:val="415"/>
        </w:trPr>
        <w:tc>
          <w:tcPr>
            <w:tcW w:w="567" w:type="dxa"/>
            <w:vMerge w:val="restart"/>
            <w:vAlign w:val="center"/>
          </w:tcPr>
          <w:p w:rsidR="002B4A4C" w:rsidRPr="0024356A" w:rsidRDefault="002B4A4C" w:rsidP="002B4A4C">
            <w:pPr>
              <w:jc w:val="center"/>
              <w:rPr>
                <w:rFonts w:ascii="PT Astra Serif" w:hAnsi="PT Astra Serif" w:cs="Times New Roman"/>
                <w:b/>
                <w:bCs/>
              </w:rPr>
            </w:pPr>
            <w:r w:rsidRPr="0024356A">
              <w:rPr>
                <w:rFonts w:ascii="PT Astra Serif" w:hAnsi="PT Astra Serif" w:cs="Times New Roman"/>
                <w:b/>
                <w:bCs/>
              </w:rPr>
              <w:lastRenderedPageBreak/>
              <w:t>4.</w:t>
            </w:r>
          </w:p>
        </w:tc>
        <w:tc>
          <w:tcPr>
            <w:tcW w:w="2978" w:type="dxa"/>
            <w:vMerge w:val="restart"/>
            <w:vAlign w:val="center"/>
          </w:tcPr>
          <w:p w:rsidR="00F8782B" w:rsidRDefault="002B4A4C" w:rsidP="004E77F1">
            <w:pPr>
              <w:ind w:right="-108"/>
              <w:rPr>
                <w:rFonts w:ascii="PT Astra Serif" w:hAnsi="PT Astra Serif" w:cs="Times New Roman"/>
                <w:sz w:val="24"/>
                <w:szCs w:val="24"/>
              </w:rPr>
            </w:pPr>
            <w:r>
              <w:rPr>
                <w:rFonts w:ascii="PT Astra Serif" w:hAnsi="PT Astra Serif" w:cs="Times New Roman"/>
                <w:sz w:val="24"/>
                <w:szCs w:val="24"/>
              </w:rPr>
              <w:t xml:space="preserve">Содержание тротуаров, очистка </w:t>
            </w:r>
            <w:r w:rsidR="00F8782B">
              <w:rPr>
                <w:rFonts w:ascii="PT Astra Serif" w:hAnsi="PT Astra Serif" w:cs="Times New Roman"/>
                <w:sz w:val="24"/>
                <w:szCs w:val="24"/>
              </w:rPr>
              <w:t xml:space="preserve">от </w:t>
            </w:r>
            <w:r>
              <w:rPr>
                <w:rFonts w:ascii="PT Astra Serif" w:hAnsi="PT Astra Serif" w:cs="Times New Roman"/>
                <w:sz w:val="24"/>
                <w:szCs w:val="24"/>
              </w:rPr>
              <w:t xml:space="preserve">снега </w:t>
            </w:r>
            <w:r w:rsidRPr="00690F06">
              <w:rPr>
                <w:rFonts w:ascii="PT Astra Serif" w:hAnsi="PT Astra Serif" w:cs="Times New Roman"/>
                <w:sz w:val="24"/>
                <w:szCs w:val="24"/>
              </w:rPr>
              <w:t>межквартальных проездов</w:t>
            </w:r>
            <w:r>
              <w:rPr>
                <w:rFonts w:ascii="PT Astra Serif" w:hAnsi="PT Astra Serif" w:cs="Times New Roman"/>
                <w:sz w:val="24"/>
                <w:szCs w:val="24"/>
              </w:rPr>
              <w:t>,</w:t>
            </w:r>
            <w:r w:rsidR="00D57167">
              <w:rPr>
                <w:rFonts w:ascii="PT Astra Serif" w:hAnsi="PT Astra Serif" w:cs="Times New Roman"/>
                <w:sz w:val="24"/>
                <w:szCs w:val="24"/>
              </w:rPr>
              <w:t xml:space="preserve"> лестничных маршей,</w:t>
            </w:r>
          </w:p>
          <w:p w:rsidR="002B4A4C" w:rsidRDefault="002B4A4C" w:rsidP="004E77F1">
            <w:pPr>
              <w:ind w:right="-108"/>
              <w:rPr>
                <w:rFonts w:ascii="PT Astra Serif" w:hAnsi="PT Astra Serif" w:cs="Times New Roman"/>
                <w:b/>
                <w:bCs/>
                <w:sz w:val="28"/>
                <w:szCs w:val="28"/>
              </w:rPr>
            </w:pPr>
            <w:r w:rsidRPr="00E81366">
              <w:rPr>
                <w:rFonts w:ascii="PT Astra Serif" w:hAnsi="PT Astra Serif" w:cs="Times New Roman"/>
                <w:sz w:val="24"/>
                <w:szCs w:val="24"/>
              </w:rPr>
              <w:t>вывоз снега</w:t>
            </w:r>
            <w:r w:rsidR="00D57167">
              <w:rPr>
                <w:rFonts w:ascii="PT Astra Serif" w:hAnsi="PT Astra Serif" w:cs="Times New Roman"/>
                <w:sz w:val="24"/>
                <w:szCs w:val="24"/>
              </w:rPr>
              <w:t xml:space="preserve">, </w:t>
            </w:r>
            <w:r w:rsidR="00F8782B">
              <w:rPr>
                <w:rFonts w:ascii="PT Astra Serif" w:hAnsi="PT Astra Serif" w:cs="Times New Roman"/>
                <w:sz w:val="24"/>
                <w:szCs w:val="24"/>
              </w:rPr>
              <w:t xml:space="preserve">распределение </w:t>
            </w:r>
            <w:proofErr w:type="spellStart"/>
            <w:r w:rsidR="00F8782B">
              <w:rPr>
                <w:rFonts w:ascii="PT Astra Serif" w:hAnsi="PT Astra Serif" w:cs="Times New Roman"/>
                <w:sz w:val="24"/>
                <w:szCs w:val="24"/>
              </w:rPr>
              <w:t>противогололёдных</w:t>
            </w:r>
            <w:proofErr w:type="spellEnd"/>
            <w:r w:rsidR="00F8782B">
              <w:rPr>
                <w:rFonts w:ascii="PT Astra Serif" w:hAnsi="PT Astra Serif" w:cs="Times New Roman"/>
                <w:sz w:val="24"/>
                <w:szCs w:val="24"/>
              </w:rPr>
              <w:t xml:space="preserve"> материалов</w:t>
            </w:r>
            <w:r>
              <w:rPr>
                <w:rFonts w:ascii="PT Astra Serif" w:hAnsi="PT Astra Serif" w:cs="Times New Roman"/>
                <w:sz w:val="24"/>
                <w:szCs w:val="24"/>
              </w:rPr>
              <w:t>.</w:t>
            </w:r>
          </w:p>
        </w:tc>
        <w:tc>
          <w:tcPr>
            <w:tcW w:w="1559" w:type="dxa"/>
          </w:tcPr>
          <w:p w:rsidR="002B4A4C" w:rsidRDefault="002B4A4C" w:rsidP="002B4A4C">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2B4A4C" w:rsidRDefault="002B4A4C" w:rsidP="002B4A4C">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2B4A4C" w:rsidRPr="00EE2B2D" w:rsidRDefault="00F8782B" w:rsidP="00F8782B">
            <w:pPr>
              <w:jc w:val="center"/>
              <w:rPr>
                <w:rFonts w:ascii="PT Astra Serif" w:hAnsi="PT Astra Serif" w:cs="Times New Roman"/>
                <w:bCs/>
              </w:rPr>
            </w:pPr>
            <w:r w:rsidRPr="00EE2B2D">
              <w:rPr>
                <w:rFonts w:ascii="PT Astra Serif" w:hAnsi="PT Astra Serif" w:cs="Times New Roman"/>
                <w:bCs/>
              </w:rPr>
              <w:t>5 200,0</w:t>
            </w:r>
          </w:p>
        </w:tc>
        <w:tc>
          <w:tcPr>
            <w:tcW w:w="1223" w:type="dxa"/>
            <w:vAlign w:val="center"/>
          </w:tcPr>
          <w:p w:rsidR="002B4A4C" w:rsidRPr="00EE2B2D" w:rsidRDefault="00F8782B" w:rsidP="005572C8">
            <w:pPr>
              <w:jc w:val="center"/>
              <w:rPr>
                <w:rFonts w:ascii="PT Astra Serif" w:hAnsi="PT Astra Serif" w:cs="Times New Roman"/>
                <w:bCs/>
              </w:rPr>
            </w:pPr>
            <w:r w:rsidRPr="00EE2B2D">
              <w:rPr>
                <w:rFonts w:ascii="PT Astra Serif" w:hAnsi="PT Astra Serif" w:cs="Times New Roman"/>
                <w:bCs/>
              </w:rPr>
              <w:t>5 500,0</w:t>
            </w:r>
          </w:p>
        </w:tc>
        <w:tc>
          <w:tcPr>
            <w:tcW w:w="1205" w:type="dxa"/>
            <w:vAlign w:val="center"/>
          </w:tcPr>
          <w:p w:rsidR="002B4A4C" w:rsidRPr="00EE2B2D" w:rsidRDefault="00F8782B" w:rsidP="005572C8">
            <w:pPr>
              <w:jc w:val="center"/>
              <w:rPr>
                <w:rFonts w:ascii="PT Astra Serif" w:hAnsi="PT Astra Serif" w:cs="Times New Roman"/>
                <w:bCs/>
              </w:rPr>
            </w:pPr>
            <w:r w:rsidRPr="00C7097C">
              <w:rPr>
                <w:rFonts w:ascii="PT Astra Serif" w:hAnsi="PT Astra Serif" w:cs="Times New Roman"/>
                <w:bCs/>
              </w:rPr>
              <w:t>5 700,0</w:t>
            </w:r>
          </w:p>
        </w:tc>
      </w:tr>
      <w:tr w:rsidR="002B4A4C" w:rsidTr="005572C8">
        <w:tc>
          <w:tcPr>
            <w:tcW w:w="567" w:type="dxa"/>
            <w:vMerge/>
          </w:tcPr>
          <w:p w:rsidR="002B4A4C" w:rsidRPr="0024356A" w:rsidRDefault="002B4A4C" w:rsidP="003D6B58">
            <w:pPr>
              <w:rPr>
                <w:rFonts w:ascii="PT Astra Serif" w:hAnsi="PT Astra Serif" w:cs="Times New Roman"/>
                <w:b/>
                <w:bCs/>
              </w:rPr>
            </w:pPr>
          </w:p>
        </w:tc>
        <w:tc>
          <w:tcPr>
            <w:tcW w:w="2978" w:type="dxa"/>
            <w:vMerge/>
            <w:vAlign w:val="center"/>
          </w:tcPr>
          <w:p w:rsidR="002B4A4C" w:rsidRDefault="002B4A4C" w:rsidP="004E77F1">
            <w:pPr>
              <w:rPr>
                <w:rFonts w:ascii="PT Astra Serif" w:hAnsi="PT Astra Serif" w:cs="Times New Roman"/>
                <w:b/>
                <w:bCs/>
                <w:sz w:val="28"/>
                <w:szCs w:val="28"/>
              </w:rPr>
            </w:pPr>
          </w:p>
        </w:tc>
        <w:tc>
          <w:tcPr>
            <w:tcW w:w="1559" w:type="dxa"/>
          </w:tcPr>
          <w:p w:rsidR="002B4A4C" w:rsidRDefault="002B4A4C" w:rsidP="002B4A4C">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2B4A4C" w:rsidRDefault="002B4A4C" w:rsidP="003D6B58">
            <w:pPr>
              <w:rPr>
                <w:rFonts w:ascii="PT Astra Serif" w:hAnsi="PT Astra Serif" w:cs="Times New Roman"/>
                <w:b/>
                <w:bCs/>
                <w:sz w:val="28"/>
                <w:szCs w:val="28"/>
              </w:rPr>
            </w:pPr>
          </w:p>
        </w:tc>
        <w:tc>
          <w:tcPr>
            <w:tcW w:w="1249" w:type="dxa"/>
            <w:vAlign w:val="center"/>
          </w:tcPr>
          <w:p w:rsidR="002B4A4C" w:rsidRPr="00EE2B2D" w:rsidRDefault="002B4A4C" w:rsidP="005572C8">
            <w:pPr>
              <w:jc w:val="center"/>
              <w:rPr>
                <w:rFonts w:ascii="PT Astra Serif" w:hAnsi="PT Astra Serif" w:cs="Times New Roman"/>
                <w:bCs/>
              </w:rPr>
            </w:pPr>
          </w:p>
        </w:tc>
        <w:tc>
          <w:tcPr>
            <w:tcW w:w="1223" w:type="dxa"/>
            <w:vAlign w:val="center"/>
          </w:tcPr>
          <w:p w:rsidR="002B4A4C" w:rsidRPr="00EE2B2D" w:rsidRDefault="002B4A4C" w:rsidP="005572C8">
            <w:pPr>
              <w:jc w:val="center"/>
              <w:rPr>
                <w:rFonts w:ascii="PT Astra Serif" w:hAnsi="PT Astra Serif" w:cs="Times New Roman"/>
                <w:bCs/>
              </w:rPr>
            </w:pPr>
          </w:p>
        </w:tc>
        <w:tc>
          <w:tcPr>
            <w:tcW w:w="1205" w:type="dxa"/>
            <w:vAlign w:val="center"/>
          </w:tcPr>
          <w:p w:rsidR="002B4A4C" w:rsidRPr="00EE2B2D" w:rsidRDefault="002B4A4C" w:rsidP="005572C8">
            <w:pPr>
              <w:jc w:val="center"/>
              <w:rPr>
                <w:rFonts w:ascii="PT Astra Serif" w:hAnsi="PT Astra Serif" w:cs="Times New Roman"/>
                <w:bCs/>
              </w:rPr>
            </w:pPr>
          </w:p>
        </w:tc>
      </w:tr>
      <w:tr w:rsidR="002B4A4C" w:rsidTr="005572C8">
        <w:tc>
          <w:tcPr>
            <w:tcW w:w="567" w:type="dxa"/>
            <w:vMerge/>
          </w:tcPr>
          <w:p w:rsidR="002B4A4C" w:rsidRPr="0024356A" w:rsidRDefault="002B4A4C" w:rsidP="003D6B58">
            <w:pPr>
              <w:rPr>
                <w:rFonts w:ascii="PT Astra Serif" w:hAnsi="PT Astra Serif" w:cs="Times New Roman"/>
                <w:b/>
                <w:bCs/>
              </w:rPr>
            </w:pPr>
          </w:p>
        </w:tc>
        <w:tc>
          <w:tcPr>
            <w:tcW w:w="2978" w:type="dxa"/>
            <w:vMerge/>
            <w:vAlign w:val="center"/>
          </w:tcPr>
          <w:p w:rsidR="002B4A4C" w:rsidRDefault="002B4A4C" w:rsidP="004E77F1">
            <w:pPr>
              <w:rPr>
                <w:rFonts w:ascii="PT Astra Serif" w:hAnsi="PT Astra Serif" w:cs="Times New Roman"/>
                <w:b/>
                <w:bCs/>
                <w:sz w:val="28"/>
                <w:szCs w:val="28"/>
              </w:rPr>
            </w:pPr>
          </w:p>
        </w:tc>
        <w:tc>
          <w:tcPr>
            <w:tcW w:w="1559" w:type="dxa"/>
          </w:tcPr>
          <w:p w:rsidR="002B4A4C" w:rsidRDefault="002B4A4C" w:rsidP="002B4A4C">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2B4A4C" w:rsidRDefault="002B4A4C" w:rsidP="003D6B58">
            <w:pPr>
              <w:rPr>
                <w:rFonts w:ascii="PT Astra Serif" w:hAnsi="PT Astra Serif" w:cs="Times New Roman"/>
                <w:b/>
                <w:bCs/>
                <w:sz w:val="28"/>
                <w:szCs w:val="28"/>
              </w:rPr>
            </w:pPr>
          </w:p>
        </w:tc>
        <w:tc>
          <w:tcPr>
            <w:tcW w:w="1249" w:type="dxa"/>
            <w:vAlign w:val="center"/>
          </w:tcPr>
          <w:p w:rsidR="002B4A4C" w:rsidRPr="00EE2B2D" w:rsidRDefault="002B4A4C" w:rsidP="005572C8">
            <w:pPr>
              <w:jc w:val="center"/>
              <w:rPr>
                <w:rFonts w:ascii="PT Astra Serif" w:hAnsi="PT Astra Serif" w:cs="Times New Roman"/>
                <w:bCs/>
              </w:rPr>
            </w:pPr>
          </w:p>
        </w:tc>
        <w:tc>
          <w:tcPr>
            <w:tcW w:w="1223" w:type="dxa"/>
            <w:vAlign w:val="center"/>
          </w:tcPr>
          <w:p w:rsidR="002B4A4C" w:rsidRPr="00EE2B2D" w:rsidRDefault="002B4A4C" w:rsidP="005572C8">
            <w:pPr>
              <w:jc w:val="center"/>
              <w:rPr>
                <w:rFonts w:ascii="PT Astra Serif" w:hAnsi="PT Astra Serif" w:cs="Times New Roman"/>
                <w:bCs/>
              </w:rPr>
            </w:pPr>
          </w:p>
        </w:tc>
        <w:tc>
          <w:tcPr>
            <w:tcW w:w="1205" w:type="dxa"/>
            <w:vAlign w:val="center"/>
          </w:tcPr>
          <w:p w:rsidR="002B4A4C" w:rsidRPr="00EE2B2D" w:rsidRDefault="002B4A4C" w:rsidP="005572C8">
            <w:pPr>
              <w:jc w:val="center"/>
              <w:rPr>
                <w:rFonts w:ascii="PT Astra Serif" w:hAnsi="PT Astra Serif" w:cs="Times New Roman"/>
                <w:bCs/>
              </w:rPr>
            </w:pPr>
          </w:p>
        </w:tc>
      </w:tr>
      <w:tr w:rsidR="004E77F1" w:rsidTr="005572C8">
        <w:trPr>
          <w:trHeight w:val="529"/>
        </w:trPr>
        <w:tc>
          <w:tcPr>
            <w:tcW w:w="567" w:type="dxa"/>
            <w:vMerge w:val="restart"/>
            <w:vAlign w:val="center"/>
          </w:tcPr>
          <w:p w:rsidR="004E77F1" w:rsidRPr="0024356A" w:rsidRDefault="004E77F1" w:rsidP="002B4A4C">
            <w:pPr>
              <w:jc w:val="center"/>
              <w:rPr>
                <w:rFonts w:ascii="PT Astra Serif" w:hAnsi="PT Astra Serif" w:cs="Times New Roman"/>
                <w:b/>
                <w:bCs/>
              </w:rPr>
            </w:pPr>
            <w:r w:rsidRPr="0024356A">
              <w:rPr>
                <w:rFonts w:ascii="PT Astra Serif" w:hAnsi="PT Astra Serif" w:cs="Times New Roman"/>
                <w:b/>
                <w:bCs/>
              </w:rPr>
              <w:t>5.</w:t>
            </w:r>
          </w:p>
        </w:tc>
        <w:tc>
          <w:tcPr>
            <w:tcW w:w="2978" w:type="dxa"/>
            <w:vMerge w:val="restart"/>
            <w:vAlign w:val="center"/>
          </w:tcPr>
          <w:p w:rsidR="004E77F1" w:rsidRDefault="004E77F1" w:rsidP="004E77F1">
            <w:pPr>
              <w:ind w:right="-108"/>
              <w:rPr>
                <w:rFonts w:ascii="PT Astra Serif" w:hAnsi="PT Astra Serif" w:cs="Times New Roman"/>
                <w:b/>
                <w:bCs/>
                <w:sz w:val="28"/>
                <w:szCs w:val="28"/>
              </w:rPr>
            </w:pPr>
            <w:r w:rsidRPr="00E81366">
              <w:rPr>
                <w:rFonts w:ascii="PT Astra Serif" w:hAnsi="PT Astra Serif" w:cs="Times New Roman"/>
                <w:sz w:val="24"/>
                <w:szCs w:val="24"/>
              </w:rPr>
              <w:t>Сод</w:t>
            </w:r>
            <w:r>
              <w:rPr>
                <w:rFonts w:ascii="PT Astra Serif" w:hAnsi="PT Astra Serif" w:cs="Times New Roman"/>
                <w:sz w:val="24"/>
                <w:szCs w:val="24"/>
              </w:rPr>
              <w:t xml:space="preserve">ержание элементов обустройства: техническое обслуживание </w:t>
            </w:r>
            <w:r w:rsidRPr="00E81366">
              <w:rPr>
                <w:rFonts w:ascii="PT Astra Serif" w:hAnsi="PT Astra Serif" w:cs="Times New Roman"/>
                <w:sz w:val="24"/>
                <w:szCs w:val="24"/>
              </w:rPr>
              <w:t>светофорных объектов и дорожных знаков</w:t>
            </w: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E77F1" w:rsidRPr="00EE2B2D" w:rsidRDefault="00D57167" w:rsidP="005572C8">
            <w:pPr>
              <w:jc w:val="center"/>
              <w:rPr>
                <w:rFonts w:ascii="PT Astra Serif" w:hAnsi="PT Astra Serif" w:cs="Times New Roman"/>
                <w:bCs/>
              </w:rPr>
            </w:pPr>
            <w:r w:rsidRPr="00EE2B2D">
              <w:rPr>
                <w:rFonts w:ascii="PT Astra Serif" w:hAnsi="PT Astra Serif" w:cs="Times New Roman"/>
                <w:bCs/>
              </w:rPr>
              <w:t>3 200,0</w:t>
            </w:r>
          </w:p>
        </w:tc>
        <w:tc>
          <w:tcPr>
            <w:tcW w:w="1223" w:type="dxa"/>
            <w:vAlign w:val="center"/>
          </w:tcPr>
          <w:p w:rsidR="004E77F1" w:rsidRPr="00EE2B2D" w:rsidRDefault="00D57167" w:rsidP="005572C8">
            <w:pPr>
              <w:jc w:val="center"/>
              <w:rPr>
                <w:rFonts w:ascii="PT Astra Serif" w:hAnsi="PT Astra Serif" w:cs="Times New Roman"/>
                <w:bCs/>
              </w:rPr>
            </w:pPr>
            <w:r w:rsidRPr="00EE2B2D">
              <w:rPr>
                <w:rFonts w:ascii="PT Astra Serif" w:hAnsi="PT Astra Serif" w:cs="Times New Roman"/>
                <w:bCs/>
              </w:rPr>
              <w:t>3 500,0</w:t>
            </w:r>
          </w:p>
        </w:tc>
        <w:tc>
          <w:tcPr>
            <w:tcW w:w="1205" w:type="dxa"/>
            <w:vAlign w:val="center"/>
          </w:tcPr>
          <w:p w:rsidR="004E77F1" w:rsidRPr="00EE2B2D" w:rsidRDefault="00D57167" w:rsidP="005572C8">
            <w:pPr>
              <w:jc w:val="center"/>
              <w:rPr>
                <w:rFonts w:ascii="PT Astra Serif" w:hAnsi="PT Astra Serif" w:cs="Times New Roman"/>
                <w:bCs/>
              </w:rPr>
            </w:pPr>
            <w:r w:rsidRPr="00C7097C">
              <w:rPr>
                <w:rFonts w:ascii="PT Astra Serif" w:hAnsi="PT Astra Serif" w:cs="Times New Roman"/>
                <w:bCs/>
              </w:rPr>
              <w:t>3 700,0</w:t>
            </w: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tcPr>
          <w:p w:rsidR="004E77F1" w:rsidRDefault="004E77F1" w:rsidP="003D6B58">
            <w:pPr>
              <w:rPr>
                <w:rFonts w:ascii="PT Astra Serif" w:hAnsi="PT Astra Serif" w:cs="Times New Roman"/>
                <w:b/>
                <w:bCs/>
                <w:sz w:val="28"/>
                <w:szCs w:val="28"/>
              </w:rPr>
            </w:pP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EE2B2D" w:rsidRDefault="004E77F1" w:rsidP="005572C8">
            <w:pPr>
              <w:jc w:val="center"/>
              <w:rPr>
                <w:rFonts w:ascii="PT Astra Serif" w:hAnsi="PT Astra Serif" w:cs="Times New Roman"/>
                <w:bCs/>
              </w:rPr>
            </w:pP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tcPr>
          <w:p w:rsidR="004E77F1" w:rsidRDefault="004E77F1" w:rsidP="003D6B58">
            <w:pPr>
              <w:rPr>
                <w:rFonts w:ascii="PT Astra Serif" w:hAnsi="PT Astra Serif" w:cs="Times New Roman"/>
                <w:b/>
                <w:bCs/>
                <w:sz w:val="28"/>
                <w:szCs w:val="28"/>
              </w:rPr>
            </w:pPr>
          </w:p>
        </w:tc>
        <w:tc>
          <w:tcPr>
            <w:tcW w:w="1559" w:type="dxa"/>
          </w:tcPr>
          <w:p w:rsidR="004E77F1" w:rsidRDefault="004E77F1" w:rsidP="004E77F1">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EE2B2D" w:rsidRDefault="004E77F1" w:rsidP="005572C8">
            <w:pPr>
              <w:jc w:val="center"/>
              <w:rPr>
                <w:rFonts w:ascii="PT Astra Serif" w:hAnsi="PT Astra Serif" w:cs="Times New Roman"/>
                <w:bCs/>
              </w:rPr>
            </w:pP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rPr>
          <w:trHeight w:val="519"/>
        </w:trPr>
        <w:tc>
          <w:tcPr>
            <w:tcW w:w="567" w:type="dxa"/>
            <w:vMerge w:val="restart"/>
            <w:vAlign w:val="center"/>
          </w:tcPr>
          <w:p w:rsidR="004E77F1" w:rsidRPr="0024356A" w:rsidRDefault="004E77F1" w:rsidP="004E77F1">
            <w:pPr>
              <w:jc w:val="center"/>
              <w:rPr>
                <w:rFonts w:ascii="PT Astra Serif" w:hAnsi="PT Astra Serif" w:cs="Times New Roman"/>
                <w:b/>
                <w:bCs/>
              </w:rPr>
            </w:pPr>
            <w:r w:rsidRPr="0024356A">
              <w:rPr>
                <w:rFonts w:ascii="PT Astra Serif" w:hAnsi="PT Astra Serif" w:cs="Times New Roman"/>
                <w:b/>
                <w:bCs/>
              </w:rPr>
              <w:t>6.</w:t>
            </w:r>
          </w:p>
        </w:tc>
        <w:tc>
          <w:tcPr>
            <w:tcW w:w="2978" w:type="dxa"/>
            <w:vMerge w:val="restart"/>
            <w:vAlign w:val="center"/>
          </w:tcPr>
          <w:p w:rsidR="004E77F1" w:rsidRPr="007F2C5B" w:rsidRDefault="004E77F1" w:rsidP="004E77F1">
            <w:pPr>
              <w:rPr>
                <w:rFonts w:ascii="PT Astra Serif" w:hAnsi="PT Astra Serif" w:cs="Times New Roman"/>
                <w:b/>
                <w:bCs/>
                <w:sz w:val="28"/>
                <w:szCs w:val="28"/>
              </w:rPr>
            </w:pPr>
            <w:r w:rsidRPr="00E81366">
              <w:rPr>
                <w:rFonts w:ascii="PT Astra Serif" w:hAnsi="PT Astra Serif" w:cs="Times New Roman"/>
                <w:sz w:val="24"/>
                <w:szCs w:val="24"/>
              </w:rPr>
              <w:t>Строительный контроль качества ремонта дорог</w:t>
            </w:r>
            <w:r>
              <w:rPr>
                <w:rFonts w:ascii="PT Astra Serif" w:hAnsi="PT Astra Serif" w:cs="Times New Roman"/>
                <w:sz w:val="24"/>
                <w:szCs w:val="24"/>
              </w:rPr>
              <w:t xml:space="preserve">, </w:t>
            </w:r>
            <w:r w:rsidRPr="004417AE">
              <w:rPr>
                <w:rFonts w:ascii="PT Astra Serif" w:hAnsi="PT Astra Serif" w:cs="Times New Roman"/>
                <w:sz w:val="24"/>
                <w:szCs w:val="24"/>
              </w:rPr>
              <w:t>тротуаров, экспертиза результатов выполненных работ по ремонту дорог и тротуаров.</w:t>
            </w:r>
            <w:r w:rsidR="007F2C5B" w:rsidRPr="007F2C5B">
              <w:rPr>
                <w:rFonts w:ascii="PT Astra Serif" w:hAnsi="PT Astra Serif" w:cs="Times New Roman"/>
                <w:sz w:val="24"/>
                <w:szCs w:val="24"/>
              </w:rPr>
              <w:t xml:space="preserve"> </w:t>
            </w:r>
            <w:r w:rsidR="007F2C5B" w:rsidRPr="00EE2129">
              <w:rPr>
                <w:rFonts w:ascii="PT Astra Serif" w:hAnsi="PT Astra Serif" w:cs="Times New Roman"/>
                <w:sz w:val="24"/>
                <w:szCs w:val="24"/>
              </w:rPr>
              <w:t>Работы по исследованию.</w:t>
            </w: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E77F1" w:rsidRPr="00EE2B2D" w:rsidRDefault="004E77F1" w:rsidP="005572C8">
            <w:pPr>
              <w:jc w:val="center"/>
              <w:rPr>
                <w:rFonts w:ascii="PT Astra Serif" w:hAnsi="PT Astra Serif" w:cs="Times New Roman"/>
                <w:bCs/>
              </w:rPr>
            </w:pP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vAlign w:val="center"/>
          </w:tcPr>
          <w:p w:rsidR="004E77F1" w:rsidRPr="00E81366" w:rsidRDefault="004E77F1" w:rsidP="004E77F1">
            <w:pPr>
              <w:rPr>
                <w:rFonts w:ascii="PT Astra Serif" w:hAnsi="PT Astra Serif" w:cs="Times New Roman"/>
                <w:sz w:val="24"/>
                <w:szCs w:val="24"/>
              </w:rPr>
            </w:pP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EE2B2D" w:rsidRDefault="004E77F1" w:rsidP="005572C8">
            <w:pPr>
              <w:jc w:val="center"/>
              <w:rPr>
                <w:rFonts w:ascii="PT Astra Serif" w:hAnsi="PT Astra Serif" w:cs="Times New Roman"/>
                <w:bCs/>
              </w:rPr>
            </w:pP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vAlign w:val="center"/>
          </w:tcPr>
          <w:p w:rsidR="004E77F1" w:rsidRPr="00E81366" w:rsidRDefault="004E77F1" w:rsidP="004E77F1">
            <w:pPr>
              <w:rPr>
                <w:rFonts w:ascii="PT Astra Serif" w:hAnsi="PT Astra Serif" w:cs="Times New Roman"/>
                <w:sz w:val="24"/>
                <w:szCs w:val="24"/>
              </w:rPr>
            </w:pPr>
          </w:p>
        </w:tc>
        <w:tc>
          <w:tcPr>
            <w:tcW w:w="1559" w:type="dxa"/>
            <w:vAlign w:val="center"/>
          </w:tcPr>
          <w:p w:rsidR="004E77F1" w:rsidRDefault="004E77F1" w:rsidP="004E77F1">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EE2B2D" w:rsidRDefault="00541262" w:rsidP="005572C8">
            <w:pPr>
              <w:jc w:val="center"/>
              <w:rPr>
                <w:rFonts w:ascii="PT Astra Serif" w:hAnsi="PT Astra Serif" w:cs="Times New Roman"/>
                <w:bCs/>
              </w:rPr>
            </w:pPr>
            <w:r w:rsidRPr="00EE2B2D">
              <w:rPr>
                <w:rFonts w:ascii="PT Astra Serif" w:hAnsi="PT Astra Serif" w:cs="Times New Roman"/>
                <w:bCs/>
                <w:lang w:val="en-US"/>
              </w:rPr>
              <w:t>600</w:t>
            </w:r>
            <w:r w:rsidRPr="00EE2B2D">
              <w:rPr>
                <w:rFonts w:ascii="PT Astra Serif" w:hAnsi="PT Astra Serif" w:cs="Times New Roman"/>
                <w:bCs/>
              </w:rPr>
              <w:t>,0</w:t>
            </w:r>
          </w:p>
        </w:tc>
        <w:tc>
          <w:tcPr>
            <w:tcW w:w="1223" w:type="dxa"/>
            <w:vAlign w:val="center"/>
          </w:tcPr>
          <w:p w:rsidR="004E77F1" w:rsidRPr="00EE2B2D" w:rsidRDefault="009F1F97" w:rsidP="005572C8">
            <w:pPr>
              <w:jc w:val="center"/>
              <w:rPr>
                <w:rFonts w:ascii="PT Astra Serif" w:hAnsi="PT Astra Serif" w:cs="Times New Roman"/>
                <w:bCs/>
              </w:rPr>
            </w:pPr>
            <w:r w:rsidRPr="00EE2B2D">
              <w:rPr>
                <w:rFonts w:ascii="PT Astra Serif" w:hAnsi="PT Astra Serif" w:cs="Times New Roman"/>
                <w:bCs/>
              </w:rPr>
              <w:t>600,0</w:t>
            </w:r>
          </w:p>
        </w:tc>
        <w:tc>
          <w:tcPr>
            <w:tcW w:w="1205" w:type="dxa"/>
            <w:vAlign w:val="center"/>
          </w:tcPr>
          <w:p w:rsidR="004E77F1" w:rsidRPr="00EE2B2D" w:rsidRDefault="009F1F97" w:rsidP="005572C8">
            <w:pPr>
              <w:jc w:val="center"/>
              <w:rPr>
                <w:rFonts w:ascii="PT Astra Serif" w:hAnsi="PT Astra Serif" w:cs="Times New Roman"/>
                <w:bCs/>
              </w:rPr>
            </w:pPr>
            <w:r w:rsidRPr="00EE2B2D">
              <w:rPr>
                <w:rFonts w:ascii="PT Astra Serif" w:hAnsi="PT Astra Serif" w:cs="Times New Roman"/>
                <w:bCs/>
              </w:rPr>
              <w:t>600,0</w:t>
            </w:r>
          </w:p>
        </w:tc>
      </w:tr>
      <w:tr w:rsidR="004E77F1" w:rsidTr="005572C8">
        <w:tc>
          <w:tcPr>
            <w:tcW w:w="567" w:type="dxa"/>
            <w:vMerge w:val="restart"/>
            <w:vAlign w:val="center"/>
          </w:tcPr>
          <w:p w:rsidR="004E77F1" w:rsidRPr="0024356A" w:rsidRDefault="004E77F1" w:rsidP="004E77F1">
            <w:pPr>
              <w:jc w:val="center"/>
              <w:rPr>
                <w:rFonts w:ascii="PT Astra Serif" w:hAnsi="PT Astra Serif" w:cs="Times New Roman"/>
                <w:b/>
                <w:bCs/>
              </w:rPr>
            </w:pPr>
            <w:r w:rsidRPr="0024356A">
              <w:rPr>
                <w:rFonts w:ascii="PT Astra Serif" w:hAnsi="PT Astra Serif" w:cs="Times New Roman"/>
                <w:b/>
                <w:bCs/>
              </w:rPr>
              <w:t>7.</w:t>
            </w:r>
          </w:p>
        </w:tc>
        <w:tc>
          <w:tcPr>
            <w:tcW w:w="2978" w:type="dxa"/>
            <w:vMerge w:val="restart"/>
            <w:vAlign w:val="center"/>
          </w:tcPr>
          <w:p w:rsidR="004E77F1" w:rsidRPr="00E81366" w:rsidRDefault="004E77F1" w:rsidP="004E77F1">
            <w:pPr>
              <w:rPr>
                <w:rFonts w:ascii="PT Astra Serif" w:hAnsi="PT Astra Serif" w:cs="Times New Roman"/>
                <w:sz w:val="24"/>
                <w:szCs w:val="24"/>
              </w:rPr>
            </w:pPr>
            <w:r w:rsidRPr="00E81366">
              <w:rPr>
                <w:rFonts w:ascii="PT Astra Serif" w:hAnsi="PT Astra Serif" w:cs="Times New Roman"/>
                <w:sz w:val="24"/>
                <w:szCs w:val="24"/>
              </w:rPr>
              <w:t>Изготовление проектно-сметной документации и прохождение государственной (негосударственной) экспертизы</w:t>
            </w: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E77F1" w:rsidRPr="00EE2B2D" w:rsidRDefault="004E77F1" w:rsidP="005572C8">
            <w:pPr>
              <w:jc w:val="center"/>
              <w:rPr>
                <w:rFonts w:ascii="PT Astra Serif" w:hAnsi="PT Astra Serif" w:cs="Times New Roman"/>
                <w:bCs/>
              </w:rPr>
            </w:pP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vAlign w:val="center"/>
          </w:tcPr>
          <w:p w:rsidR="004E77F1" w:rsidRPr="00E81366" w:rsidRDefault="004E77F1" w:rsidP="004E77F1">
            <w:pPr>
              <w:rPr>
                <w:rFonts w:ascii="PT Astra Serif" w:hAnsi="PT Astra Serif" w:cs="Times New Roman"/>
                <w:sz w:val="24"/>
                <w:szCs w:val="24"/>
              </w:rPr>
            </w:pP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EE2B2D" w:rsidRDefault="004E77F1" w:rsidP="005572C8">
            <w:pPr>
              <w:jc w:val="center"/>
              <w:rPr>
                <w:rFonts w:ascii="PT Astra Serif" w:hAnsi="PT Astra Serif" w:cs="Times New Roman"/>
                <w:bCs/>
              </w:rPr>
            </w:pP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vAlign w:val="center"/>
          </w:tcPr>
          <w:p w:rsidR="004E77F1" w:rsidRPr="00E81366" w:rsidRDefault="004E77F1" w:rsidP="004E77F1">
            <w:pPr>
              <w:rPr>
                <w:rFonts w:ascii="PT Astra Serif" w:hAnsi="PT Astra Serif" w:cs="Times New Roman"/>
                <w:sz w:val="24"/>
                <w:szCs w:val="24"/>
              </w:rPr>
            </w:pPr>
          </w:p>
        </w:tc>
        <w:tc>
          <w:tcPr>
            <w:tcW w:w="1559" w:type="dxa"/>
            <w:vAlign w:val="center"/>
          </w:tcPr>
          <w:p w:rsidR="004E77F1" w:rsidRDefault="004E77F1" w:rsidP="004E77F1">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EE2B2D" w:rsidRDefault="00D718A6" w:rsidP="005572C8">
            <w:pPr>
              <w:jc w:val="center"/>
              <w:rPr>
                <w:rFonts w:ascii="PT Astra Serif" w:hAnsi="PT Astra Serif" w:cs="Times New Roman"/>
                <w:bCs/>
              </w:rPr>
            </w:pPr>
            <w:r w:rsidRPr="00EE2B2D">
              <w:rPr>
                <w:rFonts w:ascii="PT Astra Serif" w:hAnsi="PT Astra Serif" w:cs="Times New Roman"/>
                <w:bCs/>
              </w:rPr>
              <w:t>50,0</w:t>
            </w:r>
          </w:p>
        </w:tc>
        <w:tc>
          <w:tcPr>
            <w:tcW w:w="1223" w:type="dxa"/>
            <w:vAlign w:val="center"/>
          </w:tcPr>
          <w:p w:rsidR="004E77F1" w:rsidRPr="00EE2B2D" w:rsidRDefault="009F1F97" w:rsidP="005572C8">
            <w:pPr>
              <w:jc w:val="center"/>
              <w:rPr>
                <w:rFonts w:ascii="PT Astra Serif" w:hAnsi="PT Astra Serif" w:cs="Times New Roman"/>
                <w:bCs/>
              </w:rPr>
            </w:pPr>
            <w:r w:rsidRPr="00EE2B2D">
              <w:rPr>
                <w:rFonts w:ascii="PT Astra Serif" w:hAnsi="PT Astra Serif" w:cs="Times New Roman"/>
                <w:bCs/>
              </w:rPr>
              <w:t>100,0</w:t>
            </w:r>
          </w:p>
        </w:tc>
        <w:tc>
          <w:tcPr>
            <w:tcW w:w="1205" w:type="dxa"/>
            <w:vAlign w:val="center"/>
          </w:tcPr>
          <w:p w:rsidR="004E77F1" w:rsidRPr="00EE2B2D" w:rsidRDefault="009F1F97" w:rsidP="005572C8">
            <w:pPr>
              <w:jc w:val="center"/>
              <w:rPr>
                <w:rFonts w:ascii="PT Astra Serif" w:hAnsi="PT Astra Serif" w:cs="Times New Roman"/>
                <w:bCs/>
              </w:rPr>
            </w:pPr>
            <w:r w:rsidRPr="00EE2B2D">
              <w:rPr>
                <w:rFonts w:ascii="PT Astra Serif" w:hAnsi="PT Astra Serif" w:cs="Times New Roman"/>
                <w:bCs/>
              </w:rPr>
              <w:t>100,0</w:t>
            </w:r>
          </w:p>
        </w:tc>
      </w:tr>
      <w:tr w:rsidR="004E77F1" w:rsidTr="005572C8">
        <w:trPr>
          <w:trHeight w:val="439"/>
        </w:trPr>
        <w:tc>
          <w:tcPr>
            <w:tcW w:w="567" w:type="dxa"/>
            <w:vMerge w:val="restart"/>
            <w:vAlign w:val="center"/>
          </w:tcPr>
          <w:p w:rsidR="004E77F1" w:rsidRPr="0024356A" w:rsidRDefault="004E77F1" w:rsidP="004E77F1">
            <w:pPr>
              <w:jc w:val="center"/>
              <w:rPr>
                <w:rFonts w:ascii="PT Astra Serif" w:hAnsi="PT Astra Serif" w:cs="Times New Roman"/>
                <w:b/>
                <w:bCs/>
              </w:rPr>
            </w:pPr>
            <w:r w:rsidRPr="0024356A">
              <w:rPr>
                <w:rFonts w:ascii="PT Astra Serif" w:hAnsi="PT Astra Serif" w:cs="Times New Roman"/>
                <w:b/>
                <w:bCs/>
              </w:rPr>
              <w:t>8.</w:t>
            </w:r>
          </w:p>
        </w:tc>
        <w:tc>
          <w:tcPr>
            <w:tcW w:w="2978" w:type="dxa"/>
            <w:vMerge w:val="restart"/>
            <w:vAlign w:val="center"/>
          </w:tcPr>
          <w:p w:rsidR="004E77F1" w:rsidRPr="00E81366" w:rsidRDefault="004E77F1" w:rsidP="004E77F1">
            <w:pPr>
              <w:rPr>
                <w:rFonts w:ascii="PT Astra Serif" w:hAnsi="PT Astra Serif" w:cs="Times New Roman"/>
                <w:sz w:val="24"/>
                <w:szCs w:val="24"/>
              </w:rPr>
            </w:pPr>
            <w:r w:rsidRPr="00E81366">
              <w:rPr>
                <w:rFonts w:ascii="PT Astra Serif" w:hAnsi="PT Astra Serif" w:cs="Times New Roman"/>
                <w:sz w:val="24"/>
                <w:szCs w:val="24"/>
              </w:rPr>
              <w:t>Нанесение дорожной разметки</w:t>
            </w: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E77F1" w:rsidRPr="00EE2B2D" w:rsidRDefault="0060632D" w:rsidP="005572C8">
            <w:pPr>
              <w:jc w:val="center"/>
              <w:rPr>
                <w:rFonts w:ascii="PT Astra Serif" w:hAnsi="PT Astra Serif" w:cs="Times New Roman"/>
                <w:bCs/>
              </w:rPr>
            </w:pPr>
            <w:r>
              <w:rPr>
                <w:rFonts w:ascii="PT Astra Serif" w:hAnsi="PT Astra Serif" w:cs="Times New Roman"/>
                <w:bCs/>
              </w:rPr>
              <w:t>3 343,8</w:t>
            </w: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tcPr>
          <w:p w:rsidR="004E77F1" w:rsidRPr="00E81366" w:rsidRDefault="004E77F1" w:rsidP="003D6B58">
            <w:pPr>
              <w:rPr>
                <w:rFonts w:ascii="PT Astra Serif" w:hAnsi="PT Astra Serif" w:cs="Times New Roman"/>
                <w:sz w:val="24"/>
                <w:szCs w:val="24"/>
              </w:rPr>
            </w:pP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EE2B2D" w:rsidRDefault="004E77F1" w:rsidP="005572C8">
            <w:pPr>
              <w:jc w:val="center"/>
              <w:rPr>
                <w:rFonts w:ascii="PT Astra Serif" w:hAnsi="PT Astra Serif" w:cs="Times New Roman"/>
                <w:bCs/>
              </w:rPr>
            </w:pP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tcPr>
          <w:p w:rsidR="004E77F1" w:rsidRPr="00E81366" w:rsidRDefault="004E77F1" w:rsidP="003D6B58">
            <w:pPr>
              <w:rPr>
                <w:rFonts w:ascii="PT Astra Serif" w:hAnsi="PT Astra Serif" w:cs="Times New Roman"/>
                <w:sz w:val="24"/>
                <w:szCs w:val="24"/>
              </w:rPr>
            </w:pPr>
          </w:p>
        </w:tc>
        <w:tc>
          <w:tcPr>
            <w:tcW w:w="1559" w:type="dxa"/>
            <w:vAlign w:val="center"/>
          </w:tcPr>
          <w:p w:rsidR="004E77F1" w:rsidRDefault="004E77F1" w:rsidP="004E77F1">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EE2B2D" w:rsidRDefault="0060632D" w:rsidP="005572C8">
            <w:pPr>
              <w:jc w:val="center"/>
              <w:rPr>
                <w:rFonts w:ascii="PT Astra Serif" w:hAnsi="PT Astra Serif" w:cs="Times New Roman"/>
                <w:bCs/>
              </w:rPr>
            </w:pPr>
            <w:r>
              <w:rPr>
                <w:rFonts w:ascii="PT Astra Serif" w:hAnsi="PT Astra Serif" w:cs="Times New Roman"/>
                <w:bCs/>
              </w:rPr>
              <w:t>5 656,2</w:t>
            </w:r>
          </w:p>
        </w:tc>
        <w:tc>
          <w:tcPr>
            <w:tcW w:w="1223" w:type="dxa"/>
            <w:vAlign w:val="center"/>
          </w:tcPr>
          <w:p w:rsidR="004E77F1" w:rsidRPr="00EE2B2D" w:rsidRDefault="009F1F97" w:rsidP="005572C8">
            <w:pPr>
              <w:jc w:val="center"/>
              <w:rPr>
                <w:rFonts w:ascii="PT Astra Serif" w:hAnsi="PT Astra Serif" w:cs="Times New Roman"/>
                <w:bCs/>
              </w:rPr>
            </w:pPr>
            <w:r w:rsidRPr="00EE2B2D">
              <w:rPr>
                <w:rFonts w:ascii="PT Astra Serif" w:hAnsi="PT Astra Serif" w:cs="Times New Roman"/>
                <w:bCs/>
              </w:rPr>
              <w:t>9 000,0</w:t>
            </w:r>
          </w:p>
        </w:tc>
        <w:tc>
          <w:tcPr>
            <w:tcW w:w="1205" w:type="dxa"/>
            <w:vAlign w:val="center"/>
          </w:tcPr>
          <w:p w:rsidR="004E77F1" w:rsidRPr="00EE2B2D" w:rsidRDefault="009F1F97" w:rsidP="005572C8">
            <w:pPr>
              <w:jc w:val="center"/>
              <w:rPr>
                <w:rFonts w:ascii="PT Astra Serif" w:hAnsi="PT Astra Serif" w:cs="Times New Roman"/>
                <w:bCs/>
              </w:rPr>
            </w:pPr>
            <w:r w:rsidRPr="00EE2B2D">
              <w:rPr>
                <w:rFonts w:ascii="PT Astra Serif" w:hAnsi="PT Astra Serif" w:cs="Times New Roman"/>
                <w:bCs/>
              </w:rPr>
              <w:t>10 000,0</w:t>
            </w:r>
          </w:p>
        </w:tc>
      </w:tr>
      <w:tr w:rsidR="004B0AF6" w:rsidTr="005572C8">
        <w:trPr>
          <w:trHeight w:val="653"/>
        </w:trPr>
        <w:tc>
          <w:tcPr>
            <w:tcW w:w="567" w:type="dxa"/>
            <w:vMerge w:val="restart"/>
            <w:vAlign w:val="center"/>
          </w:tcPr>
          <w:p w:rsidR="004B0AF6" w:rsidRPr="0024356A" w:rsidRDefault="004B0AF6" w:rsidP="004E77F1">
            <w:pPr>
              <w:jc w:val="center"/>
              <w:rPr>
                <w:rFonts w:ascii="PT Astra Serif" w:hAnsi="PT Astra Serif" w:cs="Times New Roman"/>
                <w:b/>
                <w:bCs/>
              </w:rPr>
            </w:pPr>
            <w:r w:rsidRPr="0024356A">
              <w:rPr>
                <w:rFonts w:ascii="PT Astra Serif" w:hAnsi="PT Astra Serif" w:cs="Times New Roman"/>
                <w:b/>
                <w:bCs/>
              </w:rPr>
              <w:t>9.</w:t>
            </w:r>
          </w:p>
        </w:tc>
        <w:tc>
          <w:tcPr>
            <w:tcW w:w="2978" w:type="dxa"/>
            <w:vMerge w:val="restart"/>
          </w:tcPr>
          <w:p w:rsidR="004B0AF6" w:rsidRPr="00E81366" w:rsidRDefault="004B0AF6" w:rsidP="00997408">
            <w:pPr>
              <w:ind w:right="-108"/>
              <w:rPr>
                <w:rFonts w:ascii="PT Astra Serif" w:hAnsi="PT Astra Serif" w:cs="Times New Roman"/>
                <w:sz w:val="24"/>
                <w:szCs w:val="24"/>
              </w:rPr>
            </w:pPr>
            <w:r w:rsidRPr="00E81366">
              <w:rPr>
                <w:rFonts w:ascii="PT Astra Serif" w:hAnsi="PT Astra Serif" w:cs="Times New Roman"/>
                <w:sz w:val="24"/>
                <w:szCs w:val="24"/>
              </w:rPr>
              <w:t>Ремон</w:t>
            </w:r>
            <w:r>
              <w:rPr>
                <w:rFonts w:ascii="PT Astra Serif" w:hAnsi="PT Astra Serif" w:cs="Times New Roman"/>
                <w:sz w:val="24"/>
                <w:szCs w:val="24"/>
              </w:rPr>
              <w:t xml:space="preserve">т и содержание городских дорог, </w:t>
            </w:r>
            <w:r w:rsidRPr="00E81366">
              <w:rPr>
                <w:rFonts w:ascii="PT Astra Serif" w:hAnsi="PT Astra Serif" w:cs="Times New Roman"/>
                <w:sz w:val="24"/>
                <w:szCs w:val="24"/>
              </w:rPr>
              <w:t>(устранение на дорожном покрытии дефектов в виде выбоин</w:t>
            </w:r>
            <w:r>
              <w:rPr>
                <w:rFonts w:ascii="PT Astra Serif" w:hAnsi="PT Astra Serif" w:cs="Times New Roman"/>
                <w:sz w:val="24"/>
                <w:szCs w:val="24"/>
              </w:rPr>
              <w:t>, волн, наплывов,</w:t>
            </w:r>
            <w:r w:rsidR="00D57167">
              <w:rPr>
                <w:rFonts w:ascii="PT Astra Serif" w:hAnsi="PT Astra Serif" w:cs="Times New Roman"/>
                <w:sz w:val="24"/>
                <w:szCs w:val="24"/>
              </w:rPr>
              <w:t xml:space="preserve"> подсыпка щебнем,</w:t>
            </w:r>
            <w:r>
              <w:rPr>
                <w:rFonts w:ascii="PT Astra Serif" w:hAnsi="PT Astra Serif" w:cs="Times New Roman"/>
                <w:sz w:val="24"/>
                <w:szCs w:val="24"/>
              </w:rPr>
              <w:t xml:space="preserve"> </w:t>
            </w:r>
            <w:r w:rsidR="00997408">
              <w:rPr>
                <w:rFonts w:ascii="PT Astra Serif" w:hAnsi="PT Astra Serif" w:cs="Times New Roman"/>
                <w:sz w:val="24"/>
                <w:szCs w:val="24"/>
              </w:rPr>
              <w:br/>
            </w:r>
            <w:r w:rsidRPr="00E81366">
              <w:rPr>
                <w:rFonts w:ascii="PT Astra Serif" w:hAnsi="PT Astra Serif" w:cs="Times New Roman"/>
                <w:sz w:val="24"/>
                <w:szCs w:val="24"/>
              </w:rPr>
              <w:t>вывоз снега</w:t>
            </w:r>
            <w:r>
              <w:rPr>
                <w:rFonts w:ascii="PT Astra Serif" w:hAnsi="PT Astra Serif" w:cs="Times New Roman"/>
                <w:sz w:val="24"/>
                <w:szCs w:val="24"/>
              </w:rPr>
              <w:t>, прочистка ливневых, придорожных канав, установка водопропускных лотков</w:t>
            </w:r>
            <w:r w:rsidRPr="00E81366">
              <w:rPr>
                <w:rFonts w:ascii="PT Astra Serif" w:hAnsi="PT Astra Serif" w:cs="Times New Roman"/>
                <w:sz w:val="24"/>
                <w:szCs w:val="24"/>
              </w:rPr>
              <w:t>)</w:t>
            </w:r>
          </w:p>
        </w:tc>
        <w:tc>
          <w:tcPr>
            <w:tcW w:w="1559" w:type="dxa"/>
            <w:vAlign w:val="center"/>
          </w:tcPr>
          <w:p w:rsidR="004B0AF6" w:rsidRDefault="004B0AF6" w:rsidP="004E77F1">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B0AF6" w:rsidRPr="00EE2B2D" w:rsidRDefault="0060632D" w:rsidP="005572C8">
            <w:pPr>
              <w:jc w:val="center"/>
              <w:rPr>
                <w:rFonts w:ascii="PT Astra Serif" w:hAnsi="PT Astra Serif" w:cs="Times New Roman"/>
                <w:bCs/>
              </w:rPr>
            </w:pPr>
            <w:r>
              <w:rPr>
                <w:rFonts w:ascii="PT Astra Serif" w:hAnsi="PT Astra Serif" w:cs="Times New Roman"/>
                <w:bCs/>
              </w:rPr>
              <w:t>2 154,5</w:t>
            </w: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4B0AF6" w:rsidTr="005572C8">
        <w:trPr>
          <w:trHeight w:val="742"/>
        </w:trPr>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E77F1">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4B0AF6" w:rsidP="005572C8">
            <w:pPr>
              <w:jc w:val="center"/>
              <w:rPr>
                <w:rFonts w:ascii="PT Astra Serif" w:hAnsi="PT Astra Serif" w:cs="Times New Roman"/>
                <w:bCs/>
              </w:rPr>
            </w:pP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4B0AF6" w:rsidTr="005572C8">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E77F1">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60632D" w:rsidP="0060632D">
            <w:pPr>
              <w:jc w:val="center"/>
              <w:rPr>
                <w:rFonts w:ascii="PT Astra Serif" w:hAnsi="PT Astra Serif" w:cs="Times New Roman"/>
                <w:bCs/>
              </w:rPr>
            </w:pPr>
            <w:r>
              <w:rPr>
                <w:rFonts w:ascii="PT Astra Serif" w:hAnsi="PT Astra Serif" w:cs="Times New Roman"/>
                <w:bCs/>
              </w:rPr>
              <w:t>13 752,3</w:t>
            </w:r>
          </w:p>
        </w:tc>
        <w:tc>
          <w:tcPr>
            <w:tcW w:w="1223" w:type="dxa"/>
            <w:vAlign w:val="center"/>
          </w:tcPr>
          <w:p w:rsidR="004B0AF6" w:rsidRPr="00EE2B2D" w:rsidRDefault="009F1F97" w:rsidP="005572C8">
            <w:pPr>
              <w:jc w:val="center"/>
              <w:rPr>
                <w:rFonts w:ascii="PT Astra Serif" w:hAnsi="PT Astra Serif" w:cs="Times New Roman"/>
                <w:bCs/>
              </w:rPr>
            </w:pPr>
            <w:r w:rsidRPr="00EE2B2D">
              <w:rPr>
                <w:rFonts w:ascii="PT Astra Serif" w:hAnsi="PT Astra Serif" w:cs="Times New Roman"/>
                <w:bCs/>
              </w:rPr>
              <w:t>13 700,0</w:t>
            </w:r>
          </w:p>
        </w:tc>
        <w:tc>
          <w:tcPr>
            <w:tcW w:w="1205" w:type="dxa"/>
            <w:vAlign w:val="center"/>
          </w:tcPr>
          <w:p w:rsidR="004B0AF6" w:rsidRPr="00EE2B2D" w:rsidRDefault="009F1F97" w:rsidP="005572C8">
            <w:pPr>
              <w:jc w:val="center"/>
              <w:rPr>
                <w:rFonts w:ascii="PT Astra Serif" w:hAnsi="PT Astra Serif" w:cs="Times New Roman"/>
                <w:bCs/>
              </w:rPr>
            </w:pPr>
            <w:r w:rsidRPr="00EE2B2D">
              <w:rPr>
                <w:rFonts w:ascii="PT Astra Serif" w:hAnsi="PT Astra Serif" w:cs="Times New Roman"/>
                <w:bCs/>
              </w:rPr>
              <w:t>14 700,0</w:t>
            </w:r>
          </w:p>
        </w:tc>
      </w:tr>
      <w:tr w:rsidR="004B0AF6" w:rsidTr="005572C8">
        <w:trPr>
          <w:trHeight w:val="557"/>
        </w:trPr>
        <w:tc>
          <w:tcPr>
            <w:tcW w:w="567" w:type="dxa"/>
            <w:vMerge w:val="restart"/>
            <w:vAlign w:val="center"/>
          </w:tcPr>
          <w:p w:rsidR="004B0AF6" w:rsidRPr="0024356A" w:rsidRDefault="004B0AF6" w:rsidP="004B0AF6">
            <w:pPr>
              <w:jc w:val="center"/>
              <w:rPr>
                <w:rFonts w:ascii="PT Astra Serif" w:hAnsi="PT Astra Serif" w:cs="Times New Roman"/>
                <w:b/>
                <w:bCs/>
              </w:rPr>
            </w:pPr>
            <w:r w:rsidRPr="0024356A">
              <w:rPr>
                <w:rFonts w:ascii="PT Astra Serif" w:hAnsi="PT Astra Serif" w:cs="Times New Roman"/>
                <w:b/>
                <w:bCs/>
              </w:rPr>
              <w:lastRenderedPageBreak/>
              <w:t>10.</w:t>
            </w:r>
          </w:p>
        </w:tc>
        <w:tc>
          <w:tcPr>
            <w:tcW w:w="2978" w:type="dxa"/>
            <w:vMerge w:val="restart"/>
            <w:vAlign w:val="center"/>
          </w:tcPr>
          <w:p w:rsidR="004B0AF6" w:rsidRPr="00E81366" w:rsidRDefault="004B0AF6" w:rsidP="004B0AF6">
            <w:pPr>
              <w:rPr>
                <w:rFonts w:ascii="PT Astra Serif" w:hAnsi="PT Astra Serif" w:cs="Times New Roman"/>
                <w:sz w:val="24"/>
                <w:szCs w:val="24"/>
              </w:rPr>
            </w:pPr>
            <w:r w:rsidRPr="00E81366">
              <w:rPr>
                <w:rFonts w:ascii="PT Astra Serif" w:hAnsi="PT Astra Serif" w:cs="Times New Roman"/>
                <w:sz w:val="24"/>
                <w:szCs w:val="24"/>
              </w:rPr>
              <w:t>Ремонт тротуаров</w:t>
            </w:r>
          </w:p>
        </w:tc>
        <w:tc>
          <w:tcPr>
            <w:tcW w:w="1559" w:type="dxa"/>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B0AF6" w:rsidRPr="00EE2B2D" w:rsidRDefault="00D73E5D" w:rsidP="005572C8">
            <w:pPr>
              <w:jc w:val="center"/>
              <w:rPr>
                <w:rFonts w:ascii="PT Astra Serif" w:hAnsi="PT Astra Serif" w:cs="Times New Roman"/>
                <w:bCs/>
              </w:rPr>
            </w:pPr>
            <w:r>
              <w:rPr>
                <w:rFonts w:ascii="PT Astra Serif" w:hAnsi="PT Astra Serif" w:cs="Times New Roman"/>
                <w:bCs/>
              </w:rPr>
              <w:t>0,0</w:t>
            </w:r>
          </w:p>
        </w:tc>
        <w:tc>
          <w:tcPr>
            <w:tcW w:w="1223" w:type="dxa"/>
            <w:vAlign w:val="center"/>
          </w:tcPr>
          <w:p w:rsidR="004B0AF6" w:rsidRPr="00EE2B2D" w:rsidRDefault="00C3348F" w:rsidP="005572C8">
            <w:pPr>
              <w:jc w:val="center"/>
              <w:rPr>
                <w:rFonts w:ascii="PT Astra Serif" w:hAnsi="PT Astra Serif" w:cs="Times New Roman"/>
                <w:bCs/>
              </w:rPr>
            </w:pPr>
            <w:r w:rsidRPr="00EE2B2D">
              <w:rPr>
                <w:rFonts w:ascii="PT Astra Serif" w:hAnsi="PT Astra Serif" w:cs="Times New Roman"/>
                <w:bCs/>
              </w:rPr>
              <w:t>5 622,3</w:t>
            </w:r>
          </w:p>
        </w:tc>
        <w:tc>
          <w:tcPr>
            <w:tcW w:w="1205" w:type="dxa"/>
            <w:vAlign w:val="center"/>
          </w:tcPr>
          <w:p w:rsidR="004B0AF6" w:rsidRPr="00EE2B2D" w:rsidRDefault="00C3348F" w:rsidP="005572C8">
            <w:pPr>
              <w:jc w:val="center"/>
              <w:rPr>
                <w:rFonts w:ascii="PT Astra Serif" w:hAnsi="PT Astra Serif" w:cs="Times New Roman"/>
                <w:bCs/>
              </w:rPr>
            </w:pPr>
            <w:r w:rsidRPr="00C7097C">
              <w:rPr>
                <w:rFonts w:ascii="PT Astra Serif" w:hAnsi="PT Astra Serif" w:cs="Times New Roman"/>
                <w:bCs/>
              </w:rPr>
              <w:t>5 888,9</w:t>
            </w:r>
          </w:p>
        </w:tc>
      </w:tr>
      <w:tr w:rsidR="004B0AF6" w:rsidTr="005572C8">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4B0AF6" w:rsidP="005572C8">
            <w:pPr>
              <w:jc w:val="center"/>
              <w:rPr>
                <w:rFonts w:ascii="PT Astra Serif" w:hAnsi="PT Astra Serif" w:cs="Times New Roman"/>
                <w:bCs/>
              </w:rPr>
            </w:pP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4B0AF6" w:rsidTr="005572C8">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B0AF6">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D73E5D" w:rsidP="005572C8">
            <w:pPr>
              <w:jc w:val="center"/>
              <w:rPr>
                <w:rFonts w:ascii="PT Astra Serif" w:hAnsi="PT Astra Serif" w:cs="Times New Roman"/>
                <w:bCs/>
              </w:rPr>
            </w:pPr>
            <w:r>
              <w:rPr>
                <w:rFonts w:ascii="PT Astra Serif" w:hAnsi="PT Astra Serif" w:cs="Times New Roman"/>
                <w:bCs/>
              </w:rPr>
              <w:t>8 498,3</w:t>
            </w:r>
          </w:p>
        </w:tc>
        <w:tc>
          <w:tcPr>
            <w:tcW w:w="1223" w:type="dxa"/>
            <w:vAlign w:val="center"/>
          </w:tcPr>
          <w:p w:rsidR="004B0AF6" w:rsidRPr="00EE2B2D" w:rsidRDefault="009F1F97" w:rsidP="005572C8">
            <w:pPr>
              <w:jc w:val="center"/>
              <w:rPr>
                <w:rFonts w:ascii="PT Astra Serif" w:hAnsi="PT Astra Serif" w:cs="Times New Roman"/>
                <w:bCs/>
              </w:rPr>
            </w:pPr>
            <w:r w:rsidRPr="00EE2B2D">
              <w:rPr>
                <w:rFonts w:ascii="PT Astra Serif" w:hAnsi="PT Astra Serif" w:cs="Times New Roman"/>
                <w:bCs/>
              </w:rPr>
              <w:t>3 000,0</w:t>
            </w:r>
          </w:p>
        </w:tc>
        <w:tc>
          <w:tcPr>
            <w:tcW w:w="1205" w:type="dxa"/>
            <w:vAlign w:val="center"/>
          </w:tcPr>
          <w:p w:rsidR="004B0AF6" w:rsidRPr="00EE2B2D" w:rsidRDefault="00B87006" w:rsidP="005572C8">
            <w:pPr>
              <w:jc w:val="center"/>
              <w:rPr>
                <w:rFonts w:ascii="PT Astra Serif" w:hAnsi="PT Astra Serif" w:cs="Times New Roman"/>
                <w:bCs/>
              </w:rPr>
            </w:pPr>
            <w:r w:rsidRPr="00EE2B2D">
              <w:rPr>
                <w:rFonts w:ascii="PT Astra Serif" w:hAnsi="PT Astra Serif" w:cs="Times New Roman"/>
                <w:bCs/>
              </w:rPr>
              <w:t>5</w:t>
            </w:r>
            <w:r w:rsidR="009F1F97" w:rsidRPr="00EE2B2D">
              <w:rPr>
                <w:rFonts w:ascii="PT Astra Serif" w:hAnsi="PT Astra Serif" w:cs="Times New Roman"/>
                <w:bCs/>
              </w:rPr>
              <w:t> 000,0</w:t>
            </w:r>
          </w:p>
        </w:tc>
      </w:tr>
      <w:tr w:rsidR="004B0AF6" w:rsidTr="00E738B4">
        <w:trPr>
          <w:trHeight w:val="335"/>
        </w:trPr>
        <w:tc>
          <w:tcPr>
            <w:tcW w:w="567" w:type="dxa"/>
            <w:vMerge w:val="restart"/>
            <w:vAlign w:val="center"/>
          </w:tcPr>
          <w:p w:rsidR="004B0AF6" w:rsidRPr="0024356A" w:rsidRDefault="004B0AF6" w:rsidP="004B0AF6">
            <w:pPr>
              <w:jc w:val="center"/>
              <w:rPr>
                <w:rFonts w:ascii="PT Astra Serif" w:hAnsi="PT Astra Serif" w:cs="Times New Roman"/>
                <w:bCs/>
              </w:rPr>
            </w:pPr>
            <w:r w:rsidRPr="0024356A">
              <w:rPr>
                <w:rFonts w:ascii="PT Astra Serif" w:hAnsi="PT Astra Serif" w:cs="Times New Roman"/>
                <w:b/>
                <w:bCs/>
              </w:rPr>
              <w:t>11</w:t>
            </w:r>
            <w:r w:rsidRPr="0024356A">
              <w:rPr>
                <w:rFonts w:ascii="PT Astra Serif" w:hAnsi="PT Astra Serif" w:cs="Times New Roman"/>
                <w:bCs/>
              </w:rPr>
              <w:t>.</w:t>
            </w:r>
          </w:p>
        </w:tc>
        <w:tc>
          <w:tcPr>
            <w:tcW w:w="2978" w:type="dxa"/>
            <w:vMerge w:val="restart"/>
            <w:vAlign w:val="center"/>
          </w:tcPr>
          <w:p w:rsidR="004B0AF6" w:rsidRPr="00E81366" w:rsidRDefault="004B0AF6" w:rsidP="004B0AF6">
            <w:pPr>
              <w:rPr>
                <w:rFonts w:ascii="PT Astra Serif" w:hAnsi="PT Astra Serif" w:cs="Times New Roman"/>
                <w:sz w:val="24"/>
                <w:szCs w:val="24"/>
              </w:rPr>
            </w:pPr>
            <w:r w:rsidRPr="00E81366">
              <w:rPr>
                <w:rFonts w:ascii="PT Astra Serif" w:hAnsi="PT Astra Serif" w:cs="Times New Roman"/>
                <w:sz w:val="24"/>
                <w:szCs w:val="24"/>
              </w:rPr>
              <w:t>Приобретение дорожной и коммунальной техники</w:t>
            </w:r>
            <w:r>
              <w:rPr>
                <w:rFonts w:ascii="PT Astra Serif" w:hAnsi="PT Astra Serif" w:cs="Times New Roman"/>
                <w:sz w:val="24"/>
                <w:szCs w:val="24"/>
              </w:rPr>
              <w:t>, автомобилей</w:t>
            </w:r>
            <w:r w:rsidRPr="00E81366">
              <w:rPr>
                <w:rFonts w:ascii="PT Astra Serif" w:hAnsi="PT Astra Serif" w:cs="Times New Roman"/>
                <w:sz w:val="24"/>
                <w:szCs w:val="24"/>
              </w:rPr>
              <w:t xml:space="preserve"> и другого имущества.</w:t>
            </w:r>
          </w:p>
        </w:tc>
        <w:tc>
          <w:tcPr>
            <w:tcW w:w="1559" w:type="dxa"/>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B0AF6" w:rsidRPr="00EE2B2D" w:rsidRDefault="004B0AF6" w:rsidP="005572C8">
            <w:pPr>
              <w:jc w:val="center"/>
              <w:rPr>
                <w:rFonts w:ascii="PT Astra Serif" w:hAnsi="PT Astra Serif" w:cs="Times New Roman"/>
                <w:bCs/>
              </w:rPr>
            </w:pP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4B0AF6" w:rsidTr="005572C8">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4B0AF6" w:rsidP="005572C8">
            <w:pPr>
              <w:jc w:val="center"/>
              <w:rPr>
                <w:rFonts w:ascii="PT Astra Serif" w:hAnsi="PT Astra Serif" w:cs="Times New Roman"/>
                <w:bCs/>
              </w:rPr>
            </w:pP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4B0AF6" w:rsidRPr="00C7097C" w:rsidTr="005572C8">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B0AF6">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8D7104" w:rsidP="008D7104">
            <w:pPr>
              <w:jc w:val="center"/>
              <w:rPr>
                <w:rFonts w:ascii="PT Astra Serif" w:hAnsi="PT Astra Serif" w:cs="Times New Roman"/>
                <w:bCs/>
              </w:rPr>
            </w:pPr>
            <w:r w:rsidRPr="00EE2B2D">
              <w:rPr>
                <w:rFonts w:ascii="PT Astra Serif" w:hAnsi="PT Astra Serif" w:cs="Times New Roman"/>
                <w:bCs/>
              </w:rPr>
              <w:t>1</w:t>
            </w:r>
            <w:r w:rsidR="003F1A20" w:rsidRPr="00EE2B2D">
              <w:rPr>
                <w:rFonts w:ascii="PT Astra Serif" w:hAnsi="PT Astra Serif" w:cs="Times New Roman"/>
                <w:bCs/>
              </w:rPr>
              <w:t>2</w:t>
            </w:r>
            <w:r w:rsidRPr="00EE2B2D">
              <w:rPr>
                <w:rFonts w:ascii="PT Astra Serif" w:hAnsi="PT Astra Serif" w:cs="Times New Roman"/>
                <w:bCs/>
              </w:rPr>
              <w:t> 480,6</w:t>
            </w:r>
          </w:p>
        </w:tc>
        <w:tc>
          <w:tcPr>
            <w:tcW w:w="1223" w:type="dxa"/>
            <w:vAlign w:val="center"/>
          </w:tcPr>
          <w:p w:rsidR="004B0AF6" w:rsidRPr="00EE2B2D" w:rsidRDefault="008D7104" w:rsidP="003F1A20">
            <w:pPr>
              <w:jc w:val="center"/>
              <w:rPr>
                <w:rFonts w:ascii="PT Astra Serif" w:hAnsi="PT Astra Serif" w:cs="Times New Roman"/>
                <w:bCs/>
              </w:rPr>
            </w:pPr>
            <w:r w:rsidRPr="00EE2B2D">
              <w:rPr>
                <w:rFonts w:ascii="PT Astra Serif" w:hAnsi="PT Astra Serif" w:cs="Times New Roman"/>
                <w:bCs/>
              </w:rPr>
              <w:t>1</w:t>
            </w:r>
            <w:r w:rsidR="003F1A20" w:rsidRPr="00EE2B2D">
              <w:rPr>
                <w:rFonts w:ascii="PT Astra Serif" w:hAnsi="PT Astra Serif" w:cs="Times New Roman"/>
                <w:bCs/>
              </w:rPr>
              <w:t>2</w:t>
            </w:r>
            <w:r w:rsidRPr="00EE2B2D">
              <w:rPr>
                <w:rFonts w:ascii="PT Astra Serif" w:hAnsi="PT Astra Serif" w:cs="Times New Roman"/>
                <w:bCs/>
              </w:rPr>
              <w:t> 480,6</w:t>
            </w:r>
          </w:p>
        </w:tc>
        <w:tc>
          <w:tcPr>
            <w:tcW w:w="1205" w:type="dxa"/>
            <w:vAlign w:val="center"/>
          </w:tcPr>
          <w:p w:rsidR="004B0AF6" w:rsidRPr="00C7097C" w:rsidRDefault="003F1A20" w:rsidP="005572C8">
            <w:pPr>
              <w:jc w:val="center"/>
              <w:rPr>
                <w:rFonts w:ascii="PT Astra Serif" w:hAnsi="PT Astra Serif" w:cs="Times New Roman"/>
                <w:bCs/>
              </w:rPr>
            </w:pPr>
            <w:r w:rsidRPr="00C7097C">
              <w:rPr>
                <w:rFonts w:ascii="PT Astra Serif" w:hAnsi="PT Astra Serif" w:cs="Times New Roman"/>
                <w:bCs/>
              </w:rPr>
              <w:t>7 645,0</w:t>
            </w:r>
          </w:p>
        </w:tc>
      </w:tr>
      <w:tr w:rsidR="004B0AF6" w:rsidTr="005572C8">
        <w:tc>
          <w:tcPr>
            <w:tcW w:w="567" w:type="dxa"/>
            <w:vMerge w:val="restart"/>
            <w:vAlign w:val="center"/>
          </w:tcPr>
          <w:p w:rsidR="004B0AF6" w:rsidRPr="0024356A" w:rsidRDefault="004B0AF6" w:rsidP="004B0AF6">
            <w:pPr>
              <w:jc w:val="center"/>
              <w:rPr>
                <w:rFonts w:ascii="PT Astra Serif" w:hAnsi="PT Astra Serif" w:cs="Times New Roman"/>
                <w:b/>
                <w:bCs/>
              </w:rPr>
            </w:pPr>
            <w:r w:rsidRPr="0024356A">
              <w:rPr>
                <w:rFonts w:ascii="PT Astra Serif" w:hAnsi="PT Astra Serif" w:cs="Times New Roman"/>
                <w:b/>
                <w:bCs/>
              </w:rPr>
              <w:t>12.</w:t>
            </w:r>
          </w:p>
        </w:tc>
        <w:tc>
          <w:tcPr>
            <w:tcW w:w="2978" w:type="dxa"/>
            <w:vMerge w:val="restart"/>
            <w:vAlign w:val="center"/>
          </w:tcPr>
          <w:p w:rsidR="004B0AF6" w:rsidRPr="00E81366" w:rsidRDefault="004B0AF6" w:rsidP="004B0AF6">
            <w:pPr>
              <w:rPr>
                <w:rFonts w:ascii="PT Astra Serif" w:hAnsi="PT Astra Serif" w:cs="Times New Roman"/>
                <w:sz w:val="24"/>
                <w:szCs w:val="24"/>
              </w:rPr>
            </w:pPr>
            <w:r w:rsidRPr="00E81366">
              <w:rPr>
                <w:rFonts w:ascii="PT Astra Serif" w:hAnsi="PT Astra Serif" w:cs="Times New Roman"/>
                <w:sz w:val="24"/>
                <w:szCs w:val="24"/>
              </w:rPr>
              <w:t>Обустройство лестничного марша, установка перильных ограждений.</w:t>
            </w:r>
          </w:p>
        </w:tc>
        <w:tc>
          <w:tcPr>
            <w:tcW w:w="1559" w:type="dxa"/>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B0AF6" w:rsidRPr="00EE2B2D" w:rsidRDefault="004B0AF6" w:rsidP="005572C8">
            <w:pPr>
              <w:jc w:val="center"/>
              <w:rPr>
                <w:rFonts w:ascii="PT Astra Serif" w:hAnsi="PT Astra Serif" w:cs="Times New Roman"/>
                <w:bCs/>
              </w:rPr>
            </w:pP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4B0AF6" w:rsidTr="005572C8">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4B0AF6" w:rsidP="005572C8">
            <w:pPr>
              <w:jc w:val="center"/>
              <w:rPr>
                <w:rFonts w:ascii="PT Astra Serif" w:hAnsi="PT Astra Serif" w:cs="Times New Roman"/>
                <w:bCs/>
              </w:rPr>
            </w:pP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4B0AF6" w:rsidTr="005572C8">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B0AF6">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4B0AF6" w:rsidP="005572C8">
            <w:pPr>
              <w:jc w:val="center"/>
              <w:rPr>
                <w:rFonts w:ascii="PT Astra Serif" w:hAnsi="PT Astra Serif" w:cs="Times New Roman"/>
                <w:bCs/>
              </w:rPr>
            </w:pP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1A308B" w:rsidTr="005572C8">
        <w:tc>
          <w:tcPr>
            <w:tcW w:w="567" w:type="dxa"/>
            <w:vMerge w:val="restart"/>
            <w:vAlign w:val="center"/>
          </w:tcPr>
          <w:p w:rsidR="001A308B" w:rsidRPr="0024356A" w:rsidRDefault="001A308B" w:rsidP="004B0AF6">
            <w:pPr>
              <w:jc w:val="center"/>
              <w:rPr>
                <w:rFonts w:ascii="PT Astra Serif" w:hAnsi="PT Astra Serif" w:cs="Times New Roman"/>
                <w:b/>
                <w:bCs/>
              </w:rPr>
            </w:pPr>
            <w:r w:rsidRPr="0024356A">
              <w:rPr>
                <w:rFonts w:ascii="PT Astra Serif" w:hAnsi="PT Astra Serif" w:cs="Times New Roman"/>
                <w:b/>
                <w:bCs/>
              </w:rPr>
              <w:t>13.</w:t>
            </w:r>
          </w:p>
        </w:tc>
        <w:tc>
          <w:tcPr>
            <w:tcW w:w="2978" w:type="dxa"/>
            <w:vMerge w:val="restart"/>
            <w:vAlign w:val="center"/>
          </w:tcPr>
          <w:p w:rsidR="001A308B" w:rsidRPr="00E81366" w:rsidRDefault="001A308B" w:rsidP="004B0AF6">
            <w:pPr>
              <w:rPr>
                <w:rFonts w:ascii="PT Astra Serif" w:hAnsi="PT Astra Serif" w:cs="Times New Roman"/>
                <w:sz w:val="24"/>
                <w:szCs w:val="24"/>
              </w:rPr>
            </w:pPr>
            <w:r w:rsidRPr="00E81366">
              <w:rPr>
                <w:rFonts w:ascii="PT Astra Serif" w:hAnsi="PT Astra Serif" w:cs="Times New Roman"/>
                <w:sz w:val="24"/>
                <w:szCs w:val="24"/>
              </w:rPr>
              <w:t>Модернизация</w:t>
            </w:r>
            <w:r>
              <w:rPr>
                <w:rFonts w:ascii="PT Astra Serif" w:hAnsi="PT Astra Serif" w:cs="Times New Roman"/>
                <w:sz w:val="24"/>
                <w:szCs w:val="24"/>
              </w:rPr>
              <w:t>, установка</w:t>
            </w:r>
            <w:r w:rsidRPr="00E81366">
              <w:rPr>
                <w:rFonts w:ascii="PT Astra Serif" w:hAnsi="PT Astra Serif" w:cs="Times New Roman"/>
                <w:sz w:val="24"/>
                <w:szCs w:val="24"/>
              </w:rPr>
              <w:t xml:space="preserve"> светофорных объектов</w:t>
            </w:r>
          </w:p>
        </w:tc>
        <w:tc>
          <w:tcPr>
            <w:tcW w:w="1559" w:type="dxa"/>
            <w:vAlign w:val="center"/>
          </w:tcPr>
          <w:p w:rsidR="001A308B" w:rsidRDefault="001A308B" w:rsidP="001A308B">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1A308B" w:rsidRDefault="001A308B" w:rsidP="001A308B">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1A308B" w:rsidRPr="00EE2B2D" w:rsidRDefault="001A308B" w:rsidP="005572C8">
            <w:pPr>
              <w:jc w:val="center"/>
              <w:rPr>
                <w:rFonts w:ascii="PT Astra Serif" w:hAnsi="PT Astra Serif" w:cs="Times New Roman"/>
                <w:bCs/>
              </w:rPr>
            </w:pPr>
          </w:p>
        </w:tc>
        <w:tc>
          <w:tcPr>
            <w:tcW w:w="1223" w:type="dxa"/>
            <w:vAlign w:val="center"/>
          </w:tcPr>
          <w:p w:rsidR="001A308B" w:rsidRPr="00EE2B2D" w:rsidRDefault="001A308B" w:rsidP="005572C8">
            <w:pPr>
              <w:jc w:val="center"/>
              <w:rPr>
                <w:rFonts w:ascii="PT Astra Serif" w:hAnsi="PT Astra Serif" w:cs="Times New Roman"/>
                <w:bCs/>
              </w:rPr>
            </w:pPr>
          </w:p>
        </w:tc>
        <w:tc>
          <w:tcPr>
            <w:tcW w:w="1205" w:type="dxa"/>
            <w:vAlign w:val="center"/>
          </w:tcPr>
          <w:p w:rsidR="001A308B" w:rsidRPr="00EE2B2D" w:rsidRDefault="001A308B" w:rsidP="005572C8">
            <w:pPr>
              <w:jc w:val="center"/>
              <w:rPr>
                <w:rFonts w:ascii="PT Astra Serif" w:hAnsi="PT Astra Serif" w:cs="Times New Roman"/>
                <w:bCs/>
              </w:rPr>
            </w:pPr>
          </w:p>
        </w:tc>
      </w:tr>
      <w:tr w:rsidR="001A308B" w:rsidTr="005572C8">
        <w:tc>
          <w:tcPr>
            <w:tcW w:w="567" w:type="dxa"/>
            <w:vMerge/>
          </w:tcPr>
          <w:p w:rsidR="001A308B" w:rsidRPr="0024356A" w:rsidRDefault="001A308B" w:rsidP="003D6B58">
            <w:pPr>
              <w:rPr>
                <w:rFonts w:ascii="PT Astra Serif" w:hAnsi="PT Astra Serif" w:cs="Times New Roman"/>
                <w:b/>
                <w:bCs/>
              </w:rPr>
            </w:pPr>
          </w:p>
        </w:tc>
        <w:tc>
          <w:tcPr>
            <w:tcW w:w="2978" w:type="dxa"/>
            <w:vMerge/>
          </w:tcPr>
          <w:p w:rsidR="001A308B" w:rsidRPr="00E81366" w:rsidRDefault="001A308B" w:rsidP="003D6B58">
            <w:pPr>
              <w:rPr>
                <w:rFonts w:ascii="PT Astra Serif" w:hAnsi="PT Astra Serif" w:cs="Times New Roman"/>
                <w:sz w:val="24"/>
                <w:szCs w:val="24"/>
              </w:rPr>
            </w:pPr>
          </w:p>
        </w:tc>
        <w:tc>
          <w:tcPr>
            <w:tcW w:w="1559" w:type="dxa"/>
            <w:vAlign w:val="center"/>
          </w:tcPr>
          <w:p w:rsidR="001A308B" w:rsidRDefault="001A308B" w:rsidP="001A308B">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1A308B" w:rsidRDefault="001A308B" w:rsidP="003D6B58">
            <w:pPr>
              <w:rPr>
                <w:rFonts w:ascii="PT Astra Serif" w:hAnsi="PT Astra Serif" w:cs="Times New Roman"/>
                <w:b/>
                <w:bCs/>
                <w:sz w:val="28"/>
                <w:szCs w:val="28"/>
              </w:rPr>
            </w:pPr>
          </w:p>
        </w:tc>
        <w:tc>
          <w:tcPr>
            <w:tcW w:w="1249" w:type="dxa"/>
            <w:vAlign w:val="center"/>
          </w:tcPr>
          <w:p w:rsidR="001A308B" w:rsidRPr="00EE2B2D" w:rsidRDefault="001A308B" w:rsidP="005572C8">
            <w:pPr>
              <w:jc w:val="center"/>
              <w:rPr>
                <w:rFonts w:ascii="PT Astra Serif" w:hAnsi="PT Astra Serif" w:cs="Times New Roman"/>
                <w:bCs/>
              </w:rPr>
            </w:pPr>
          </w:p>
        </w:tc>
        <w:tc>
          <w:tcPr>
            <w:tcW w:w="1223" w:type="dxa"/>
            <w:vAlign w:val="center"/>
          </w:tcPr>
          <w:p w:rsidR="001A308B" w:rsidRPr="00EE2B2D" w:rsidRDefault="001A308B" w:rsidP="005572C8">
            <w:pPr>
              <w:jc w:val="center"/>
              <w:rPr>
                <w:rFonts w:ascii="PT Astra Serif" w:hAnsi="PT Astra Serif" w:cs="Times New Roman"/>
                <w:bCs/>
              </w:rPr>
            </w:pPr>
          </w:p>
        </w:tc>
        <w:tc>
          <w:tcPr>
            <w:tcW w:w="1205" w:type="dxa"/>
            <w:vAlign w:val="center"/>
          </w:tcPr>
          <w:p w:rsidR="001A308B" w:rsidRPr="00EE2B2D" w:rsidRDefault="001A308B" w:rsidP="005572C8">
            <w:pPr>
              <w:jc w:val="center"/>
              <w:rPr>
                <w:rFonts w:ascii="PT Astra Serif" w:hAnsi="PT Astra Serif" w:cs="Times New Roman"/>
                <w:bCs/>
              </w:rPr>
            </w:pPr>
          </w:p>
        </w:tc>
      </w:tr>
      <w:tr w:rsidR="001A308B" w:rsidTr="005572C8">
        <w:tc>
          <w:tcPr>
            <w:tcW w:w="567" w:type="dxa"/>
            <w:vMerge/>
          </w:tcPr>
          <w:p w:rsidR="001A308B" w:rsidRPr="0024356A" w:rsidRDefault="001A308B" w:rsidP="003D6B58">
            <w:pPr>
              <w:rPr>
                <w:rFonts w:ascii="PT Astra Serif" w:hAnsi="PT Astra Serif" w:cs="Times New Roman"/>
                <w:b/>
                <w:bCs/>
              </w:rPr>
            </w:pPr>
          </w:p>
        </w:tc>
        <w:tc>
          <w:tcPr>
            <w:tcW w:w="2978" w:type="dxa"/>
            <w:vMerge/>
          </w:tcPr>
          <w:p w:rsidR="001A308B" w:rsidRPr="00E81366" w:rsidRDefault="001A308B" w:rsidP="003D6B58">
            <w:pPr>
              <w:rPr>
                <w:rFonts w:ascii="PT Astra Serif" w:hAnsi="PT Astra Serif" w:cs="Times New Roman"/>
                <w:sz w:val="24"/>
                <w:szCs w:val="24"/>
              </w:rPr>
            </w:pPr>
          </w:p>
        </w:tc>
        <w:tc>
          <w:tcPr>
            <w:tcW w:w="1559" w:type="dxa"/>
            <w:vAlign w:val="center"/>
          </w:tcPr>
          <w:p w:rsidR="001A308B" w:rsidRDefault="001A308B" w:rsidP="001A308B">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1A308B" w:rsidRDefault="001A308B" w:rsidP="003D6B58">
            <w:pPr>
              <w:rPr>
                <w:rFonts w:ascii="PT Astra Serif" w:hAnsi="PT Astra Serif" w:cs="Times New Roman"/>
                <w:b/>
                <w:bCs/>
                <w:sz w:val="28"/>
                <w:szCs w:val="28"/>
              </w:rPr>
            </w:pPr>
          </w:p>
        </w:tc>
        <w:tc>
          <w:tcPr>
            <w:tcW w:w="1249" w:type="dxa"/>
            <w:vAlign w:val="center"/>
          </w:tcPr>
          <w:p w:rsidR="001A308B" w:rsidRPr="00EE2B2D" w:rsidRDefault="00541262" w:rsidP="005572C8">
            <w:pPr>
              <w:jc w:val="center"/>
              <w:rPr>
                <w:rFonts w:ascii="PT Astra Serif" w:hAnsi="PT Astra Serif" w:cs="Times New Roman"/>
                <w:bCs/>
              </w:rPr>
            </w:pPr>
            <w:r w:rsidRPr="00EE2B2D">
              <w:rPr>
                <w:rFonts w:ascii="PT Astra Serif" w:hAnsi="PT Astra Serif" w:cs="Times New Roman"/>
                <w:bCs/>
              </w:rPr>
              <w:t>2</w:t>
            </w:r>
            <w:r w:rsidR="00D718A6" w:rsidRPr="00EE2B2D">
              <w:rPr>
                <w:rFonts w:ascii="PT Astra Serif" w:hAnsi="PT Astra Serif" w:cs="Times New Roman"/>
                <w:bCs/>
              </w:rPr>
              <w:t> 480,0</w:t>
            </w:r>
          </w:p>
        </w:tc>
        <w:tc>
          <w:tcPr>
            <w:tcW w:w="1223" w:type="dxa"/>
            <w:vAlign w:val="center"/>
          </w:tcPr>
          <w:p w:rsidR="001A308B" w:rsidRPr="00EE2B2D" w:rsidRDefault="009F1F97" w:rsidP="00AB5A33">
            <w:pPr>
              <w:jc w:val="center"/>
              <w:rPr>
                <w:rFonts w:ascii="PT Astra Serif" w:hAnsi="PT Astra Serif" w:cs="Times New Roman"/>
                <w:bCs/>
              </w:rPr>
            </w:pPr>
            <w:r w:rsidRPr="00EE2B2D">
              <w:rPr>
                <w:rFonts w:ascii="PT Astra Serif" w:hAnsi="PT Astra Serif" w:cs="Times New Roman"/>
                <w:bCs/>
              </w:rPr>
              <w:t>2 </w:t>
            </w:r>
            <w:r w:rsidR="00AB5A33" w:rsidRPr="00EE2B2D">
              <w:rPr>
                <w:rFonts w:ascii="PT Astra Serif" w:hAnsi="PT Astra Serif" w:cs="Times New Roman"/>
                <w:bCs/>
              </w:rPr>
              <w:t>50</w:t>
            </w:r>
            <w:r w:rsidRPr="00EE2B2D">
              <w:rPr>
                <w:rFonts w:ascii="PT Astra Serif" w:hAnsi="PT Astra Serif" w:cs="Times New Roman"/>
                <w:bCs/>
              </w:rPr>
              <w:t>0,0</w:t>
            </w:r>
          </w:p>
        </w:tc>
        <w:tc>
          <w:tcPr>
            <w:tcW w:w="1205" w:type="dxa"/>
            <w:vAlign w:val="center"/>
          </w:tcPr>
          <w:p w:rsidR="001A308B" w:rsidRPr="00EE2B2D" w:rsidRDefault="00AB5A33" w:rsidP="005572C8">
            <w:pPr>
              <w:jc w:val="center"/>
              <w:rPr>
                <w:rFonts w:ascii="PT Astra Serif" w:hAnsi="PT Astra Serif" w:cs="Times New Roman"/>
                <w:bCs/>
              </w:rPr>
            </w:pPr>
            <w:r w:rsidRPr="00EE2B2D">
              <w:rPr>
                <w:rFonts w:ascii="PT Astra Serif" w:hAnsi="PT Astra Serif" w:cs="Times New Roman"/>
                <w:bCs/>
              </w:rPr>
              <w:t>2 500</w:t>
            </w:r>
            <w:r w:rsidR="009F1F97" w:rsidRPr="00EE2B2D">
              <w:rPr>
                <w:rFonts w:ascii="PT Astra Serif" w:hAnsi="PT Astra Serif" w:cs="Times New Roman"/>
                <w:bCs/>
              </w:rPr>
              <w:t>,0</w:t>
            </w:r>
          </w:p>
        </w:tc>
      </w:tr>
      <w:tr w:rsidR="001A308B" w:rsidTr="005572C8">
        <w:trPr>
          <w:trHeight w:val="421"/>
        </w:trPr>
        <w:tc>
          <w:tcPr>
            <w:tcW w:w="567" w:type="dxa"/>
            <w:vMerge w:val="restart"/>
            <w:vAlign w:val="center"/>
          </w:tcPr>
          <w:p w:rsidR="001A308B" w:rsidRPr="0024356A" w:rsidRDefault="001A308B" w:rsidP="001A308B">
            <w:pPr>
              <w:jc w:val="center"/>
              <w:rPr>
                <w:rFonts w:ascii="PT Astra Serif" w:hAnsi="PT Astra Serif" w:cs="Times New Roman"/>
                <w:b/>
                <w:bCs/>
              </w:rPr>
            </w:pPr>
            <w:r w:rsidRPr="0024356A">
              <w:rPr>
                <w:rFonts w:ascii="PT Astra Serif" w:hAnsi="PT Astra Serif" w:cs="Times New Roman"/>
                <w:b/>
                <w:bCs/>
              </w:rPr>
              <w:t>14.</w:t>
            </w:r>
          </w:p>
        </w:tc>
        <w:tc>
          <w:tcPr>
            <w:tcW w:w="2978" w:type="dxa"/>
            <w:vMerge w:val="restart"/>
            <w:vAlign w:val="center"/>
          </w:tcPr>
          <w:p w:rsidR="001A308B" w:rsidRPr="00E81366" w:rsidRDefault="001A308B" w:rsidP="0037372D">
            <w:pPr>
              <w:rPr>
                <w:rFonts w:ascii="PT Astra Serif" w:hAnsi="PT Astra Serif" w:cs="Times New Roman"/>
                <w:sz w:val="24"/>
                <w:szCs w:val="24"/>
              </w:rPr>
            </w:pPr>
            <w:r>
              <w:rPr>
                <w:rFonts w:ascii="PT Astra Serif" w:hAnsi="PT Astra Serif" w:cs="Times New Roman"/>
                <w:sz w:val="24"/>
                <w:szCs w:val="24"/>
              </w:rPr>
              <w:t>Налог на транспорт</w:t>
            </w:r>
          </w:p>
        </w:tc>
        <w:tc>
          <w:tcPr>
            <w:tcW w:w="1559" w:type="dxa"/>
            <w:vAlign w:val="center"/>
          </w:tcPr>
          <w:p w:rsidR="001A308B" w:rsidRDefault="001A308B" w:rsidP="0037372D">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1A308B" w:rsidRDefault="001A308B" w:rsidP="001A308B">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1A308B" w:rsidRPr="00EE2B2D" w:rsidRDefault="001A308B" w:rsidP="005572C8">
            <w:pPr>
              <w:jc w:val="center"/>
              <w:rPr>
                <w:rFonts w:ascii="PT Astra Serif" w:hAnsi="PT Astra Serif" w:cs="Times New Roman"/>
                <w:bCs/>
              </w:rPr>
            </w:pPr>
          </w:p>
        </w:tc>
        <w:tc>
          <w:tcPr>
            <w:tcW w:w="1223" w:type="dxa"/>
            <w:vAlign w:val="center"/>
          </w:tcPr>
          <w:p w:rsidR="001A308B" w:rsidRPr="00EE2B2D" w:rsidRDefault="001A308B" w:rsidP="005572C8">
            <w:pPr>
              <w:jc w:val="center"/>
              <w:rPr>
                <w:rFonts w:ascii="PT Astra Serif" w:hAnsi="PT Astra Serif" w:cs="Times New Roman"/>
                <w:bCs/>
              </w:rPr>
            </w:pPr>
          </w:p>
        </w:tc>
        <w:tc>
          <w:tcPr>
            <w:tcW w:w="1205" w:type="dxa"/>
            <w:vAlign w:val="center"/>
          </w:tcPr>
          <w:p w:rsidR="001A308B" w:rsidRPr="00EE2B2D" w:rsidRDefault="001A308B" w:rsidP="005572C8">
            <w:pPr>
              <w:jc w:val="center"/>
              <w:rPr>
                <w:rFonts w:ascii="PT Astra Serif" w:hAnsi="PT Astra Serif" w:cs="Times New Roman"/>
                <w:bCs/>
              </w:rPr>
            </w:pPr>
          </w:p>
        </w:tc>
      </w:tr>
      <w:tr w:rsidR="001A308B" w:rsidTr="005572C8">
        <w:tc>
          <w:tcPr>
            <w:tcW w:w="567" w:type="dxa"/>
            <w:vMerge/>
          </w:tcPr>
          <w:p w:rsidR="001A308B" w:rsidRPr="0024356A" w:rsidRDefault="001A308B" w:rsidP="00665111">
            <w:pPr>
              <w:rPr>
                <w:rFonts w:ascii="PT Astra Serif" w:hAnsi="PT Astra Serif" w:cs="Times New Roman"/>
                <w:b/>
                <w:bCs/>
              </w:rPr>
            </w:pPr>
          </w:p>
        </w:tc>
        <w:tc>
          <w:tcPr>
            <w:tcW w:w="2978" w:type="dxa"/>
            <w:vMerge/>
          </w:tcPr>
          <w:p w:rsidR="001A308B" w:rsidRPr="00E81366" w:rsidRDefault="001A308B" w:rsidP="00665111">
            <w:pPr>
              <w:rPr>
                <w:rFonts w:ascii="PT Astra Serif" w:hAnsi="PT Astra Serif" w:cs="Times New Roman"/>
                <w:sz w:val="24"/>
                <w:szCs w:val="24"/>
              </w:rPr>
            </w:pPr>
          </w:p>
        </w:tc>
        <w:tc>
          <w:tcPr>
            <w:tcW w:w="1559" w:type="dxa"/>
            <w:vAlign w:val="center"/>
          </w:tcPr>
          <w:p w:rsidR="001A308B" w:rsidRDefault="001A308B" w:rsidP="0037372D">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1A308B" w:rsidRDefault="001A308B" w:rsidP="00665111">
            <w:pPr>
              <w:rPr>
                <w:rFonts w:ascii="PT Astra Serif" w:hAnsi="PT Astra Serif" w:cs="Times New Roman"/>
                <w:b/>
                <w:bCs/>
                <w:sz w:val="28"/>
                <w:szCs w:val="28"/>
              </w:rPr>
            </w:pPr>
          </w:p>
        </w:tc>
        <w:tc>
          <w:tcPr>
            <w:tcW w:w="1249" w:type="dxa"/>
            <w:vAlign w:val="center"/>
          </w:tcPr>
          <w:p w:rsidR="001A308B" w:rsidRPr="00EE2B2D" w:rsidRDefault="00C3348F" w:rsidP="005572C8">
            <w:pPr>
              <w:jc w:val="center"/>
              <w:rPr>
                <w:rFonts w:ascii="PT Astra Serif" w:hAnsi="PT Astra Serif" w:cs="Times New Roman"/>
                <w:bCs/>
              </w:rPr>
            </w:pPr>
            <w:r w:rsidRPr="00EE2B2D">
              <w:rPr>
                <w:rFonts w:ascii="PT Astra Serif" w:hAnsi="PT Astra Serif" w:cs="Times New Roman"/>
                <w:bCs/>
              </w:rPr>
              <w:t>68,0</w:t>
            </w:r>
          </w:p>
        </w:tc>
        <w:tc>
          <w:tcPr>
            <w:tcW w:w="1223" w:type="dxa"/>
            <w:vAlign w:val="center"/>
          </w:tcPr>
          <w:p w:rsidR="001A308B" w:rsidRPr="00EE2B2D" w:rsidRDefault="00C3348F" w:rsidP="005572C8">
            <w:pPr>
              <w:jc w:val="center"/>
              <w:rPr>
                <w:rFonts w:ascii="PT Astra Serif" w:hAnsi="PT Astra Serif" w:cs="Times New Roman"/>
                <w:bCs/>
              </w:rPr>
            </w:pPr>
            <w:r w:rsidRPr="00EE2B2D">
              <w:rPr>
                <w:rFonts w:ascii="PT Astra Serif" w:hAnsi="PT Astra Serif" w:cs="Times New Roman"/>
                <w:bCs/>
              </w:rPr>
              <w:t>68,0</w:t>
            </w:r>
          </w:p>
        </w:tc>
        <w:tc>
          <w:tcPr>
            <w:tcW w:w="1205" w:type="dxa"/>
            <w:vAlign w:val="center"/>
          </w:tcPr>
          <w:p w:rsidR="001A308B" w:rsidRPr="00EE2B2D" w:rsidRDefault="00C3348F" w:rsidP="005572C8">
            <w:pPr>
              <w:jc w:val="center"/>
              <w:rPr>
                <w:rFonts w:ascii="PT Astra Serif" w:hAnsi="PT Astra Serif" w:cs="Times New Roman"/>
                <w:bCs/>
              </w:rPr>
            </w:pPr>
            <w:r w:rsidRPr="00C7097C">
              <w:rPr>
                <w:rFonts w:ascii="PT Astra Serif" w:hAnsi="PT Astra Serif" w:cs="Times New Roman"/>
                <w:bCs/>
              </w:rPr>
              <w:t>68,0</w:t>
            </w:r>
          </w:p>
        </w:tc>
      </w:tr>
      <w:tr w:rsidR="001A308B" w:rsidTr="005572C8">
        <w:tc>
          <w:tcPr>
            <w:tcW w:w="567" w:type="dxa"/>
            <w:vMerge/>
          </w:tcPr>
          <w:p w:rsidR="001A308B" w:rsidRPr="0024356A" w:rsidRDefault="001A308B" w:rsidP="00665111">
            <w:pPr>
              <w:rPr>
                <w:rFonts w:ascii="PT Astra Serif" w:hAnsi="PT Astra Serif" w:cs="Times New Roman"/>
                <w:b/>
                <w:bCs/>
              </w:rPr>
            </w:pPr>
          </w:p>
        </w:tc>
        <w:tc>
          <w:tcPr>
            <w:tcW w:w="2978" w:type="dxa"/>
            <w:vMerge/>
          </w:tcPr>
          <w:p w:rsidR="001A308B" w:rsidRPr="00E81366" w:rsidRDefault="001A308B" w:rsidP="00665111">
            <w:pPr>
              <w:rPr>
                <w:rFonts w:ascii="PT Astra Serif" w:hAnsi="PT Astra Serif" w:cs="Times New Roman"/>
                <w:sz w:val="24"/>
                <w:szCs w:val="24"/>
              </w:rPr>
            </w:pPr>
          </w:p>
        </w:tc>
        <w:tc>
          <w:tcPr>
            <w:tcW w:w="1559" w:type="dxa"/>
          </w:tcPr>
          <w:p w:rsidR="001A308B" w:rsidRDefault="001A308B" w:rsidP="00665111">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1A308B" w:rsidRDefault="001A308B" w:rsidP="00665111">
            <w:pPr>
              <w:rPr>
                <w:rFonts w:ascii="PT Astra Serif" w:hAnsi="PT Astra Serif" w:cs="Times New Roman"/>
                <w:b/>
                <w:bCs/>
                <w:sz w:val="28"/>
                <w:szCs w:val="28"/>
              </w:rPr>
            </w:pPr>
          </w:p>
        </w:tc>
        <w:tc>
          <w:tcPr>
            <w:tcW w:w="1249" w:type="dxa"/>
            <w:vAlign w:val="center"/>
          </w:tcPr>
          <w:p w:rsidR="001A308B" w:rsidRPr="00EE2B2D" w:rsidRDefault="001A308B" w:rsidP="005572C8">
            <w:pPr>
              <w:jc w:val="center"/>
              <w:rPr>
                <w:rFonts w:ascii="PT Astra Serif" w:hAnsi="PT Astra Serif" w:cs="Times New Roman"/>
                <w:bCs/>
              </w:rPr>
            </w:pPr>
          </w:p>
        </w:tc>
        <w:tc>
          <w:tcPr>
            <w:tcW w:w="1223" w:type="dxa"/>
            <w:vAlign w:val="center"/>
          </w:tcPr>
          <w:p w:rsidR="001A308B" w:rsidRPr="00EE2B2D" w:rsidRDefault="001A308B" w:rsidP="005572C8">
            <w:pPr>
              <w:jc w:val="center"/>
              <w:rPr>
                <w:rFonts w:ascii="PT Astra Serif" w:hAnsi="PT Astra Serif" w:cs="Times New Roman"/>
                <w:bCs/>
              </w:rPr>
            </w:pPr>
          </w:p>
        </w:tc>
        <w:tc>
          <w:tcPr>
            <w:tcW w:w="1205" w:type="dxa"/>
            <w:vAlign w:val="center"/>
          </w:tcPr>
          <w:p w:rsidR="001A308B" w:rsidRPr="00EE2B2D" w:rsidRDefault="001A308B" w:rsidP="005572C8">
            <w:pPr>
              <w:jc w:val="center"/>
              <w:rPr>
                <w:rFonts w:ascii="PT Astra Serif" w:hAnsi="PT Astra Serif" w:cs="Times New Roman"/>
                <w:bCs/>
              </w:rPr>
            </w:pPr>
          </w:p>
        </w:tc>
      </w:tr>
      <w:tr w:rsidR="0037372D" w:rsidTr="005572C8">
        <w:trPr>
          <w:trHeight w:val="421"/>
        </w:trPr>
        <w:tc>
          <w:tcPr>
            <w:tcW w:w="567" w:type="dxa"/>
            <w:vMerge w:val="restart"/>
            <w:vAlign w:val="center"/>
          </w:tcPr>
          <w:p w:rsidR="0037372D" w:rsidRPr="0024356A" w:rsidRDefault="0037372D" w:rsidP="0037372D">
            <w:pPr>
              <w:jc w:val="center"/>
              <w:rPr>
                <w:rFonts w:ascii="PT Astra Serif" w:hAnsi="PT Astra Serif" w:cs="Times New Roman"/>
                <w:b/>
                <w:bCs/>
              </w:rPr>
            </w:pPr>
            <w:r w:rsidRPr="0024356A">
              <w:rPr>
                <w:rFonts w:ascii="PT Astra Serif" w:hAnsi="PT Astra Serif" w:cs="Times New Roman"/>
                <w:b/>
                <w:bCs/>
              </w:rPr>
              <w:t>15.</w:t>
            </w:r>
          </w:p>
        </w:tc>
        <w:tc>
          <w:tcPr>
            <w:tcW w:w="2978" w:type="dxa"/>
            <w:vMerge w:val="restart"/>
            <w:vAlign w:val="center"/>
          </w:tcPr>
          <w:p w:rsidR="0037372D" w:rsidRPr="00E81366" w:rsidRDefault="0037372D" w:rsidP="0037372D">
            <w:pPr>
              <w:rPr>
                <w:rFonts w:ascii="PT Astra Serif" w:hAnsi="PT Astra Serif" w:cs="Times New Roman"/>
                <w:sz w:val="24"/>
                <w:szCs w:val="24"/>
              </w:rPr>
            </w:pPr>
            <w:r>
              <w:rPr>
                <w:rFonts w:ascii="PT Astra Serif" w:hAnsi="PT Astra Serif" w:cs="Times New Roman"/>
                <w:sz w:val="24"/>
                <w:szCs w:val="24"/>
              </w:rPr>
              <w:t xml:space="preserve">Устройство ИДН на </w:t>
            </w:r>
            <w:r w:rsidRPr="00E81366">
              <w:rPr>
                <w:rFonts w:ascii="PT Astra Serif" w:hAnsi="PT Astra Serif" w:cs="Times New Roman"/>
                <w:sz w:val="24"/>
                <w:szCs w:val="24"/>
              </w:rPr>
              <w:t>нерегулируемых пешеходных переходах</w:t>
            </w:r>
          </w:p>
        </w:tc>
        <w:tc>
          <w:tcPr>
            <w:tcW w:w="1559" w:type="dxa"/>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37372D" w:rsidRPr="00EE2B2D" w:rsidRDefault="0037372D" w:rsidP="005572C8">
            <w:pPr>
              <w:jc w:val="center"/>
              <w:rPr>
                <w:rFonts w:ascii="PT Astra Serif" w:hAnsi="PT Astra Serif" w:cs="Times New Roman"/>
                <w:bCs/>
              </w:rPr>
            </w:pPr>
          </w:p>
        </w:tc>
        <w:tc>
          <w:tcPr>
            <w:tcW w:w="1223" w:type="dxa"/>
            <w:vAlign w:val="center"/>
          </w:tcPr>
          <w:p w:rsidR="0037372D" w:rsidRPr="00EE2B2D" w:rsidRDefault="0037372D" w:rsidP="005572C8">
            <w:pPr>
              <w:jc w:val="center"/>
              <w:rPr>
                <w:rFonts w:ascii="PT Astra Serif" w:hAnsi="PT Astra Serif" w:cs="Times New Roman"/>
                <w:bCs/>
              </w:rPr>
            </w:pPr>
          </w:p>
        </w:tc>
        <w:tc>
          <w:tcPr>
            <w:tcW w:w="1205" w:type="dxa"/>
            <w:vAlign w:val="center"/>
          </w:tcPr>
          <w:p w:rsidR="0037372D" w:rsidRPr="00EE2B2D" w:rsidRDefault="0037372D" w:rsidP="005572C8">
            <w:pPr>
              <w:jc w:val="center"/>
              <w:rPr>
                <w:rFonts w:ascii="PT Astra Serif" w:hAnsi="PT Astra Serif" w:cs="Times New Roman"/>
                <w:bCs/>
              </w:rPr>
            </w:pPr>
          </w:p>
        </w:tc>
      </w:tr>
      <w:tr w:rsidR="0037372D" w:rsidTr="005572C8">
        <w:tc>
          <w:tcPr>
            <w:tcW w:w="567" w:type="dxa"/>
            <w:vMerge/>
            <w:vAlign w:val="center"/>
          </w:tcPr>
          <w:p w:rsidR="0037372D" w:rsidRPr="0024356A" w:rsidRDefault="0037372D" w:rsidP="0037372D">
            <w:pPr>
              <w:jc w:val="center"/>
              <w:rPr>
                <w:rFonts w:ascii="PT Astra Serif" w:hAnsi="PT Astra Serif" w:cs="Times New Roman"/>
                <w:b/>
                <w:bCs/>
              </w:rPr>
            </w:pPr>
          </w:p>
        </w:tc>
        <w:tc>
          <w:tcPr>
            <w:tcW w:w="2978" w:type="dxa"/>
            <w:vMerge/>
            <w:vAlign w:val="center"/>
          </w:tcPr>
          <w:p w:rsidR="0037372D" w:rsidRPr="00E81366" w:rsidRDefault="0037372D" w:rsidP="0037372D">
            <w:pPr>
              <w:jc w:val="center"/>
              <w:rPr>
                <w:rFonts w:ascii="PT Astra Serif" w:hAnsi="PT Astra Serif" w:cs="Times New Roman"/>
                <w:sz w:val="24"/>
                <w:szCs w:val="24"/>
              </w:rPr>
            </w:pPr>
          </w:p>
        </w:tc>
        <w:tc>
          <w:tcPr>
            <w:tcW w:w="1559" w:type="dxa"/>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vAlign w:val="center"/>
          </w:tcPr>
          <w:p w:rsidR="0037372D" w:rsidRDefault="0037372D" w:rsidP="0037372D">
            <w:pPr>
              <w:jc w:val="center"/>
              <w:rPr>
                <w:rFonts w:ascii="PT Astra Serif" w:hAnsi="PT Astra Serif" w:cs="Times New Roman"/>
                <w:b/>
                <w:bCs/>
                <w:sz w:val="28"/>
                <w:szCs w:val="28"/>
              </w:rPr>
            </w:pPr>
          </w:p>
        </w:tc>
        <w:tc>
          <w:tcPr>
            <w:tcW w:w="1249" w:type="dxa"/>
            <w:vAlign w:val="center"/>
          </w:tcPr>
          <w:p w:rsidR="0037372D" w:rsidRPr="00EE2B2D" w:rsidRDefault="0037372D" w:rsidP="005572C8">
            <w:pPr>
              <w:jc w:val="center"/>
              <w:rPr>
                <w:rFonts w:ascii="PT Astra Serif" w:hAnsi="PT Astra Serif" w:cs="Times New Roman"/>
                <w:bCs/>
              </w:rPr>
            </w:pPr>
          </w:p>
        </w:tc>
        <w:tc>
          <w:tcPr>
            <w:tcW w:w="1223" w:type="dxa"/>
            <w:vAlign w:val="center"/>
          </w:tcPr>
          <w:p w:rsidR="0037372D" w:rsidRPr="00EE2B2D" w:rsidRDefault="0037372D" w:rsidP="005572C8">
            <w:pPr>
              <w:jc w:val="center"/>
              <w:rPr>
                <w:rFonts w:ascii="PT Astra Serif" w:hAnsi="PT Astra Serif" w:cs="Times New Roman"/>
                <w:bCs/>
              </w:rPr>
            </w:pPr>
          </w:p>
        </w:tc>
        <w:tc>
          <w:tcPr>
            <w:tcW w:w="1205" w:type="dxa"/>
            <w:vAlign w:val="center"/>
          </w:tcPr>
          <w:p w:rsidR="0037372D" w:rsidRPr="00EE2B2D" w:rsidRDefault="0037372D" w:rsidP="005572C8">
            <w:pPr>
              <w:jc w:val="center"/>
              <w:rPr>
                <w:rFonts w:ascii="PT Astra Serif" w:hAnsi="PT Astra Serif" w:cs="Times New Roman"/>
                <w:bCs/>
              </w:rPr>
            </w:pPr>
          </w:p>
        </w:tc>
      </w:tr>
      <w:tr w:rsidR="0037372D" w:rsidTr="005572C8">
        <w:tc>
          <w:tcPr>
            <w:tcW w:w="567" w:type="dxa"/>
            <w:vMerge/>
            <w:vAlign w:val="center"/>
          </w:tcPr>
          <w:p w:rsidR="0037372D" w:rsidRPr="0024356A" w:rsidRDefault="0037372D" w:rsidP="0037372D">
            <w:pPr>
              <w:jc w:val="center"/>
              <w:rPr>
                <w:rFonts w:ascii="PT Astra Serif" w:hAnsi="PT Astra Serif" w:cs="Times New Roman"/>
                <w:b/>
                <w:bCs/>
              </w:rPr>
            </w:pPr>
          </w:p>
        </w:tc>
        <w:tc>
          <w:tcPr>
            <w:tcW w:w="2978" w:type="dxa"/>
            <w:vMerge/>
            <w:vAlign w:val="center"/>
          </w:tcPr>
          <w:p w:rsidR="0037372D" w:rsidRPr="00E81366" w:rsidRDefault="0037372D" w:rsidP="0037372D">
            <w:pPr>
              <w:jc w:val="center"/>
              <w:rPr>
                <w:rFonts w:ascii="PT Astra Serif" w:hAnsi="PT Astra Serif" w:cs="Times New Roman"/>
                <w:sz w:val="24"/>
                <w:szCs w:val="24"/>
              </w:rPr>
            </w:pPr>
          </w:p>
        </w:tc>
        <w:tc>
          <w:tcPr>
            <w:tcW w:w="1559" w:type="dxa"/>
            <w:vAlign w:val="center"/>
          </w:tcPr>
          <w:p w:rsidR="0037372D" w:rsidRDefault="0037372D" w:rsidP="0037372D">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vAlign w:val="center"/>
          </w:tcPr>
          <w:p w:rsidR="0037372D" w:rsidRDefault="0037372D" w:rsidP="0037372D">
            <w:pPr>
              <w:jc w:val="center"/>
              <w:rPr>
                <w:rFonts w:ascii="PT Astra Serif" w:hAnsi="PT Astra Serif" w:cs="Times New Roman"/>
                <w:b/>
                <w:bCs/>
                <w:sz w:val="28"/>
                <w:szCs w:val="28"/>
              </w:rPr>
            </w:pPr>
          </w:p>
        </w:tc>
        <w:tc>
          <w:tcPr>
            <w:tcW w:w="1249" w:type="dxa"/>
            <w:vAlign w:val="center"/>
          </w:tcPr>
          <w:p w:rsidR="0037372D" w:rsidRPr="00EE2B2D" w:rsidRDefault="00541262" w:rsidP="005572C8">
            <w:pPr>
              <w:jc w:val="center"/>
              <w:rPr>
                <w:rFonts w:ascii="PT Astra Serif" w:hAnsi="PT Astra Serif" w:cs="Times New Roman"/>
                <w:bCs/>
              </w:rPr>
            </w:pPr>
            <w:r w:rsidRPr="00EE2B2D">
              <w:rPr>
                <w:rFonts w:ascii="PT Astra Serif" w:hAnsi="PT Astra Serif" w:cs="Times New Roman"/>
                <w:bCs/>
              </w:rPr>
              <w:t>1 0</w:t>
            </w:r>
            <w:r w:rsidR="00E738B4" w:rsidRPr="00EE2B2D">
              <w:rPr>
                <w:rFonts w:ascii="PT Astra Serif" w:hAnsi="PT Astra Serif" w:cs="Times New Roman"/>
                <w:bCs/>
              </w:rPr>
              <w:t>00,0</w:t>
            </w:r>
          </w:p>
        </w:tc>
        <w:tc>
          <w:tcPr>
            <w:tcW w:w="1223" w:type="dxa"/>
            <w:vAlign w:val="center"/>
          </w:tcPr>
          <w:p w:rsidR="0037372D" w:rsidRPr="00EE2B2D" w:rsidRDefault="009F1F97" w:rsidP="005572C8">
            <w:pPr>
              <w:jc w:val="center"/>
              <w:rPr>
                <w:rFonts w:ascii="PT Astra Serif" w:hAnsi="PT Astra Serif" w:cs="Times New Roman"/>
                <w:bCs/>
              </w:rPr>
            </w:pPr>
            <w:r w:rsidRPr="00EE2B2D">
              <w:rPr>
                <w:rFonts w:ascii="PT Astra Serif" w:hAnsi="PT Astra Serif" w:cs="Times New Roman"/>
                <w:bCs/>
              </w:rPr>
              <w:t>1 000,0</w:t>
            </w:r>
          </w:p>
        </w:tc>
        <w:tc>
          <w:tcPr>
            <w:tcW w:w="1205" w:type="dxa"/>
            <w:vAlign w:val="center"/>
          </w:tcPr>
          <w:p w:rsidR="0037372D" w:rsidRPr="00EE2B2D" w:rsidRDefault="009F1F97" w:rsidP="005572C8">
            <w:pPr>
              <w:jc w:val="center"/>
              <w:rPr>
                <w:rFonts w:ascii="PT Astra Serif" w:hAnsi="PT Astra Serif" w:cs="Times New Roman"/>
                <w:bCs/>
              </w:rPr>
            </w:pPr>
            <w:r w:rsidRPr="00EE2B2D">
              <w:rPr>
                <w:rFonts w:ascii="PT Astra Serif" w:hAnsi="PT Astra Serif" w:cs="Times New Roman"/>
                <w:bCs/>
              </w:rPr>
              <w:t>2 000,0</w:t>
            </w:r>
          </w:p>
        </w:tc>
      </w:tr>
      <w:tr w:rsidR="0037372D" w:rsidTr="005572C8">
        <w:trPr>
          <w:trHeight w:val="421"/>
        </w:trPr>
        <w:tc>
          <w:tcPr>
            <w:tcW w:w="567" w:type="dxa"/>
            <w:vMerge w:val="restart"/>
            <w:vAlign w:val="center"/>
          </w:tcPr>
          <w:p w:rsidR="0037372D" w:rsidRPr="0024356A" w:rsidRDefault="0037372D" w:rsidP="0037372D">
            <w:pPr>
              <w:jc w:val="center"/>
              <w:rPr>
                <w:rFonts w:ascii="PT Astra Serif" w:hAnsi="PT Astra Serif" w:cs="Times New Roman"/>
                <w:b/>
                <w:bCs/>
              </w:rPr>
            </w:pPr>
            <w:r w:rsidRPr="0024356A">
              <w:rPr>
                <w:rFonts w:ascii="PT Astra Serif" w:hAnsi="PT Astra Serif" w:cs="Times New Roman"/>
                <w:b/>
                <w:bCs/>
              </w:rPr>
              <w:t>16.</w:t>
            </w:r>
          </w:p>
        </w:tc>
        <w:tc>
          <w:tcPr>
            <w:tcW w:w="2978" w:type="dxa"/>
            <w:vMerge w:val="restart"/>
            <w:vAlign w:val="center"/>
          </w:tcPr>
          <w:p w:rsidR="0037372D" w:rsidRPr="00E81366" w:rsidRDefault="0037372D" w:rsidP="0037372D">
            <w:pPr>
              <w:rPr>
                <w:rFonts w:ascii="PT Astra Serif" w:hAnsi="PT Astra Serif" w:cs="Times New Roman"/>
                <w:sz w:val="24"/>
                <w:szCs w:val="24"/>
              </w:rPr>
            </w:pPr>
            <w:r w:rsidRPr="00E81366">
              <w:rPr>
                <w:rFonts w:ascii="PT Astra Serif" w:hAnsi="PT Astra Serif" w:cs="Times New Roman"/>
                <w:sz w:val="24"/>
                <w:szCs w:val="24"/>
              </w:rPr>
              <w:t>Паспортизация, внесение изменений в ПОДД КСОДД</w:t>
            </w:r>
          </w:p>
        </w:tc>
        <w:tc>
          <w:tcPr>
            <w:tcW w:w="1559" w:type="dxa"/>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37372D" w:rsidRPr="00EE2B2D" w:rsidRDefault="0037372D" w:rsidP="005572C8">
            <w:pPr>
              <w:jc w:val="center"/>
              <w:rPr>
                <w:rFonts w:ascii="PT Astra Serif" w:hAnsi="PT Astra Serif" w:cs="Times New Roman"/>
                <w:bCs/>
              </w:rPr>
            </w:pPr>
          </w:p>
        </w:tc>
        <w:tc>
          <w:tcPr>
            <w:tcW w:w="1223" w:type="dxa"/>
            <w:vAlign w:val="center"/>
          </w:tcPr>
          <w:p w:rsidR="0037372D" w:rsidRPr="00EE2B2D" w:rsidRDefault="0037372D" w:rsidP="005572C8">
            <w:pPr>
              <w:jc w:val="center"/>
              <w:rPr>
                <w:rFonts w:ascii="PT Astra Serif" w:hAnsi="PT Astra Serif" w:cs="Times New Roman"/>
                <w:bCs/>
              </w:rPr>
            </w:pPr>
          </w:p>
        </w:tc>
        <w:tc>
          <w:tcPr>
            <w:tcW w:w="1205" w:type="dxa"/>
            <w:vAlign w:val="center"/>
          </w:tcPr>
          <w:p w:rsidR="0037372D" w:rsidRPr="00EE2B2D" w:rsidRDefault="0037372D" w:rsidP="005572C8">
            <w:pPr>
              <w:jc w:val="center"/>
              <w:rPr>
                <w:rFonts w:ascii="PT Astra Serif" w:hAnsi="PT Astra Serif" w:cs="Times New Roman"/>
                <w:bCs/>
              </w:rPr>
            </w:pPr>
          </w:p>
        </w:tc>
      </w:tr>
      <w:tr w:rsidR="0037372D" w:rsidTr="005572C8">
        <w:tc>
          <w:tcPr>
            <w:tcW w:w="567" w:type="dxa"/>
            <w:vMerge/>
          </w:tcPr>
          <w:p w:rsidR="0037372D" w:rsidRPr="0024356A" w:rsidRDefault="0037372D" w:rsidP="00665111">
            <w:pPr>
              <w:jc w:val="center"/>
              <w:rPr>
                <w:rFonts w:ascii="PT Astra Serif" w:hAnsi="PT Astra Serif" w:cs="Times New Roman"/>
                <w:b/>
                <w:bCs/>
              </w:rPr>
            </w:pPr>
          </w:p>
        </w:tc>
        <w:tc>
          <w:tcPr>
            <w:tcW w:w="2978" w:type="dxa"/>
            <w:vMerge/>
          </w:tcPr>
          <w:p w:rsidR="0037372D" w:rsidRPr="00E81366" w:rsidRDefault="0037372D" w:rsidP="00665111">
            <w:pPr>
              <w:jc w:val="center"/>
              <w:rPr>
                <w:rFonts w:ascii="PT Astra Serif" w:hAnsi="PT Astra Serif" w:cs="Times New Roman"/>
                <w:sz w:val="24"/>
                <w:szCs w:val="24"/>
              </w:rPr>
            </w:pPr>
          </w:p>
        </w:tc>
        <w:tc>
          <w:tcPr>
            <w:tcW w:w="1559" w:type="dxa"/>
          </w:tcPr>
          <w:p w:rsidR="0037372D" w:rsidRDefault="0037372D" w:rsidP="00665111">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37372D" w:rsidRDefault="0037372D" w:rsidP="00665111">
            <w:pPr>
              <w:jc w:val="center"/>
              <w:rPr>
                <w:rFonts w:ascii="PT Astra Serif" w:hAnsi="PT Astra Serif" w:cs="Times New Roman"/>
                <w:b/>
                <w:bCs/>
                <w:sz w:val="28"/>
                <w:szCs w:val="28"/>
              </w:rPr>
            </w:pPr>
          </w:p>
        </w:tc>
        <w:tc>
          <w:tcPr>
            <w:tcW w:w="1249" w:type="dxa"/>
            <w:vAlign w:val="center"/>
          </w:tcPr>
          <w:p w:rsidR="0037372D" w:rsidRPr="00EE2B2D" w:rsidRDefault="008D7104" w:rsidP="005572C8">
            <w:pPr>
              <w:jc w:val="center"/>
              <w:rPr>
                <w:rFonts w:ascii="PT Astra Serif" w:hAnsi="PT Astra Serif" w:cs="Times New Roman"/>
                <w:bCs/>
              </w:rPr>
            </w:pPr>
            <w:r w:rsidRPr="00EE2B2D">
              <w:rPr>
                <w:rFonts w:ascii="PT Astra Serif" w:hAnsi="PT Astra Serif" w:cs="Times New Roman"/>
                <w:bCs/>
              </w:rPr>
              <w:t>120,0</w:t>
            </w:r>
          </w:p>
        </w:tc>
        <w:tc>
          <w:tcPr>
            <w:tcW w:w="1223" w:type="dxa"/>
            <w:vAlign w:val="center"/>
          </w:tcPr>
          <w:p w:rsidR="0037372D" w:rsidRPr="00EE2B2D" w:rsidRDefault="00541262" w:rsidP="005572C8">
            <w:pPr>
              <w:jc w:val="center"/>
              <w:rPr>
                <w:rFonts w:ascii="PT Astra Serif" w:hAnsi="PT Astra Serif" w:cs="Times New Roman"/>
                <w:bCs/>
              </w:rPr>
            </w:pPr>
            <w:r w:rsidRPr="00EE2B2D">
              <w:rPr>
                <w:rFonts w:ascii="PT Astra Serif" w:hAnsi="PT Astra Serif" w:cs="Times New Roman"/>
                <w:bCs/>
              </w:rPr>
              <w:t>1 220,0</w:t>
            </w:r>
          </w:p>
        </w:tc>
        <w:tc>
          <w:tcPr>
            <w:tcW w:w="1205" w:type="dxa"/>
            <w:vAlign w:val="center"/>
          </w:tcPr>
          <w:p w:rsidR="0037372D" w:rsidRPr="00EE2B2D" w:rsidRDefault="00541262" w:rsidP="005572C8">
            <w:pPr>
              <w:jc w:val="center"/>
              <w:rPr>
                <w:rFonts w:ascii="PT Astra Serif" w:hAnsi="PT Astra Serif" w:cs="Times New Roman"/>
                <w:bCs/>
              </w:rPr>
            </w:pPr>
            <w:r w:rsidRPr="00C7097C">
              <w:rPr>
                <w:rFonts w:ascii="PT Astra Serif" w:hAnsi="PT Astra Serif" w:cs="Times New Roman"/>
                <w:bCs/>
              </w:rPr>
              <w:t>1 220,0</w:t>
            </w:r>
          </w:p>
        </w:tc>
      </w:tr>
      <w:tr w:rsidR="0037372D" w:rsidTr="005572C8">
        <w:tc>
          <w:tcPr>
            <w:tcW w:w="567" w:type="dxa"/>
            <w:vMerge/>
          </w:tcPr>
          <w:p w:rsidR="0037372D" w:rsidRPr="0024356A" w:rsidRDefault="0037372D" w:rsidP="00665111">
            <w:pPr>
              <w:jc w:val="center"/>
              <w:rPr>
                <w:rFonts w:ascii="PT Astra Serif" w:hAnsi="PT Astra Serif" w:cs="Times New Roman"/>
                <w:b/>
                <w:bCs/>
              </w:rPr>
            </w:pPr>
          </w:p>
        </w:tc>
        <w:tc>
          <w:tcPr>
            <w:tcW w:w="2978" w:type="dxa"/>
            <w:vMerge/>
          </w:tcPr>
          <w:p w:rsidR="0037372D" w:rsidRPr="00E81366" w:rsidRDefault="0037372D" w:rsidP="00665111">
            <w:pPr>
              <w:jc w:val="center"/>
              <w:rPr>
                <w:rFonts w:ascii="PT Astra Serif" w:hAnsi="PT Astra Serif" w:cs="Times New Roman"/>
                <w:sz w:val="24"/>
                <w:szCs w:val="24"/>
              </w:rPr>
            </w:pPr>
          </w:p>
        </w:tc>
        <w:tc>
          <w:tcPr>
            <w:tcW w:w="1559" w:type="dxa"/>
          </w:tcPr>
          <w:p w:rsidR="0037372D" w:rsidRDefault="0037372D" w:rsidP="00665111">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37372D" w:rsidRDefault="0037372D" w:rsidP="00665111">
            <w:pPr>
              <w:jc w:val="center"/>
              <w:rPr>
                <w:rFonts w:ascii="PT Astra Serif" w:hAnsi="PT Astra Serif" w:cs="Times New Roman"/>
                <w:b/>
                <w:bCs/>
                <w:sz w:val="28"/>
                <w:szCs w:val="28"/>
              </w:rPr>
            </w:pPr>
          </w:p>
        </w:tc>
        <w:tc>
          <w:tcPr>
            <w:tcW w:w="1249" w:type="dxa"/>
            <w:vAlign w:val="center"/>
          </w:tcPr>
          <w:p w:rsidR="0037372D" w:rsidRPr="00EE2B2D" w:rsidRDefault="0037372D" w:rsidP="005572C8">
            <w:pPr>
              <w:jc w:val="center"/>
              <w:rPr>
                <w:rFonts w:ascii="PT Astra Serif" w:hAnsi="PT Astra Serif" w:cs="Times New Roman"/>
                <w:bCs/>
              </w:rPr>
            </w:pPr>
          </w:p>
        </w:tc>
        <w:tc>
          <w:tcPr>
            <w:tcW w:w="1223" w:type="dxa"/>
            <w:vAlign w:val="center"/>
          </w:tcPr>
          <w:p w:rsidR="0037372D" w:rsidRPr="00EE2B2D" w:rsidRDefault="0037372D" w:rsidP="005572C8">
            <w:pPr>
              <w:jc w:val="center"/>
              <w:rPr>
                <w:rFonts w:ascii="PT Astra Serif" w:hAnsi="PT Astra Serif" w:cs="Times New Roman"/>
                <w:bCs/>
              </w:rPr>
            </w:pPr>
          </w:p>
        </w:tc>
        <w:tc>
          <w:tcPr>
            <w:tcW w:w="1205" w:type="dxa"/>
            <w:vAlign w:val="center"/>
          </w:tcPr>
          <w:p w:rsidR="0037372D" w:rsidRPr="00EE2B2D" w:rsidRDefault="0037372D" w:rsidP="005572C8">
            <w:pPr>
              <w:jc w:val="center"/>
              <w:rPr>
                <w:rFonts w:ascii="PT Astra Serif" w:hAnsi="PT Astra Serif" w:cs="Times New Roman"/>
                <w:bCs/>
              </w:rPr>
            </w:pPr>
          </w:p>
        </w:tc>
      </w:tr>
      <w:tr w:rsidR="0037372D" w:rsidTr="005572C8">
        <w:trPr>
          <w:trHeight w:val="421"/>
        </w:trPr>
        <w:tc>
          <w:tcPr>
            <w:tcW w:w="567" w:type="dxa"/>
            <w:vMerge w:val="restart"/>
            <w:vAlign w:val="center"/>
          </w:tcPr>
          <w:p w:rsidR="0037372D" w:rsidRPr="0024356A" w:rsidRDefault="0037372D" w:rsidP="0037372D">
            <w:pPr>
              <w:jc w:val="center"/>
              <w:rPr>
                <w:rFonts w:ascii="PT Astra Serif" w:hAnsi="PT Astra Serif" w:cs="Times New Roman"/>
                <w:b/>
                <w:bCs/>
              </w:rPr>
            </w:pPr>
            <w:r w:rsidRPr="0024356A">
              <w:rPr>
                <w:rFonts w:ascii="PT Astra Serif" w:hAnsi="PT Astra Serif" w:cs="Times New Roman"/>
                <w:b/>
                <w:bCs/>
              </w:rPr>
              <w:lastRenderedPageBreak/>
              <w:t>17.</w:t>
            </w:r>
          </w:p>
        </w:tc>
        <w:tc>
          <w:tcPr>
            <w:tcW w:w="2978" w:type="dxa"/>
            <w:vMerge w:val="restart"/>
            <w:vAlign w:val="center"/>
          </w:tcPr>
          <w:p w:rsidR="0037372D" w:rsidRPr="00E81366" w:rsidRDefault="0037372D" w:rsidP="0037372D">
            <w:pPr>
              <w:rPr>
                <w:rFonts w:ascii="PT Astra Serif" w:hAnsi="PT Astra Serif" w:cs="Times New Roman"/>
                <w:sz w:val="24"/>
                <w:szCs w:val="24"/>
              </w:rPr>
            </w:pPr>
            <w:r>
              <w:rPr>
                <w:rFonts w:ascii="Times New Roman" w:hAnsi="Times New Roman" w:cs="Times New Roman"/>
                <w:sz w:val="24"/>
                <w:szCs w:val="24"/>
              </w:rPr>
              <w:t>Механическое у</w:t>
            </w:r>
            <w:r w:rsidRPr="007B5D3A">
              <w:rPr>
                <w:rFonts w:ascii="Times New Roman" w:hAnsi="Times New Roman" w:cs="Times New Roman"/>
                <w:sz w:val="24"/>
                <w:szCs w:val="24"/>
              </w:rPr>
              <w:t>даление деревьев, кустарников, поросли с обочины дорог путем</w:t>
            </w:r>
            <w:r>
              <w:rPr>
                <w:rFonts w:ascii="Times New Roman" w:hAnsi="Times New Roman" w:cs="Times New Roman"/>
                <w:sz w:val="24"/>
                <w:szCs w:val="24"/>
              </w:rPr>
              <w:t xml:space="preserve"> мульчирования, </w:t>
            </w:r>
            <w:r w:rsidRPr="007B5D3A">
              <w:rPr>
                <w:rFonts w:ascii="Times New Roman" w:hAnsi="Times New Roman" w:cs="Times New Roman"/>
                <w:sz w:val="24"/>
                <w:szCs w:val="24"/>
              </w:rPr>
              <w:t>корчевания.</w:t>
            </w:r>
          </w:p>
        </w:tc>
        <w:tc>
          <w:tcPr>
            <w:tcW w:w="1559" w:type="dxa"/>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37372D" w:rsidRPr="00EE2B2D" w:rsidRDefault="0037372D" w:rsidP="005572C8">
            <w:pPr>
              <w:jc w:val="center"/>
              <w:rPr>
                <w:rFonts w:ascii="PT Astra Serif" w:hAnsi="PT Astra Serif" w:cs="Times New Roman"/>
                <w:bCs/>
              </w:rPr>
            </w:pPr>
          </w:p>
        </w:tc>
        <w:tc>
          <w:tcPr>
            <w:tcW w:w="1223" w:type="dxa"/>
            <w:vAlign w:val="center"/>
          </w:tcPr>
          <w:p w:rsidR="0037372D" w:rsidRPr="00EE2B2D" w:rsidRDefault="0037372D" w:rsidP="005572C8">
            <w:pPr>
              <w:jc w:val="center"/>
              <w:rPr>
                <w:rFonts w:ascii="PT Astra Serif" w:hAnsi="PT Astra Serif" w:cs="Times New Roman"/>
                <w:bCs/>
              </w:rPr>
            </w:pPr>
          </w:p>
        </w:tc>
        <w:tc>
          <w:tcPr>
            <w:tcW w:w="1205" w:type="dxa"/>
            <w:vAlign w:val="center"/>
          </w:tcPr>
          <w:p w:rsidR="0037372D" w:rsidRPr="00EE2B2D" w:rsidRDefault="0037372D" w:rsidP="005572C8">
            <w:pPr>
              <w:jc w:val="center"/>
              <w:rPr>
                <w:rFonts w:ascii="PT Astra Serif" w:hAnsi="PT Astra Serif" w:cs="Times New Roman"/>
                <w:bCs/>
              </w:rPr>
            </w:pPr>
          </w:p>
        </w:tc>
      </w:tr>
      <w:tr w:rsidR="0037372D" w:rsidTr="005572C8">
        <w:tc>
          <w:tcPr>
            <w:tcW w:w="567" w:type="dxa"/>
            <w:vMerge/>
            <w:vAlign w:val="center"/>
          </w:tcPr>
          <w:p w:rsidR="0037372D" w:rsidRPr="0024356A" w:rsidRDefault="0037372D" w:rsidP="0037372D">
            <w:pPr>
              <w:jc w:val="center"/>
              <w:rPr>
                <w:rFonts w:ascii="PT Astra Serif" w:hAnsi="PT Astra Serif" w:cs="Times New Roman"/>
                <w:b/>
                <w:bCs/>
              </w:rPr>
            </w:pPr>
          </w:p>
        </w:tc>
        <w:tc>
          <w:tcPr>
            <w:tcW w:w="2978" w:type="dxa"/>
            <w:vMerge/>
            <w:vAlign w:val="center"/>
          </w:tcPr>
          <w:p w:rsidR="0037372D" w:rsidRPr="00E81366" w:rsidRDefault="0037372D" w:rsidP="0037372D">
            <w:pPr>
              <w:jc w:val="center"/>
              <w:rPr>
                <w:rFonts w:ascii="PT Astra Serif" w:hAnsi="PT Astra Serif" w:cs="Times New Roman"/>
                <w:sz w:val="24"/>
                <w:szCs w:val="24"/>
              </w:rPr>
            </w:pPr>
          </w:p>
        </w:tc>
        <w:tc>
          <w:tcPr>
            <w:tcW w:w="1559" w:type="dxa"/>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vAlign w:val="center"/>
          </w:tcPr>
          <w:p w:rsidR="0037372D" w:rsidRDefault="0037372D" w:rsidP="0037372D">
            <w:pPr>
              <w:jc w:val="center"/>
              <w:rPr>
                <w:rFonts w:ascii="PT Astra Serif" w:hAnsi="PT Astra Serif" w:cs="Times New Roman"/>
                <w:b/>
                <w:bCs/>
                <w:sz w:val="28"/>
                <w:szCs w:val="28"/>
              </w:rPr>
            </w:pPr>
          </w:p>
        </w:tc>
        <w:tc>
          <w:tcPr>
            <w:tcW w:w="1249" w:type="dxa"/>
            <w:vAlign w:val="center"/>
          </w:tcPr>
          <w:p w:rsidR="0037372D" w:rsidRPr="00EE2B2D" w:rsidRDefault="0037372D" w:rsidP="005572C8">
            <w:pPr>
              <w:jc w:val="center"/>
              <w:rPr>
                <w:rFonts w:ascii="PT Astra Serif" w:hAnsi="PT Astra Serif" w:cs="Times New Roman"/>
                <w:bCs/>
              </w:rPr>
            </w:pPr>
          </w:p>
        </w:tc>
        <w:tc>
          <w:tcPr>
            <w:tcW w:w="1223" w:type="dxa"/>
            <w:vAlign w:val="center"/>
          </w:tcPr>
          <w:p w:rsidR="0037372D" w:rsidRPr="00EE2B2D" w:rsidRDefault="0037372D" w:rsidP="005572C8">
            <w:pPr>
              <w:jc w:val="center"/>
              <w:rPr>
                <w:rFonts w:ascii="PT Astra Serif" w:hAnsi="PT Astra Serif" w:cs="Times New Roman"/>
                <w:bCs/>
              </w:rPr>
            </w:pPr>
          </w:p>
        </w:tc>
        <w:tc>
          <w:tcPr>
            <w:tcW w:w="1205" w:type="dxa"/>
            <w:vAlign w:val="center"/>
          </w:tcPr>
          <w:p w:rsidR="0037372D" w:rsidRPr="00EE2B2D" w:rsidRDefault="0037372D" w:rsidP="005572C8">
            <w:pPr>
              <w:jc w:val="center"/>
              <w:rPr>
                <w:rFonts w:ascii="PT Astra Serif" w:hAnsi="PT Astra Serif" w:cs="Times New Roman"/>
                <w:bCs/>
              </w:rPr>
            </w:pPr>
          </w:p>
        </w:tc>
      </w:tr>
      <w:tr w:rsidR="0037372D" w:rsidTr="005572C8">
        <w:trPr>
          <w:trHeight w:val="1384"/>
        </w:trPr>
        <w:tc>
          <w:tcPr>
            <w:tcW w:w="567" w:type="dxa"/>
            <w:vMerge/>
            <w:vAlign w:val="center"/>
          </w:tcPr>
          <w:p w:rsidR="0037372D" w:rsidRPr="0024356A" w:rsidRDefault="0037372D" w:rsidP="0037372D">
            <w:pPr>
              <w:jc w:val="center"/>
              <w:rPr>
                <w:rFonts w:ascii="PT Astra Serif" w:hAnsi="PT Astra Serif" w:cs="Times New Roman"/>
                <w:b/>
                <w:bCs/>
              </w:rPr>
            </w:pPr>
          </w:p>
        </w:tc>
        <w:tc>
          <w:tcPr>
            <w:tcW w:w="2978" w:type="dxa"/>
            <w:vMerge/>
            <w:vAlign w:val="center"/>
          </w:tcPr>
          <w:p w:rsidR="0037372D" w:rsidRPr="00E81366" w:rsidRDefault="0037372D" w:rsidP="0037372D">
            <w:pPr>
              <w:jc w:val="center"/>
              <w:rPr>
                <w:rFonts w:ascii="PT Astra Serif" w:hAnsi="PT Astra Serif" w:cs="Times New Roman"/>
                <w:sz w:val="24"/>
                <w:szCs w:val="24"/>
              </w:rPr>
            </w:pPr>
          </w:p>
        </w:tc>
        <w:tc>
          <w:tcPr>
            <w:tcW w:w="1559" w:type="dxa"/>
            <w:vAlign w:val="center"/>
          </w:tcPr>
          <w:p w:rsidR="0037372D" w:rsidRDefault="0037372D" w:rsidP="0037372D">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vAlign w:val="center"/>
          </w:tcPr>
          <w:p w:rsidR="0037372D" w:rsidRDefault="0037372D" w:rsidP="0037372D">
            <w:pPr>
              <w:jc w:val="center"/>
              <w:rPr>
                <w:rFonts w:ascii="PT Astra Serif" w:hAnsi="PT Astra Serif" w:cs="Times New Roman"/>
                <w:b/>
                <w:bCs/>
                <w:sz w:val="28"/>
                <w:szCs w:val="28"/>
              </w:rPr>
            </w:pPr>
          </w:p>
        </w:tc>
        <w:tc>
          <w:tcPr>
            <w:tcW w:w="1249" w:type="dxa"/>
            <w:vAlign w:val="center"/>
          </w:tcPr>
          <w:p w:rsidR="0037372D" w:rsidRPr="00EE2B2D" w:rsidRDefault="00E738B4" w:rsidP="005572C8">
            <w:pPr>
              <w:jc w:val="center"/>
              <w:rPr>
                <w:rFonts w:ascii="PT Astra Serif" w:hAnsi="PT Astra Serif" w:cs="Times New Roman"/>
                <w:bCs/>
              </w:rPr>
            </w:pPr>
            <w:r w:rsidRPr="00EE2B2D">
              <w:rPr>
                <w:rFonts w:ascii="PT Astra Serif" w:hAnsi="PT Astra Serif" w:cs="Times New Roman"/>
                <w:bCs/>
              </w:rPr>
              <w:t>2 000,0</w:t>
            </w:r>
          </w:p>
        </w:tc>
        <w:tc>
          <w:tcPr>
            <w:tcW w:w="1223" w:type="dxa"/>
            <w:vAlign w:val="center"/>
          </w:tcPr>
          <w:p w:rsidR="0037372D" w:rsidRPr="00EE2B2D" w:rsidRDefault="009F1F97" w:rsidP="005572C8">
            <w:pPr>
              <w:jc w:val="center"/>
              <w:rPr>
                <w:rFonts w:ascii="PT Astra Serif" w:hAnsi="PT Astra Serif" w:cs="Times New Roman"/>
                <w:bCs/>
              </w:rPr>
            </w:pPr>
            <w:r w:rsidRPr="00EE2B2D">
              <w:rPr>
                <w:rFonts w:ascii="PT Astra Serif" w:hAnsi="PT Astra Serif" w:cs="Times New Roman"/>
                <w:bCs/>
              </w:rPr>
              <w:t>2 000,0</w:t>
            </w:r>
          </w:p>
        </w:tc>
        <w:tc>
          <w:tcPr>
            <w:tcW w:w="1205" w:type="dxa"/>
            <w:vAlign w:val="center"/>
          </w:tcPr>
          <w:p w:rsidR="0037372D" w:rsidRPr="00EE2B2D" w:rsidRDefault="009F1F97" w:rsidP="005572C8">
            <w:pPr>
              <w:jc w:val="center"/>
              <w:rPr>
                <w:rFonts w:ascii="PT Astra Serif" w:hAnsi="PT Astra Serif" w:cs="Times New Roman"/>
                <w:bCs/>
              </w:rPr>
            </w:pPr>
            <w:r w:rsidRPr="00EE2B2D">
              <w:rPr>
                <w:rFonts w:ascii="PT Astra Serif" w:hAnsi="PT Astra Serif" w:cs="Times New Roman"/>
                <w:bCs/>
              </w:rPr>
              <w:t>2 000,0</w:t>
            </w:r>
          </w:p>
        </w:tc>
      </w:tr>
      <w:tr w:rsidR="005F0BD0" w:rsidRPr="001C1193" w:rsidTr="00A86683">
        <w:trPr>
          <w:trHeight w:val="601"/>
        </w:trPr>
        <w:tc>
          <w:tcPr>
            <w:tcW w:w="567" w:type="dxa"/>
            <w:vAlign w:val="center"/>
          </w:tcPr>
          <w:p w:rsidR="005F0BD0" w:rsidRPr="0024356A" w:rsidRDefault="005F0BD0" w:rsidP="0037372D">
            <w:pPr>
              <w:jc w:val="center"/>
              <w:rPr>
                <w:rFonts w:ascii="PT Astra Serif" w:hAnsi="PT Astra Serif" w:cs="Times New Roman"/>
                <w:b/>
              </w:rPr>
            </w:pPr>
            <w:r w:rsidRPr="0024356A">
              <w:rPr>
                <w:rFonts w:ascii="PT Astra Serif" w:hAnsi="PT Astra Serif" w:cs="Times New Roman"/>
                <w:b/>
              </w:rPr>
              <w:t>18.</w:t>
            </w:r>
          </w:p>
        </w:tc>
        <w:tc>
          <w:tcPr>
            <w:tcW w:w="6380" w:type="dxa"/>
            <w:gridSpan w:val="3"/>
            <w:vAlign w:val="center"/>
          </w:tcPr>
          <w:p w:rsidR="005F0BD0" w:rsidRPr="00E81366" w:rsidRDefault="005F0BD0" w:rsidP="0037372D">
            <w:pPr>
              <w:jc w:val="center"/>
              <w:rPr>
                <w:rFonts w:ascii="PT Astra Serif" w:hAnsi="PT Astra Serif" w:cs="Times New Roman"/>
                <w:bCs/>
                <w:sz w:val="24"/>
                <w:szCs w:val="24"/>
              </w:rPr>
            </w:pPr>
            <w:r w:rsidRPr="0024356A">
              <w:rPr>
                <w:rFonts w:ascii="PT Astra Serif" w:hAnsi="PT Astra Serif" w:cs="Times New Roman"/>
                <w:b/>
              </w:rPr>
              <w:t>Всего:</w:t>
            </w:r>
          </w:p>
        </w:tc>
        <w:tc>
          <w:tcPr>
            <w:tcW w:w="1249" w:type="dxa"/>
            <w:vAlign w:val="center"/>
          </w:tcPr>
          <w:p w:rsidR="005F0BD0" w:rsidRPr="0047101A" w:rsidRDefault="005F0BD0" w:rsidP="005572C8">
            <w:pPr>
              <w:jc w:val="center"/>
              <w:rPr>
                <w:rFonts w:ascii="PT Astra Serif" w:hAnsi="PT Astra Serif" w:cs="Times New Roman"/>
                <w:b/>
                <w:color w:val="000000" w:themeColor="text1"/>
              </w:rPr>
            </w:pPr>
            <w:r w:rsidRPr="0047101A">
              <w:rPr>
                <w:rFonts w:ascii="PT Astra Serif" w:hAnsi="PT Astra Serif" w:cs="Times New Roman"/>
                <w:b/>
                <w:color w:val="000000" w:themeColor="text1"/>
              </w:rPr>
              <w:t>82 405,7</w:t>
            </w:r>
          </w:p>
        </w:tc>
        <w:tc>
          <w:tcPr>
            <w:tcW w:w="1223" w:type="dxa"/>
            <w:vAlign w:val="center"/>
          </w:tcPr>
          <w:p w:rsidR="005F0BD0" w:rsidRPr="0047101A" w:rsidRDefault="005F0BD0" w:rsidP="005572C8">
            <w:pPr>
              <w:snapToGrid w:val="0"/>
              <w:jc w:val="center"/>
              <w:rPr>
                <w:rFonts w:ascii="PT Astra Serif" w:hAnsi="PT Astra Serif" w:cs="Times New Roman"/>
                <w:b/>
                <w:color w:val="000000" w:themeColor="text1"/>
              </w:rPr>
            </w:pPr>
            <w:r w:rsidRPr="0047101A">
              <w:rPr>
                <w:rFonts w:ascii="PT Astra Serif" w:hAnsi="PT Astra Serif" w:cs="Times New Roman"/>
                <w:b/>
                <w:color w:val="000000" w:themeColor="text1"/>
              </w:rPr>
              <w:t>96 125,2</w:t>
            </w:r>
          </w:p>
        </w:tc>
        <w:tc>
          <w:tcPr>
            <w:tcW w:w="1205" w:type="dxa"/>
            <w:vAlign w:val="center"/>
          </w:tcPr>
          <w:p w:rsidR="005F0BD0" w:rsidRPr="0047101A" w:rsidRDefault="005F0BD0" w:rsidP="005572C8">
            <w:pPr>
              <w:snapToGrid w:val="0"/>
              <w:jc w:val="center"/>
              <w:rPr>
                <w:rFonts w:ascii="PT Astra Serif" w:hAnsi="PT Astra Serif" w:cs="Times New Roman"/>
                <w:b/>
              </w:rPr>
            </w:pPr>
            <w:r w:rsidRPr="0047101A">
              <w:rPr>
                <w:rFonts w:ascii="PT Astra Serif" w:hAnsi="PT Astra Serif" w:cs="Times New Roman"/>
                <w:b/>
              </w:rPr>
              <w:t>102 076,3</w:t>
            </w:r>
          </w:p>
        </w:tc>
      </w:tr>
    </w:tbl>
    <w:p w:rsidR="0037372D" w:rsidRDefault="0037372D" w:rsidP="0037372D">
      <w:pPr>
        <w:spacing w:after="0" w:line="240" w:lineRule="auto"/>
        <w:ind w:left="-567" w:right="-284"/>
        <w:rPr>
          <w:rFonts w:ascii="PT Astra Serif" w:hAnsi="PT Astra Serif" w:cs="Times New Roman"/>
          <w:b/>
          <w:bCs/>
          <w:color w:val="000000" w:themeColor="text1"/>
          <w:sz w:val="28"/>
          <w:szCs w:val="28"/>
        </w:rPr>
      </w:pPr>
    </w:p>
    <w:p w:rsidR="0037372D" w:rsidRDefault="0037372D" w:rsidP="0037372D">
      <w:pPr>
        <w:spacing w:after="0" w:line="240" w:lineRule="auto"/>
        <w:ind w:left="-567" w:right="-284"/>
        <w:rPr>
          <w:rFonts w:ascii="PT Astra Serif" w:hAnsi="PT Astra Serif" w:cs="Times New Roman"/>
          <w:b/>
          <w:bCs/>
          <w:color w:val="000000" w:themeColor="text1"/>
          <w:sz w:val="28"/>
          <w:szCs w:val="28"/>
        </w:rPr>
      </w:pPr>
    </w:p>
    <w:p w:rsidR="0037372D" w:rsidRPr="00602634" w:rsidRDefault="0037372D" w:rsidP="0037372D">
      <w:pPr>
        <w:spacing w:after="0" w:line="240" w:lineRule="auto"/>
        <w:ind w:left="-567" w:right="-284"/>
        <w:rPr>
          <w:rFonts w:ascii="PT Astra Serif" w:hAnsi="PT Astra Serif" w:cs="Times New Roman"/>
          <w:b/>
          <w:bCs/>
          <w:color w:val="000000" w:themeColor="text1"/>
          <w:sz w:val="28"/>
          <w:szCs w:val="28"/>
        </w:rPr>
      </w:pPr>
      <w:r w:rsidRPr="00602634">
        <w:rPr>
          <w:rFonts w:ascii="PT Astra Serif" w:hAnsi="PT Astra Serif" w:cs="Times New Roman"/>
          <w:b/>
          <w:bCs/>
          <w:color w:val="000000" w:themeColor="text1"/>
          <w:sz w:val="28"/>
          <w:szCs w:val="28"/>
        </w:rPr>
        <w:t>Глава Балашовского</w:t>
      </w:r>
    </w:p>
    <w:p w:rsidR="003D6B58" w:rsidRPr="0047101A" w:rsidRDefault="0037372D" w:rsidP="0047101A">
      <w:pPr>
        <w:spacing w:after="0" w:line="240" w:lineRule="auto"/>
        <w:ind w:left="-567" w:right="-1"/>
        <w:rPr>
          <w:rFonts w:ascii="PT Astra Serif" w:hAnsi="PT Astra Serif" w:cs="Times New Roman"/>
          <w:b/>
          <w:bCs/>
          <w:color w:val="000000" w:themeColor="text1"/>
          <w:sz w:val="28"/>
          <w:szCs w:val="28"/>
        </w:rPr>
      </w:pPr>
      <w:r w:rsidRPr="00602634">
        <w:rPr>
          <w:rFonts w:ascii="PT Astra Serif" w:hAnsi="PT Astra Serif" w:cs="Times New Roman"/>
          <w:b/>
          <w:bCs/>
          <w:color w:val="000000" w:themeColor="text1"/>
          <w:sz w:val="28"/>
          <w:szCs w:val="28"/>
        </w:rPr>
        <w:t>муниципального района</w:t>
      </w:r>
      <w:r w:rsidRPr="00602634">
        <w:rPr>
          <w:rFonts w:ascii="PT Astra Serif" w:hAnsi="PT Astra Serif" w:cs="Times New Roman"/>
          <w:b/>
          <w:bCs/>
          <w:color w:val="000000" w:themeColor="text1"/>
          <w:sz w:val="28"/>
          <w:szCs w:val="28"/>
        </w:rPr>
        <w:tab/>
        <w:t xml:space="preserve">                                          </w:t>
      </w:r>
      <w:r w:rsidR="00B04102">
        <w:rPr>
          <w:rFonts w:ascii="PT Astra Serif" w:hAnsi="PT Astra Serif" w:cs="Times New Roman"/>
          <w:b/>
          <w:bCs/>
          <w:color w:val="000000" w:themeColor="text1"/>
          <w:sz w:val="28"/>
          <w:szCs w:val="28"/>
        </w:rPr>
        <w:t xml:space="preserve"> </w:t>
      </w:r>
      <w:r w:rsidRPr="00602634">
        <w:rPr>
          <w:rFonts w:ascii="PT Astra Serif" w:hAnsi="PT Astra Serif" w:cs="Times New Roman"/>
          <w:b/>
          <w:bCs/>
          <w:color w:val="000000" w:themeColor="text1"/>
          <w:sz w:val="28"/>
          <w:szCs w:val="28"/>
        </w:rPr>
        <w:t xml:space="preserve">       </w:t>
      </w:r>
      <w:r w:rsidR="00B04102">
        <w:rPr>
          <w:rFonts w:ascii="PT Astra Serif" w:hAnsi="PT Astra Serif" w:cs="Times New Roman"/>
          <w:b/>
          <w:bCs/>
          <w:color w:val="000000" w:themeColor="text1"/>
          <w:sz w:val="28"/>
          <w:szCs w:val="28"/>
        </w:rPr>
        <w:t xml:space="preserve">                  </w:t>
      </w:r>
      <w:r w:rsidRPr="00602634">
        <w:rPr>
          <w:rFonts w:ascii="PT Astra Serif" w:hAnsi="PT Astra Serif" w:cs="Times New Roman"/>
          <w:b/>
          <w:bCs/>
          <w:color w:val="000000" w:themeColor="text1"/>
          <w:sz w:val="28"/>
          <w:szCs w:val="28"/>
        </w:rPr>
        <w:t>М.И. Захаров</w:t>
      </w:r>
    </w:p>
    <w:sectPr w:rsidR="003D6B58" w:rsidRPr="0047101A" w:rsidSect="00411BE3">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Astra Serif">
    <w:altName w:val="Times New Roman"/>
    <w:charset w:val="CC"/>
    <w:family w:val="roman"/>
    <w:pitch w:val="variable"/>
    <w:sig w:usb0="00000001" w:usb1="5000204B" w:usb2="00000020" w:usb3="00000000" w:csb0="00000097"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b/>
        <w:bCs/>
      </w:rPr>
    </w:lvl>
  </w:abstractNum>
  <w:abstractNum w:abstractNumId="1">
    <w:nsid w:val="00000005"/>
    <w:multiLevelType w:val="singleLevel"/>
    <w:tmpl w:val="00000005"/>
    <w:name w:val="WW8Num5"/>
    <w:lvl w:ilvl="0">
      <w:start w:val="1"/>
      <w:numFmt w:val="bullet"/>
      <w:lvlText w:val=""/>
      <w:lvlJc w:val="left"/>
      <w:pPr>
        <w:tabs>
          <w:tab w:val="num" w:pos="207"/>
        </w:tabs>
        <w:ind w:left="927" w:hanging="360"/>
      </w:pPr>
      <w:rPr>
        <w:rFonts w:ascii="Symbol" w:hAnsi="Symbol" w:cs="Symbol" w:hint="default"/>
        <w:sz w:val="28"/>
        <w:szCs w:val="28"/>
      </w:rPr>
    </w:lvl>
  </w:abstractNum>
  <w:abstractNum w:abstractNumId="2">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sz w:val="28"/>
        <w:szCs w:val="28"/>
      </w:rPr>
    </w:lvl>
  </w:abstractNum>
  <w:abstractNum w:abstractNumId="3">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4">
    <w:nsid w:val="0D286E65"/>
    <w:multiLevelType w:val="hybridMultilevel"/>
    <w:tmpl w:val="DAF45328"/>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823707"/>
    <w:multiLevelType w:val="hybridMultilevel"/>
    <w:tmpl w:val="970AECC6"/>
    <w:lvl w:ilvl="0" w:tplc="00000004">
      <w:start w:val="1"/>
      <w:numFmt w:val="bullet"/>
      <w:lvlText w:val=""/>
      <w:lvlJc w:val="left"/>
      <w:pPr>
        <w:ind w:left="1440" w:hanging="360"/>
      </w:pPr>
      <w:rPr>
        <w:rFonts w:ascii="Symbol" w:hAnsi="Symbol" w:cs="Times New Roman" w:hint="default"/>
        <w:b/>
        <w:bCs/>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ADB6946"/>
    <w:multiLevelType w:val="hybridMultilevel"/>
    <w:tmpl w:val="FC96B7B0"/>
    <w:lvl w:ilvl="0" w:tplc="00000004">
      <w:start w:val="1"/>
      <w:numFmt w:val="bullet"/>
      <w:lvlText w:val=""/>
      <w:lvlJc w:val="left"/>
      <w:pPr>
        <w:ind w:left="1287" w:hanging="360"/>
      </w:pPr>
      <w:rPr>
        <w:rFonts w:ascii="Symbol" w:hAnsi="Symbol" w:cs="Times New Roman" w:hint="default"/>
        <w:b/>
        <w:bCs/>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8">
    <w:nsid w:val="4CC20334"/>
    <w:multiLevelType w:val="hybridMultilevel"/>
    <w:tmpl w:val="1A80EE3E"/>
    <w:lvl w:ilvl="0" w:tplc="0419000F">
      <w:start w:val="1"/>
      <w:numFmt w:val="decimal"/>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9">
    <w:nsid w:val="71CA2ABB"/>
    <w:multiLevelType w:val="hybridMultilevel"/>
    <w:tmpl w:val="FA262310"/>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num w:numId="1">
    <w:abstractNumId w:val="0"/>
  </w:num>
  <w:num w:numId="2">
    <w:abstractNumId w:val="1"/>
  </w:num>
  <w:num w:numId="3">
    <w:abstractNumId w:val="2"/>
  </w:num>
  <w:num w:numId="4">
    <w:abstractNumId w:val="10"/>
  </w:num>
  <w:num w:numId="5">
    <w:abstractNumId w:val="3"/>
  </w:num>
  <w:num w:numId="6">
    <w:abstractNumId w:val="7"/>
  </w:num>
  <w:num w:numId="7">
    <w:abstractNumId w:val="8"/>
  </w:num>
  <w:num w:numId="8">
    <w:abstractNumId w:val="9"/>
  </w:num>
  <w:num w:numId="9">
    <w:abstractNumId w:val="5"/>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81201"/>
    <w:rsid w:val="00004D34"/>
    <w:rsid w:val="00047EC0"/>
    <w:rsid w:val="000C60F3"/>
    <w:rsid w:val="001A308B"/>
    <w:rsid w:val="001B05DB"/>
    <w:rsid w:val="001F5559"/>
    <w:rsid w:val="0024356A"/>
    <w:rsid w:val="00261504"/>
    <w:rsid w:val="002B4A4C"/>
    <w:rsid w:val="002C27F1"/>
    <w:rsid w:val="002C4D9B"/>
    <w:rsid w:val="002E4F8F"/>
    <w:rsid w:val="002F5A43"/>
    <w:rsid w:val="0037372D"/>
    <w:rsid w:val="003D6B58"/>
    <w:rsid w:val="003F1A20"/>
    <w:rsid w:val="00411BE3"/>
    <w:rsid w:val="00417B01"/>
    <w:rsid w:val="004626DD"/>
    <w:rsid w:val="0047101A"/>
    <w:rsid w:val="00481201"/>
    <w:rsid w:val="004B0AF6"/>
    <w:rsid w:val="004B484A"/>
    <w:rsid w:val="004E77F1"/>
    <w:rsid w:val="005071E3"/>
    <w:rsid w:val="00541262"/>
    <w:rsid w:val="00553E9A"/>
    <w:rsid w:val="005572C8"/>
    <w:rsid w:val="00597DF9"/>
    <w:rsid w:val="005D7287"/>
    <w:rsid w:val="005F0BD0"/>
    <w:rsid w:val="0060632D"/>
    <w:rsid w:val="0060639B"/>
    <w:rsid w:val="00615205"/>
    <w:rsid w:val="006F5A48"/>
    <w:rsid w:val="00732794"/>
    <w:rsid w:val="00790203"/>
    <w:rsid w:val="007C7618"/>
    <w:rsid w:val="007F2C5B"/>
    <w:rsid w:val="0087352D"/>
    <w:rsid w:val="00886464"/>
    <w:rsid w:val="0089689E"/>
    <w:rsid w:val="008D7104"/>
    <w:rsid w:val="00920553"/>
    <w:rsid w:val="00997408"/>
    <w:rsid w:val="009E5639"/>
    <w:rsid w:val="009F1F97"/>
    <w:rsid w:val="00AB5A33"/>
    <w:rsid w:val="00AC0B6C"/>
    <w:rsid w:val="00AF5A68"/>
    <w:rsid w:val="00B04102"/>
    <w:rsid w:val="00B140EF"/>
    <w:rsid w:val="00B42A65"/>
    <w:rsid w:val="00B823E6"/>
    <w:rsid w:val="00B87006"/>
    <w:rsid w:val="00C3348F"/>
    <w:rsid w:val="00C7097C"/>
    <w:rsid w:val="00C83633"/>
    <w:rsid w:val="00D57167"/>
    <w:rsid w:val="00D718A6"/>
    <w:rsid w:val="00D73E5D"/>
    <w:rsid w:val="00D9060C"/>
    <w:rsid w:val="00E049C3"/>
    <w:rsid w:val="00E738B4"/>
    <w:rsid w:val="00E760CC"/>
    <w:rsid w:val="00EE2129"/>
    <w:rsid w:val="00EE2B2D"/>
    <w:rsid w:val="00F6350A"/>
    <w:rsid w:val="00F8782B"/>
    <w:rsid w:val="00FA1CB6"/>
    <w:rsid w:val="00FC53F5"/>
    <w:rsid w:val="00FF57B7"/>
    <w:rsid w:val="00FF63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B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81201"/>
    <w:rPr>
      <w:color w:val="auto"/>
      <w:u w:val="single"/>
    </w:rPr>
  </w:style>
  <w:style w:type="paragraph" w:styleId="a4">
    <w:name w:val="Normal (Web)"/>
    <w:basedOn w:val="a"/>
    <w:uiPriority w:val="99"/>
    <w:rsid w:val="00481201"/>
    <w:pPr>
      <w:suppressAutoHyphens/>
      <w:spacing w:before="280" w:after="280" w:line="240" w:lineRule="auto"/>
    </w:pPr>
    <w:rPr>
      <w:rFonts w:ascii="Times New Roman" w:eastAsia="Arial Unicode MS" w:hAnsi="Times New Roman" w:cs="Times New Roman"/>
      <w:kern w:val="1"/>
      <w:sz w:val="24"/>
      <w:szCs w:val="24"/>
      <w:lang w:eastAsia="ar-SA"/>
    </w:rPr>
  </w:style>
  <w:style w:type="character" w:customStyle="1" w:styleId="apple-converted-space">
    <w:name w:val="apple-converted-space"/>
    <w:rsid w:val="00481201"/>
    <w:rPr>
      <w:rFonts w:ascii="Times New Roman" w:hAnsi="Times New Roman" w:cs="Times New Roman" w:hint="default"/>
    </w:rPr>
  </w:style>
  <w:style w:type="paragraph" w:customStyle="1" w:styleId="4">
    <w:name w:val="Основной текст (4)"/>
    <w:basedOn w:val="a"/>
    <w:rsid w:val="00481201"/>
    <w:pPr>
      <w:widowControl w:val="0"/>
      <w:shd w:val="clear" w:color="auto" w:fill="FFFFFF"/>
      <w:suppressAutoHyphens/>
      <w:spacing w:after="0" w:line="298" w:lineRule="exact"/>
      <w:ind w:firstLine="560"/>
      <w:jc w:val="both"/>
    </w:pPr>
    <w:rPr>
      <w:rFonts w:ascii="Times New Roman" w:eastAsia="Times New Roman" w:hAnsi="Times New Roman" w:cs="Times New Roman"/>
      <w:b/>
      <w:bCs/>
      <w:kern w:val="1"/>
      <w:lang w:eastAsia="ar-SA"/>
    </w:rPr>
  </w:style>
  <w:style w:type="paragraph" w:customStyle="1" w:styleId="a5">
    <w:name w:val="Подпись к таблице"/>
    <w:basedOn w:val="a"/>
    <w:rsid w:val="00481201"/>
    <w:pPr>
      <w:widowControl w:val="0"/>
      <w:shd w:val="clear" w:color="auto" w:fill="FFFFFF"/>
      <w:suppressAutoHyphens/>
      <w:spacing w:after="0" w:line="312" w:lineRule="exact"/>
      <w:jc w:val="center"/>
    </w:pPr>
    <w:rPr>
      <w:rFonts w:ascii="Times New Roman" w:eastAsia="Times New Roman" w:hAnsi="Times New Roman" w:cs="Times New Roman"/>
      <w:b/>
      <w:bCs/>
      <w:kern w:val="1"/>
      <w:sz w:val="26"/>
      <w:szCs w:val="26"/>
      <w:lang w:eastAsia="ar-SA"/>
    </w:rPr>
  </w:style>
  <w:style w:type="paragraph" w:customStyle="1" w:styleId="1">
    <w:name w:val="Абзац списка1"/>
    <w:basedOn w:val="a"/>
    <w:rsid w:val="00481201"/>
    <w:pPr>
      <w:widowControl w:val="0"/>
      <w:suppressAutoHyphens/>
      <w:spacing w:after="0" w:line="240" w:lineRule="auto"/>
      <w:ind w:left="720"/>
    </w:pPr>
    <w:rPr>
      <w:rFonts w:ascii="Arial Unicode MS" w:eastAsia="Times New Roman" w:hAnsi="Arial Unicode MS" w:cs="Arial Unicode MS"/>
      <w:color w:val="000000"/>
      <w:kern w:val="1"/>
      <w:sz w:val="24"/>
      <w:szCs w:val="24"/>
      <w:lang w:eastAsia="ar-SA"/>
    </w:rPr>
  </w:style>
  <w:style w:type="character" w:customStyle="1" w:styleId="213pt">
    <w:name w:val="Основной текст (2) + 13 pt"/>
    <w:rsid w:val="00481201"/>
    <w:rPr>
      <w:color w:val="000000"/>
      <w:spacing w:val="0"/>
      <w:w w:val="100"/>
      <w:position w:val="0"/>
      <w:sz w:val="26"/>
      <w:szCs w:val="26"/>
      <w:vertAlign w:val="baseline"/>
      <w:lang w:val="ru-RU" w:eastAsia="ar-SA" w:bidi="ar-SA"/>
    </w:rPr>
  </w:style>
  <w:style w:type="paragraph" w:customStyle="1" w:styleId="2">
    <w:name w:val="Основной текст (2)"/>
    <w:basedOn w:val="a"/>
    <w:rsid w:val="00481201"/>
    <w:pPr>
      <w:widowControl w:val="0"/>
      <w:shd w:val="clear" w:color="auto" w:fill="FFFFFF"/>
      <w:suppressAutoHyphens/>
      <w:spacing w:before="180" w:after="0" w:line="322" w:lineRule="exact"/>
      <w:jc w:val="both"/>
    </w:pPr>
    <w:rPr>
      <w:rFonts w:ascii="Times New Roman" w:eastAsia="Times New Roman" w:hAnsi="Times New Roman" w:cs="Times New Roman"/>
      <w:kern w:val="1"/>
      <w:sz w:val="24"/>
      <w:szCs w:val="24"/>
      <w:lang w:eastAsia="ar-SA"/>
    </w:rPr>
  </w:style>
  <w:style w:type="character" w:customStyle="1" w:styleId="412pt">
    <w:name w:val="Основной текст (4) + 12 pt"/>
    <w:rsid w:val="00597DF9"/>
    <w:rPr>
      <w:b w:val="0"/>
      <w:bCs w:val="0"/>
      <w:color w:val="000000"/>
      <w:spacing w:val="0"/>
      <w:w w:val="100"/>
      <w:position w:val="0"/>
      <w:sz w:val="24"/>
      <w:szCs w:val="24"/>
      <w:vertAlign w:val="baseline"/>
      <w:lang w:val="ru-RU" w:eastAsia="ar-SA" w:bidi="ar-SA"/>
    </w:rPr>
  </w:style>
  <w:style w:type="paragraph" w:customStyle="1" w:styleId="10">
    <w:name w:val="Заголовок №1"/>
    <w:basedOn w:val="a"/>
    <w:rsid w:val="00597DF9"/>
    <w:pPr>
      <w:widowControl w:val="0"/>
      <w:shd w:val="clear" w:color="auto" w:fill="FFFFFF"/>
      <w:suppressAutoHyphens/>
      <w:spacing w:before="240" w:after="240" w:line="240" w:lineRule="atLeast"/>
      <w:jc w:val="both"/>
    </w:pPr>
    <w:rPr>
      <w:rFonts w:ascii="Times New Roman" w:eastAsia="Times New Roman" w:hAnsi="Times New Roman" w:cs="Times New Roman"/>
      <w:b/>
      <w:bCs/>
      <w:kern w:val="1"/>
      <w:sz w:val="26"/>
      <w:szCs w:val="26"/>
      <w:lang w:eastAsia="ar-SA"/>
    </w:rPr>
  </w:style>
  <w:style w:type="paragraph" w:styleId="a6">
    <w:name w:val="List Paragraph"/>
    <w:basedOn w:val="a"/>
    <w:qFormat/>
    <w:rsid w:val="00597DF9"/>
    <w:pPr>
      <w:widowControl w:val="0"/>
      <w:suppressAutoHyphens/>
      <w:spacing w:after="0" w:line="240" w:lineRule="auto"/>
      <w:ind w:left="720"/>
    </w:pPr>
    <w:rPr>
      <w:rFonts w:ascii="Arial Unicode MS" w:eastAsia="Arial Unicode MS" w:hAnsi="Arial Unicode MS" w:cs="Arial Unicode MS"/>
      <w:color w:val="000000"/>
      <w:kern w:val="1"/>
      <w:sz w:val="24"/>
      <w:szCs w:val="24"/>
      <w:lang w:eastAsia="ar-SA"/>
    </w:rPr>
  </w:style>
  <w:style w:type="paragraph" w:customStyle="1" w:styleId="3">
    <w:name w:val="Основной текст (3)"/>
    <w:basedOn w:val="a"/>
    <w:rsid w:val="0089689E"/>
    <w:pPr>
      <w:widowControl w:val="0"/>
      <w:shd w:val="clear" w:color="auto" w:fill="FFFFFF"/>
      <w:suppressAutoHyphens/>
      <w:spacing w:before="360" w:after="180" w:line="322" w:lineRule="exact"/>
      <w:jc w:val="center"/>
    </w:pPr>
    <w:rPr>
      <w:rFonts w:ascii="Times New Roman" w:eastAsia="Times New Roman" w:hAnsi="Times New Roman" w:cs="Times New Roman"/>
      <w:b/>
      <w:bCs/>
      <w:kern w:val="1"/>
      <w:sz w:val="26"/>
      <w:szCs w:val="26"/>
      <w:lang w:eastAsia="ar-SA"/>
    </w:rPr>
  </w:style>
  <w:style w:type="table" w:styleId="a7">
    <w:name w:val="Table Grid"/>
    <w:basedOn w:val="a1"/>
    <w:uiPriority w:val="59"/>
    <w:rsid w:val="003D6B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alashov.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ashov-t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9AA83-96DC-4AC9-BE0E-5B80F8284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2567</Words>
  <Characters>14634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Delo3</cp:lastModifiedBy>
  <cp:revision>2</cp:revision>
  <cp:lastPrinted>2025-01-24T05:22:00Z</cp:lastPrinted>
  <dcterms:created xsi:type="dcterms:W3CDTF">2025-01-29T04:23:00Z</dcterms:created>
  <dcterms:modified xsi:type="dcterms:W3CDTF">2025-01-29T04:23:00Z</dcterms:modified>
</cp:coreProperties>
</file>