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D17B75" w:rsidRDefault="00C0059E" w:rsidP="00C0059E">
      <w:pPr>
        <w:spacing w:line="240" w:lineRule="auto"/>
        <w:ind w:right="-2"/>
        <w:jc w:val="both"/>
        <w:rPr>
          <w:b/>
          <w:bCs/>
          <w:spacing w:val="24"/>
          <w:lang w:val="en-US"/>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6535BE" w:rsidP="00C0059E">
      <w:pPr>
        <w:spacing w:line="240" w:lineRule="auto"/>
        <w:ind w:right="-2"/>
        <w:jc w:val="both"/>
        <w:rPr>
          <w:b/>
          <w:bCs/>
          <w:spacing w:val="24"/>
        </w:rPr>
      </w:pPr>
      <w:r>
        <w:rPr>
          <w:b/>
          <w:bCs/>
          <w:spacing w:val="24"/>
        </w:rPr>
        <w:t>26.10.2023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426-п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DA00B9"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E67458"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C005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927CE">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196CB5">
        <w:rPr>
          <w:rFonts w:ascii="PT Astra Serif" w:hAnsi="PT Astra Serif"/>
          <w:color w:val="000000"/>
          <w:sz w:val="28"/>
          <w:szCs w:val="28"/>
        </w:rPr>
        <w:t>Храмову А.А.</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w:t>
      </w:r>
      <w:r w:rsidR="00FF3414" w:rsidRPr="00E81366">
        <w:rPr>
          <w:rFonts w:ascii="PT Astra Serif" w:hAnsi="PT Astra Serif"/>
          <w:color w:val="000000"/>
          <w:sz w:val="28"/>
          <w:szCs w:val="28"/>
        </w:rPr>
        <w:lastRenderedPageBreak/>
        <w:t xml:space="preserve">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FB1754">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 xml:space="preserve">     </w:t>
      </w:r>
      <w:r>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5B3304"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 xml:space="preserve">И.о </w:t>
      </w:r>
      <w:r w:rsidR="005D6DD1">
        <w:rPr>
          <w:rFonts w:ascii="PT Astra Serif" w:hAnsi="PT Astra Serif"/>
          <w:sz w:val="28"/>
          <w:szCs w:val="28"/>
        </w:rPr>
        <w:t>г</w:t>
      </w:r>
      <w:r w:rsidR="009D6429" w:rsidRPr="00E81366">
        <w:rPr>
          <w:rFonts w:ascii="PT Astra Serif" w:hAnsi="PT Astra Serif"/>
          <w:sz w:val="28"/>
          <w:szCs w:val="28"/>
        </w:rPr>
        <w:t>лав</w:t>
      </w:r>
      <w:r>
        <w:rPr>
          <w:rFonts w:ascii="PT Astra Serif" w:hAnsi="PT Astra Serif"/>
          <w:sz w:val="28"/>
          <w:szCs w:val="28"/>
        </w:rPr>
        <w:t>ы</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w:t>
      </w:r>
      <w:r w:rsidR="005B3304">
        <w:rPr>
          <w:rFonts w:ascii="PT Astra Serif" w:hAnsi="PT Astra Serif"/>
          <w:sz w:val="28"/>
          <w:szCs w:val="28"/>
        </w:rPr>
        <w:t>М.И. Захаров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 xml:space="preserve">от </w:t>
      </w:r>
      <w:r w:rsidR="006535BE">
        <w:rPr>
          <w:rFonts w:ascii="PT Astra Serif" w:hAnsi="PT Astra Serif" w:cs="Times New Roman"/>
          <w:sz w:val="24"/>
          <w:szCs w:val="24"/>
        </w:rPr>
        <w:t>26.10.2023 г.</w:t>
      </w:r>
      <w:r w:rsidRPr="00E81366">
        <w:rPr>
          <w:rFonts w:ascii="PT Astra Serif" w:hAnsi="PT Astra Serif" w:cs="Times New Roman"/>
          <w:sz w:val="24"/>
          <w:szCs w:val="24"/>
        </w:rPr>
        <w:t>__ № __</w:t>
      </w:r>
      <w:r w:rsidR="006535BE">
        <w:rPr>
          <w:rFonts w:ascii="PT Astra Serif" w:hAnsi="PT Astra Serif" w:cs="Times New Roman"/>
          <w:sz w:val="24"/>
          <w:szCs w:val="24"/>
        </w:rPr>
        <w:t>426-п</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Default="0016690F"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Pr="00E81366"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совершенствование систем организации </w:t>
            </w:r>
            <w:r w:rsidRPr="00E81366">
              <w:rPr>
                <w:rFonts w:ascii="PT Astra Serif" w:hAnsi="PT Astra Serif" w:cs="Times New Roman"/>
                <w:sz w:val="27"/>
                <w:szCs w:val="27"/>
              </w:rPr>
              <w:lastRenderedPageBreak/>
              <w:t>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2023- 2025</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7E02EB" w:rsidP="00FA20FC">
            <w:pPr>
              <w:pStyle w:val="ac"/>
              <w:shd w:val="clear" w:color="auto" w:fill="auto"/>
              <w:spacing w:line="240" w:lineRule="auto"/>
              <w:jc w:val="left"/>
              <w:rPr>
                <w:rFonts w:ascii="PT Astra Serif" w:hAnsi="PT Astra Serif"/>
                <w:sz w:val="27"/>
                <w:szCs w:val="27"/>
              </w:rPr>
            </w:pPr>
            <w:r>
              <w:rPr>
                <w:rFonts w:ascii="PT Astra Serif" w:hAnsi="PT Astra Serif"/>
                <w:b w:val="0"/>
                <w:bCs w:val="0"/>
                <w:sz w:val="27"/>
                <w:szCs w:val="27"/>
              </w:rPr>
              <w:t>2023 - 2025</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7E02EB">
              <w:rPr>
                <w:rFonts w:ascii="PT Astra Serif" w:hAnsi="PT Astra Serif" w:cs="Times New Roman"/>
                <w:sz w:val="27"/>
                <w:szCs w:val="27"/>
              </w:rPr>
              <w:t>23- 2025</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F53494"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2023</w:t>
            </w:r>
            <w:r w:rsidR="00E2050A" w:rsidRPr="00E81366">
              <w:rPr>
                <w:rFonts w:ascii="PT Astra Serif" w:hAnsi="PT Astra Serif" w:cs="Times New Roman"/>
                <w:sz w:val="27"/>
                <w:szCs w:val="27"/>
              </w:rPr>
              <w:t xml:space="preserve">  год – </w:t>
            </w:r>
            <w:r w:rsidR="00923852" w:rsidRPr="00923852">
              <w:rPr>
                <w:rFonts w:ascii="PT Astra Serif" w:hAnsi="PT Astra Serif" w:cs="Times New Roman"/>
                <w:sz w:val="28"/>
                <w:szCs w:val="28"/>
              </w:rPr>
              <w:t>92 704,1</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F53494">
              <w:rPr>
                <w:rFonts w:ascii="PT Astra Serif" w:hAnsi="PT Astra Serif" w:cs="Times New Roman"/>
                <w:sz w:val="27"/>
                <w:szCs w:val="27"/>
              </w:rPr>
              <w:t>2024</w:t>
            </w:r>
            <w:r w:rsidR="00E2050A" w:rsidRPr="00E81366">
              <w:rPr>
                <w:rFonts w:ascii="PT Astra Serif" w:hAnsi="PT Astra Serif" w:cs="Times New Roman"/>
                <w:sz w:val="27"/>
                <w:szCs w:val="27"/>
              </w:rPr>
              <w:t xml:space="preserve"> год – </w:t>
            </w:r>
            <w:r w:rsidR="00870C6E">
              <w:rPr>
                <w:rFonts w:ascii="PT Astra Serif" w:hAnsi="PT Astra Serif" w:cs="Times New Roman"/>
                <w:sz w:val="27"/>
                <w:szCs w:val="27"/>
              </w:rPr>
              <w:t>97 961,2</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F53494">
              <w:rPr>
                <w:rFonts w:ascii="PT Astra Serif" w:hAnsi="PT Astra Serif" w:cs="Times New Roman"/>
                <w:sz w:val="27"/>
                <w:szCs w:val="27"/>
              </w:rPr>
              <w:t>2025</w:t>
            </w:r>
            <w:r w:rsidRPr="00E81366">
              <w:rPr>
                <w:rFonts w:ascii="PT Astra Serif" w:hAnsi="PT Astra Serif" w:cs="Times New Roman"/>
                <w:sz w:val="27"/>
                <w:szCs w:val="27"/>
              </w:rPr>
              <w:t xml:space="preserve"> год – </w:t>
            </w:r>
            <w:r w:rsidR="00870C6E">
              <w:rPr>
                <w:rFonts w:ascii="PT Astra Serif" w:hAnsi="PT Astra Serif" w:cs="Times New Roman"/>
                <w:sz w:val="27"/>
                <w:szCs w:val="27"/>
              </w:rPr>
              <w:t>107 120,1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777094">
              <w:rPr>
                <w:rFonts w:ascii="PT Astra Serif" w:hAnsi="PT Astra Serif" w:cs="Times New Roman"/>
                <w:sz w:val="28"/>
                <w:szCs w:val="28"/>
              </w:rPr>
              <w:t>15 306,1</w:t>
            </w:r>
            <w:r w:rsidR="00777094"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22</w:t>
            </w:r>
            <w:r w:rsidR="00FE7418">
              <w:rPr>
                <w:rFonts w:ascii="PT Astra Serif" w:hAnsi="PT Astra Serif" w:cs="Times New Roman"/>
                <w:sz w:val="27"/>
                <w:szCs w:val="27"/>
              </w:rPr>
              <w:t> 538,3</w:t>
            </w:r>
            <w:r w:rsidR="00044A80" w:rsidRPr="00E81366">
              <w:rPr>
                <w:rFonts w:ascii="PT Astra Serif" w:hAnsi="PT Astra Serif" w:cs="Times New Roman"/>
                <w:sz w:val="27"/>
                <w:szCs w:val="27"/>
              </w:rPr>
              <w:t xml:space="preserve"> 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31</w:t>
            </w:r>
            <w:r w:rsidR="00EB3EBD">
              <w:rPr>
                <w:rFonts w:ascii="PT Astra Serif" w:hAnsi="PT Astra Serif" w:cs="Times New Roman"/>
                <w:sz w:val="27"/>
                <w:szCs w:val="27"/>
              </w:rPr>
              <w:t> 191,5</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Pr="00E81366">
              <w:rPr>
                <w:rFonts w:ascii="PT Astra Serif" w:hAnsi="PT Astra Serif" w:cs="Times New Roman"/>
                <w:sz w:val="27"/>
                <w:szCs w:val="27"/>
              </w:rPr>
              <w:t xml:space="preserve"> год – </w:t>
            </w:r>
            <w:r w:rsidR="00D866AA" w:rsidRPr="00D866A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866AA">
              <w:rPr>
                <w:rFonts w:ascii="PT Astra Serif" w:hAnsi="PT Astra Serif" w:cs="Times New Roman"/>
                <w:sz w:val="28"/>
                <w:szCs w:val="28"/>
                <w:lang w:val="en-US"/>
              </w:rPr>
              <w:t>8</w:t>
            </w:r>
            <w:r w:rsidRPr="00E81366">
              <w:rPr>
                <w:rFonts w:ascii="PT Astra Serif" w:hAnsi="PT Astra Serif" w:cs="Times New Roman"/>
                <w:sz w:val="28"/>
                <w:szCs w:val="28"/>
              </w:rPr>
              <w:t xml:space="preserve"> </w:t>
            </w:r>
            <w:r w:rsidRPr="00E81366">
              <w:rPr>
                <w:rFonts w:ascii="PT Astra Serif" w:hAnsi="PT Astra Serif" w:cs="Times New Roman"/>
                <w:sz w:val="27"/>
                <w:szCs w:val="27"/>
              </w:rPr>
              <w:t>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Pr="00E81366">
              <w:rPr>
                <w:rFonts w:ascii="PT Astra Serif" w:hAnsi="PT Astra Serif" w:cs="Times New Roman"/>
                <w:sz w:val="27"/>
                <w:szCs w:val="27"/>
              </w:rPr>
              <w:t xml:space="preserve"> год – </w:t>
            </w:r>
            <w:r>
              <w:rPr>
                <w:rFonts w:ascii="PT Astra Serif" w:hAnsi="PT Astra Serif" w:cs="Times New Roman"/>
                <w:sz w:val="27"/>
                <w:szCs w:val="27"/>
              </w:rPr>
              <w:t>12 642,5</w:t>
            </w:r>
            <w:r w:rsidRPr="00E81366">
              <w:rPr>
                <w:rFonts w:ascii="PT Astra Serif" w:hAnsi="PT Astra Serif" w:cs="Times New Roman"/>
                <w:sz w:val="27"/>
                <w:szCs w:val="27"/>
              </w:rPr>
              <w:t xml:space="preserve"> 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Pr="00E81366">
              <w:rPr>
                <w:rFonts w:ascii="PT Astra Serif" w:hAnsi="PT Astra Serif" w:cs="Times New Roman"/>
                <w:sz w:val="27"/>
                <w:szCs w:val="27"/>
              </w:rPr>
              <w:t xml:space="preserve"> год – </w:t>
            </w:r>
            <w:r>
              <w:rPr>
                <w:rFonts w:ascii="PT Astra Serif" w:hAnsi="PT Astra Serif" w:cs="Times New Roman"/>
                <w:sz w:val="27"/>
                <w:szCs w:val="27"/>
              </w:rPr>
              <w:t>13 148,2</w:t>
            </w:r>
            <w:r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 xml:space="preserve">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w:t>
            </w:r>
            <w:r w:rsidR="0083742B" w:rsidRPr="00E81366">
              <w:rPr>
                <w:rFonts w:ascii="PT Astra Serif" w:hAnsi="PT Astra Serif" w:cs="Times New Roman"/>
                <w:sz w:val="27"/>
                <w:szCs w:val="27"/>
                <w:shd w:val="clear" w:color="auto" w:fill="FFFFFF"/>
              </w:rPr>
              <w:lastRenderedPageBreak/>
              <w:t>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D46FCA" w:rsidRPr="00D46FCA">
              <w:rPr>
                <w:rFonts w:ascii="PT Astra Serif" w:hAnsi="PT Astra Serif" w:cs="Times New Roman"/>
                <w:sz w:val="28"/>
                <w:szCs w:val="28"/>
              </w:rPr>
              <w:t>63</w:t>
            </w:r>
            <w:r w:rsidR="00F142D6">
              <w:rPr>
                <w:rFonts w:ascii="PT Astra Serif" w:hAnsi="PT Astra Serif" w:cs="Times New Roman"/>
                <w:sz w:val="28"/>
                <w:szCs w:val="28"/>
                <w:lang w:val="en-US"/>
              </w:rPr>
              <w:t> </w:t>
            </w:r>
            <w:r w:rsidR="00F142D6">
              <w:rPr>
                <w:rFonts w:ascii="PT Astra Serif" w:hAnsi="PT Astra Serif" w:cs="Times New Roman"/>
                <w:sz w:val="28"/>
                <w:szCs w:val="28"/>
              </w:rPr>
              <w:t>332,</w:t>
            </w:r>
            <w:r w:rsidR="00D46FCA">
              <w:rPr>
                <w:rFonts w:ascii="PT Astra Serif" w:hAnsi="PT Astra Serif" w:cs="Times New Roman"/>
                <w:sz w:val="28"/>
                <w:szCs w:val="28"/>
                <w:lang w:val="en-US"/>
              </w:rPr>
              <w:t>2</w:t>
            </w:r>
            <w:r w:rsidR="0000319A">
              <w:rPr>
                <w:rFonts w:ascii="PT Astra Serif" w:hAnsi="PT Astra Serif" w:cs="Times New Roman"/>
                <w:sz w:val="28"/>
                <w:szCs w:val="28"/>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w:t>
      </w:r>
      <w:r w:rsidRPr="00E81366">
        <w:rPr>
          <w:rStyle w:val="213pt"/>
          <w:rFonts w:ascii="PT Astra Serif" w:hAnsi="PT Astra Serif"/>
          <w:sz w:val="28"/>
          <w:szCs w:val="28"/>
        </w:rPr>
        <w:lastRenderedPageBreak/>
        <w:t>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lastRenderedPageBreak/>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EE5EBA" w:rsidRPr="00B11B40">
        <w:rPr>
          <w:rFonts w:ascii="PT Astra Serif" w:hAnsi="PT Astra Serif" w:cs="Times New Roman"/>
          <w:sz w:val="28"/>
          <w:szCs w:val="28"/>
        </w:rPr>
        <w:t>202</w:t>
      </w:r>
      <w:r w:rsidR="00616F35" w:rsidRPr="00B11B40">
        <w:rPr>
          <w:rFonts w:ascii="PT Astra Serif" w:hAnsi="PT Astra Serif" w:cs="Times New Roman"/>
          <w:sz w:val="28"/>
          <w:szCs w:val="28"/>
        </w:rPr>
        <w:t>3</w:t>
      </w:r>
      <w:r w:rsidR="00B64893">
        <w:rPr>
          <w:rFonts w:ascii="PT Astra Serif" w:hAnsi="PT Astra Serif" w:cs="Times New Roman"/>
          <w:sz w:val="28"/>
          <w:szCs w:val="28"/>
        </w:rPr>
        <w:t xml:space="preserve">  год –</w:t>
      </w:r>
      <w:r w:rsidR="00B64893" w:rsidRPr="001C4B31">
        <w:rPr>
          <w:rFonts w:ascii="PT Astra Serif" w:hAnsi="PT Astra Serif" w:cs="Times New Roman"/>
          <w:sz w:val="28"/>
          <w:szCs w:val="28"/>
        </w:rPr>
        <w:t xml:space="preserve"> </w:t>
      </w:r>
      <w:r w:rsidR="00923852" w:rsidRPr="00923852">
        <w:rPr>
          <w:rFonts w:ascii="PT Astra Serif" w:hAnsi="PT Astra Serif" w:cs="Times New Roman"/>
          <w:sz w:val="28"/>
          <w:szCs w:val="28"/>
        </w:rPr>
        <w:t>92 704,1</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616F35" w:rsidRPr="00B11B40">
        <w:rPr>
          <w:rFonts w:ascii="PT Astra Serif" w:hAnsi="PT Astra Serif" w:cs="Times New Roman"/>
          <w:sz w:val="28"/>
          <w:szCs w:val="28"/>
        </w:rPr>
        <w:t>2024</w:t>
      </w:r>
      <w:r w:rsidR="00EE5EBA" w:rsidRPr="00B11B40">
        <w:rPr>
          <w:rFonts w:ascii="PT Astra Serif" w:hAnsi="PT Astra Serif" w:cs="Times New Roman"/>
          <w:sz w:val="28"/>
          <w:szCs w:val="28"/>
        </w:rPr>
        <w:t xml:space="preserve"> год – </w:t>
      </w:r>
      <w:r w:rsidR="00B64893" w:rsidRPr="001C4B31">
        <w:rPr>
          <w:rFonts w:ascii="PT Astra Serif" w:hAnsi="PT Astra Serif" w:cs="Times New Roman"/>
          <w:sz w:val="28"/>
          <w:szCs w:val="28"/>
        </w:rPr>
        <w:t xml:space="preserve"> </w:t>
      </w:r>
      <w:r w:rsidR="002E2FC3">
        <w:rPr>
          <w:rFonts w:ascii="PT Astra Serif" w:hAnsi="PT Astra Serif" w:cs="Times New Roman"/>
          <w:sz w:val="27"/>
          <w:szCs w:val="27"/>
        </w:rPr>
        <w:t>97 961,2</w:t>
      </w:r>
      <w:r w:rsidR="00902AB4" w:rsidRPr="00E81366">
        <w:rPr>
          <w:rFonts w:ascii="PT Astra Serif" w:hAnsi="PT Astra Serif" w:cs="Times New Roman"/>
          <w:sz w:val="27"/>
          <w:szCs w:val="27"/>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rPr>
          <w:rFonts w:ascii="PT Astra Serif" w:hAnsi="PT Astra Serif" w:cs="Times New Roman"/>
          <w:sz w:val="28"/>
          <w:szCs w:val="28"/>
        </w:rPr>
      </w:pPr>
      <w:r>
        <w:rPr>
          <w:rFonts w:ascii="PT Astra Serif" w:hAnsi="PT Astra Serif" w:cs="Times New Roman"/>
          <w:sz w:val="28"/>
          <w:szCs w:val="28"/>
        </w:rPr>
        <w:t xml:space="preserve">        -   </w:t>
      </w:r>
      <w:r w:rsidR="00616F35" w:rsidRPr="00B11B40">
        <w:rPr>
          <w:rFonts w:ascii="PT Astra Serif" w:hAnsi="PT Astra Serif" w:cs="Times New Roman"/>
          <w:sz w:val="28"/>
          <w:szCs w:val="28"/>
        </w:rPr>
        <w:t>2025</w:t>
      </w:r>
      <w:r w:rsidR="00EE5EBA" w:rsidRPr="00B11B40">
        <w:rPr>
          <w:rFonts w:ascii="PT Astra Serif" w:hAnsi="PT Astra Serif" w:cs="Times New Roman"/>
          <w:sz w:val="28"/>
          <w:szCs w:val="28"/>
        </w:rPr>
        <w:t xml:space="preserve"> год – </w:t>
      </w:r>
      <w:r w:rsidR="002E2FC3">
        <w:rPr>
          <w:rFonts w:ascii="PT Astra Serif" w:hAnsi="PT Astra Serif" w:cs="Times New Roman"/>
          <w:sz w:val="28"/>
          <w:szCs w:val="28"/>
        </w:rPr>
        <w:t>107 120,1</w:t>
      </w:r>
      <w:r w:rsidR="00EE5EBA" w:rsidRPr="00B11B40">
        <w:rPr>
          <w:rFonts w:ascii="PT Astra Serif" w:hAnsi="PT Astra Serif" w:cs="Times New Roman"/>
          <w:sz w:val="28"/>
          <w:szCs w:val="28"/>
        </w:rPr>
        <w:t xml:space="preserve">  тыс. руб.   </w:t>
      </w:r>
      <w:r w:rsidR="002360AC" w:rsidRPr="00B11B40">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777094">
        <w:rPr>
          <w:rFonts w:ascii="PT Astra Serif" w:hAnsi="PT Astra Serif" w:cs="Times New Roman"/>
          <w:sz w:val="28"/>
          <w:szCs w:val="28"/>
        </w:rPr>
        <w:t>15 306,1</w:t>
      </w:r>
      <w:r w:rsidR="00C55233"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22</w:t>
      </w:r>
      <w:r w:rsidR="00FE7418">
        <w:rPr>
          <w:rFonts w:ascii="PT Astra Serif" w:hAnsi="PT Astra Serif" w:cs="Times New Roman"/>
          <w:sz w:val="28"/>
          <w:szCs w:val="28"/>
        </w:rPr>
        <w:t> 538,3</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31</w:t>
      </w:r>
      <w:r w:rsidR="00FE7418">
        <w:rPr>
          <w:rFonts w:ascii="PT Astra Serif" w:hAnsi="PT Astra Serif" w:cs="Times New Roman"/>
          <w:sz w:val="28"/>
          <w:szCs w:val="28"/>
        </w:rPr>
        <w:t> 191,5</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D46FCA" w:rsidRPr="00D46FC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46FCA">
        <w:rPr>
          <w:rFonts w:ascii="PT Astra Serif" w:hAnsi="PT Astra Serif" w:cs="Times New Roman"/>
          <w:sz w:val="28"/>
          <w:szCs w:val="28"/>
          <w:lang w:val="en-US"/>
        </w:rPr>
        <w:t xml:space="preserve">8 </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12 642,5</w:t>
      </w:r>
      <w:r w:rsidR="00B66FE1" w:rsidRPr="00E81366">
        <w:rPr>
          <w:rFonts w:ascii="PT Astra Serif" w:hAnsi="PT Astra Serif" w:cs="Times New Roman"/>
          <w:sz w:val="28"/>
          <w:szCs w:val="28"/>
        </w:rPr>
        <w:t xml:space="preserve"> тыс. руб.</w:t>
      </w:r>
    </w:p>
    <w:p w:rsidR="00FA5611"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13 148,2</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142D6">
        <w:rPr>
          <w:rFonts w:ascii="PT Astra Serif" w:hAnsi="PT Astra Serif" w:cs="Times New Roman"/>
          <w:sz w:val="28"/>
          <w:szCs w:val="28"/>
        </w:rPr>
        <w:t>63 332,2</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F3602"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A3FC9" w:rsidRPr="002F3602" w:rsidRDefault="002A3FC9" w:rsidP="00E365E0">
      <w:pPr>
        <w:pStyle w:val="13"/>
        <w:ind w:left="0"/>
        <w:rPr>
          <w:rStyle w:val="213pt"/>
          <w:rFonts w:ascii="PT Astra Serif" w:hAnsi="PT Astra Serif"/>
          <w:b/>
          <w:sz w:val="24"/>
          <w:szCs w:val="24"/>
        </w:rPr>
      </w:pPr>
      <w:r w:rsidRPr="002F3602">
        <w:rPr>
          <w:rFonts w:ascii="PT Astra Serif" w:hAnsi="PT Astra Serif"/>
          <w:sz w:val="28"/>
          <w:szCs w:val="28"/>
        </w:rPr>
        <w:t>7.</w:t>
      </w:r>
      <w:r w:rsidRPr="002F3602">
        <w:rPr>
          <w:rFonts w:ascii="PT Astra Serif" w:hAnsi="PT Astra Serif"/>
          <w:b/>
          <w:sz w:val="28"/>
          <w:szCs w:val="28"/>
        </w:rPr>
        <w:t xml:space="preserve">Организация управления реализацией 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w:t>
      </w:r>
      <w:r w:rsidRPr="002F3602">
        <w:rPr>
          <w:rFonts w:ascii="PT Astra Serif" w:hAnsi="PT Astra Serif"/>
          <w:b/>
          <w:sz w:val="28"/>
          <w:szCs w:val="28"/>
        </w:rPr>
        <w:lastRenderedPageBreak/>
        <w:t>выполнения</w:t>
      </w:r>
    </w:p>
    <w:p w:rsidR="007817E5" w:rsidRDefault="00642190"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691434" w:rsidRDefault="002A3FC9"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bCs/>
          <w:sz w:val="28"/>
          <w:szCs w:val="32"/>
        </w:rPr>
        <w:t xml:space="preserve">                                                                 </w:t>
      </w:r>
    </w:p>
    <w:p w:rsidR="004C2607" w:rsidRPr="00E81366" w:rsidRDefault="004C2607" w:rsidP="004C2607">
      <w:pPr>
        <w:spacing w:after="0" w:line="240" w:lineRule="auto"/>
        <w:ind w:left="-284" w:right="-284"/>
        <w:rPr>
          <w:rFonts w:ascii="PT Astra Serif" w:hAnsi="PT Astra Serif" w:cs="Times New Roman"/>
          <w:b/>
          <w:bCs/>
          <w:sz w:val="28"/>
          <w:szCs w:val="28"/>
        </w:rPr>
      </w:pP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Первый заместитель главы </w:t>
      </w:r>
    </w:p>
    <w:p w:rsidR="004C2607" w:rsidRPr="00E81366" w:rsidRDefault="004C2607" w:rsidP="004C2607">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4C2607" w:rsidRPr="00E81366" w:rsidRDefault="004C2607" w:rsidP="004C2607">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Pr="00E81366"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6535BE">
        <w:rPr>
          <w:rFonts w:ascii="PT Astra Serif" w:hAnsi="PT Astra Serif" w:cs="Times New Roman"/>
          <w:bCs/>
          <w:sz w:val="24"/>
          <w:szCs w:val="24"/>
        </w:rPr>
        <w:t>26.10.2023</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w:t>
      </w:r>
      <w:r w:rsidR="006535BE">
        <w:rPr>
          <w:rFonts w:ascii="PT Astra Serif" w:hAnsi="PT Astra Serif" w:cs="Times New Roman"/>
          <w:bCs/>
          <w:sz w:val="24"/>
          <w:szCs w:val="24"/>
        </w:rPr>
        <w:t>426-п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632" w:type="dxa"/>
        <w:tblInd w:w="-459" w:type="dxa"/>
        <w:tblLayout w:type="fixed"/>
        <w:tblLook w:val="0000"/>
      </w:tblPr>
      <w:tblGrid>
        <w:gridCol w:w="592"/>
        <w:gridCol w:w="3094"/>
        <w:gridCol w:w="1588"/>
        <w:gridCol w:w="1247"/>
        <w:gridCol w:w="1276"/>
        <w:gridCol w:w="1417"/>
        <w:gridCol w:w="1418"/>
      </w:tblGrid>
      <w:tr w:rsidR="005463F1" w:rsidRPr="00E81366" w:rsidTr="00865803">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E81366" w:rsidTr="00865803">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5</w:t>
            </w:r>
          </w:p>
        </w:tc>
      </w:tr>
      <w:tr w:rsidR="007D67AA" w:rsidRPr="00E81366" w:rsidTr="00865803">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349BC"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12 844</w:t>
            </w:r>
            <w:r w:rsidR="00224C37">
              <w:rPr>
                <w:rFonts w:ascii="PT Astra Serif" w:hAnsi="PT Astra Serif" w:cs="Times New Roman"/>
                <w:sz w:val="24"/>
                <w:szCs w:val="24"/>
              </w:rPr>
              <w:t>,</w:t>
            </w:r>
            <w:r w:rsidR="005217F4">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C073F"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12 642,5</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001800" w:rsidP="009B7E4B">
            <w:pPr>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13 148,2</w:t>
            </w:r>
          </w:p>
        </w:tc>
      </w:tr>
      <w:tr w:rsidR="007D67AA" w:rsidRPr="00E81366" w:rsidTr="00865803">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802C4" w:rsidRDefault="009F53AF" w:rsidP="000111B2">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96055" w:rsidP="000111B2">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w:t>
            </w:r>
            <w:r w:rsidR="000111B2">
              <w:rPr>
                <w:rFonts w:ascii="PT Astra Serif" w:hAnsi="PT Astra Serif" w:cs="Times New Roman"/>
                <w:sz w:val="24"/>
                <w:szCs w:val="24"/>
              </w:rPr>
              <w:t> 138,9</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482737" w:rsidP="005210C0">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6 013,0</w:t>
            </w:r>
          </w:p>
        </w:tc>
      </w:tr>
      <w:tr w:rsidR="00E85E4E" w:rsidRPr="00E81366" w:rsidTr="00865803">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Default="00755CD4" w:rsidP="008871F6">
            <w:pPr>
              <w:spacing w:after="0" w:line="240" w:lineRule="auto"/>
              <w:jc w:val="center"/>
              <w:rPr>
                <w:rFonts w:ascii="PT Astra Serif" w:hAnsi="PT Astra Serif" w:cs="Times New Roman"/>
                <w:sz w:val="24"/>
                <w:szCs w:val="24"/>
              </w:rPr>
            </w:pPr>
          </w:p>
          <w:p w:rsidR="00E85E4E" w:rsidRPr="001349BC" w:rsidRDefault="00EC209F" w:rsidP="00256D2A">
            <w:pPr>
              <w:spacing w:after="0" w:line="240" w:lineRule="auto"/>
              <w:jc w:val="center"/>
              <w:rPr>
                <w:rFonts w:ascii="PT Astra Serif" w:hAnsi="PT Astra Serif" w:cs="Times New Roman"/>
                <w:sz w:val="24"/>
                <w:szCs w:val="24"/>
              </w:rPr>
            </w:pPr>
            <w:r>
              <w:rPr>
                <w:rFonts w:ascii="PT Astra Serif" w:hAnsi="PT Astra Serif" w:cs="Times New Roman"/>
                <w:sz w:val="24"/>
                <w:szCs w:val="24"/>
              </w:rPr>
              <w:t>28</w:t>
            </w:r>
            <w:r w:rsidR="00256D2A">
              <w:rPr>
                <w:rFonts w:ascii="PT Astra Serif" w:hAnsi="PT Astra Serif" w:cs="Times New Roman"/>
                <w:sz w:val="24"/>
                <w:szCs w:val="24"/>
              </w:rPr>
              <w:t> 867,7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Default="00AE1ED1" w:rsidP="00977B1E">
            <w:pPr>
              <w:jc w:val="center"/>
              <w:rPr>
                <w:rFonts w:ascii="PT Astra Serif" w:hAnsi="PT Astra Serif" w:cs="Times New Roman"/>
                <w:sz w:val="24"/>
                <w:szCs w:val="24"/>
              </w:rPr>
            </w:pPr>
          </w:p>
          <w:p w:rsidR="00E85E4E" w:rsidRPr="00E81366" w:rsidRDefault="00544193" w:rsidP="00977B1E">
            <w:pPr>
              <w:jc w:val="center"/>
              <w:rPr>
                <w:rFonts w:ascii="PT Astra Serif" w:hAnsi="PT Astra Serif" w:cs="Times New Roman"/>
                <w:sz w:val="24"/>
                <w:szCs w:val="24"/>
              </w:rPr>
            </w:pPr>
            <w:r>
              <w:rPr>
                <w:rFonts w:ascii="PT Astra Serif" w:hAnsi="PT Astra Serif" w:cs="Times New Roman"/>
                <w:sz w:val="24"/>
                <w:szCs w:val="24"/>
              </w:rPr>
              <w:t>48</w:t>
            </w:r>
            <w:r w:rsidR="00662BC3">
              <w:rPr>
                <w:rFonts w:ascii="PT Astra Serif" w:hAnsi="PT Astra Serif" w:cs="Times New Roman"/>
                <w:sz w:val="24"/>
                <w:szCs w:val="24"/>
              </w:rPr>
              <w:t> 080,8</w:t>
            </w:r>
          </w:p>
        </w:tc>
        <w:tc>
          <w:tcPr>
            <w:tcW w:w="1418" w:type="dxa"/>
            <w:tcBorders>
              <w:top w:val="single" w:sz="4" w:space="0" w:color="auto"/>
              <w:left w:val="single" w:sz="4" w:space="0" w:color="auto"/>
              <w:bottom w:val="single" w:sz="4" w:space="0" w:color="auto"/>
              <w:right w:val="single" w:sz="4" w:space="0" w:color="auto"/>
            </w:tcBorders>
            <w:vAlign w:val="center"/>
          </w:tcPr>
          <w:p w:rsidR="00755CD4" w:rsidRDefault="00755CD4" w:rsidP="006437C4">
            <w:pPr>
              <w:jc w:val="center"/>
              <w:rPr>
                <w:rFonts w:ascii="PT Astra Serif" w:hAnsi="PT Astra Serif" w:cs="Times New Roman"/>
                <w:sz w:val="24"/>
                <w:szCs w:val="24"/>
              </w:rPr>
            </w:pPr>
          </w:p>
          <w:p w:rsidR="00E85E4E" w:rsidRPr="00E81366" w:rsidRDefault="001B66C2" w:rsidP="006437C4">
            <w:pPr>
              <w:jc w:val="center"/>
              <w:rPr>
                <w:rFonts w:ascii="PT Astra Serif" w:hAnsi="PT Astra Serif" w:cs="Times New Roman"/>
                <w:sz w:val="24"/>
                <w:szCs w:val="24"/>
              </w:rPr>
            </w:pPr>
            <w:r>
              <w:rPr>
                <w:rFonts w:ascii="PT Astra Serif" w:hAnsi="PT Astra Serif" w:cs="Times New Roman"/>
                <w:sz w:val="24"/>
                <w:szCs w:val="24"/>
              </w:rPr>
              <w:t>60 199,8</w:t>
            </w:r>
          </w:p>
        </w:tc>
      </w:tr>
      <w:tr w:rsidR="000D0BCD" w:rsidRPr="00E81366" w:rsidTr="00865803">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Обустройство заездных карманов и посадочных </w:t>
            </w:r>
            <w:r w:rsidRPr="00E81366">
              <w:rPr>
                <w:rFonts w:ascii="PT Astra Serif" w:hAnsi="PT Astra Serif" w:cs="Times New Roman"/>
                <w:sz w:val="24"/>
                <w:szCs w:val="24"/>
              </w:rPr>
              <w:lastRenderedPageBreak/>
              <w:t>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276" w:type="dxa"/>
            <w:tcBorders>
              <w:top w:val="single" w:sz="4" w:space="0" w:color="auto"/>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0D0BCD" w:rsidRPr="00E81366" w:rsidTr="00865803">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0D0BCD" w:rsidRPr="00E81366" w:rsidRDefault="00A73FDB" w:rsidP="0091711C">
            <w:pPr>
              <w:jc w:val="center"/>
              <w:rPr>
                <w:rFonts w:ascii="PT Astra Serif" w:hAnsi="PT Astra Serif" w:cs="Times New Roman"/>
                <w:sz w:val="24"/>
                <w:szCs w:val="24"/>
              </w:rPr>
            </w:pPr>
            <w:r>
              <w:rPr>
                <w:rFonts w:ascii="PT Astra Serif" w:hAnsi="PT Astra Serif" w:cs="Times New Roman"/>
                <w:sz w:val="24"/>
                <w:szCs w:val="24"/>
              </w:rPr>
              <w:t>1 0</w:t>
            </w:r>
            <w:r w:rsidR="0091711C">
              <w:rPr>
                <w:rFonts w:ascii="PT Astra Serif" w:hAnsi="PT Astra Serif" w:cs="Times New Roman"/>
                <w:sz w:val="24"/>
                <w:szCs w:val="24"/>
              </w:rPr>
              <w:t>70</w:t>
            </w:r>
            <w:r w:rsidR="00003D46">
              <w:rPr>
                <w:rFonts w:ascii="PT Astra Serif" w:hAnsi="PT Astra Serif" w:cs="Times New Roman"/>
                <w:sz w:val="24"/>
                <w:szCs w:val="24"/>
              </w:rPr>
              <w:t>,</w:t>
            </w:r>
            <w:r w:rsidR="0091711C">
              <w:rPr>
                <w:rFonts w:ascii="PT Astra Serif" w:hAnsi="PT Astra Serif" w:cs="Times New Roman"/>
                <w:sz w:val="24"/>
                <w:szCs w:val="24"/>
              </w:rPr>
              <w:t>9</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1719" w:rsidP="006437C4">
            <w:pPr>
              <w:snapToGrid w:val="0"/>
              <w:jc w:val="center"/>
              <w:rPr>
                <w:rFonts w:ascii="PT Astra Serif" w:hAnsi="PT Astra Serif" w:cs="Times New Roman"/>
                <w:sz w:val="24"/>
                <w:szCs w:val="24"/>
              </w:rPr>
            </w:pPr>
            <w:r>
              <w:rPr>
                <w:rFonts w:ascii="PT Astra Serif" w:hAnsi="PT Astra Serif" w:cs="Times New Roman"/>
                <w:sz w:val="24"/>
                <w:szCs w:val="24"/>
              </w:rPr>
              <w:t>1 040,0</w:t>
            </w:r>
          </w:p>
        </w:tc>
        <w:tc>
          <w:tcPr>
            <w:tcW w:w="1418"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1719" w:rsidP="00351D3A">
            <w:pPr>
              <w:snapToGrid w:val="0"/>
              <w:jc w:val="center"/>
              <w:rPr>
                <w:rFonts w:ascii="PT Astra Serif" w:hAnsi="PT Astra Serif" w:cs="Times New Roman"/>
                <w:sz w:val="24"/>
                <w:szCs w:val="24"/>
              </w:rPr>
            </w:pPr>
            <w:r>
              <w:rPr>
                <w:rFonts w:ascii="PT Astra Serif" w:hAnsi="PT Astra Serif" w:cs="Times New Roman"/>
                <w:sz w:val="24"/>
                <w:szCs w:val="24"/>
              </w:rPr>
              <w:t>1 080,6</w:t>
            </w:r>
          </w:p>
        </w:tc>
      </w:tr>
      <w:tr w:rsidR="000D0BCD" w:rsidRPr="00E81366" w:rsidTr="00865803">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 знаков, модернизация пешеходных переходов, ремонту дорожных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832,0</w:t>
            </w:r>
          </w:p>
        </w:tc>
        <w:tc>
          <w:tcPr>
            <w:tcW w:w="1418" w:type="dxa"/>
            <w:tcBorders>
              <w:top w:val="single" w:sz="4" w:space="0" w:color="000000"/>
              <w:left w:val="single" w:sz="4" w:space="0" w:color="000000"/>
              <w:bottom w:val="single" w:sz="4" w:space="0" w:color="auto"/>
              <w:right w:val="single" w:sz="4" w:space="0" w:color="000000"/>
            </w:tcBorders>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864,0</w:t>
            </w:r>
          </w:p>
        </w:tc>
      </w:tr>
      <w:tr w:rsidR="000D0BCD" w:rsidRPr="00E81366" w:rsidTr="00865803">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D0BCD" w:rsidRPr="000E0D23" w:rsidRDefault="00CE3702" w:rsidP="003533CF">
            <w:pPr>
              <w:jc w:val="center"/>
              <w:rPr>
                <w:rFonts w:ascii="PT Astra Serif" w:hAnsi="PT Astra Serif" w:cs="Times New Roman"/>
                <w:sz w:val="24"/>
                <w:szCs w:val="24"/>
              </w:rPr>
            </w:pPr>
            <w:r w:rsidRPr="000E0D23">
              <w:rPr>
                <w:rFonts w:ascii="PT Astra Serif" w:hAnsi="PT Astra Serif" w:cs="Times New Roman"/>
                <w:sz w:val="24"/>
                <w:szCs w:val="24"/>
              </w:rPr>
              <w:t>1</w:t>
            </w:r>
            <w:r w:rsidR="003533CF">
              <w:rPr>
                <w:rFonts w:ascii="PT Astra Serif" w:hAnsi="PT Astra Serif" w:cs="Times New Roman"/>
                <w:sz w:val="24"/>
                <w:szCs w:val="24"/>
              </w:rPr>
              <w:t> 265,1</w:t>
            </w:r>
          </w:p>
        </w:tc>
        <w:tc>
          <w:tcPr>
            <w:tcW w:w="1417" w:type="dxa"/>
            <w:tcBorders>
              <w:top w:val="single" w:sz="4" w:space="0" w:color="auto"/>
              <w:left w:val="single" w:sz="4" w:space="0" w:color="000000"/>
              <w:right w:val="single" w:sz="4" w:space="0" w:color="000000"/>
            </w:tcBorders>
            <w:shd w:val="clear" w:color="auto" w:fill="auto"/>
            <w:vAlign w:val="center"/>
          </w:tcPr>
          <w:p w:rsidR="000D0BCD"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0D0BCD"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8871F6" w:rsidRPr="00E81366" w:rsidTr="00865803">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8871F6" w:rsidRPr="00E81366" w:rsidRDefault="00260BBA" w:rsidP="00F2512F">
            <w:pPr>
              <w:spacing w:after="0" w:line="240" w:lineRule="auto"/>
              <w:jc w:val="center"/>
              <w:rPr>
                <w:rFonts w:ascii="PT Astra Serif" w:hAnsi="PT Astra Serif" w:cs="Times New Roman"/>
                <w:sz w:val="24"/>
                <w:szCs w:val="24"/>
              </w:rPr>
            </w:pPr>
            <w:r>
              <w:rPr>
                <w:rFonts w:ascii="PT Astra Serif" w:hAnsi="PT Astra Serif" w:cs="Times New Roman"/>
                <w:sz w:val="24"/>
                <w:szCs w:val="24"/>
              </w:rPr>
              <w:t>2 631</w:t>
            </w:r>
            <w:r w:rsidR="002253C3">
              <w:rPr>
                <w:rFonts w:ascii="PT Astra Serif" w:hAnsi="PT Astra Serif" w:cs="Times New Roman"/>
                <w:sz w:val="24"/>
                <w:szCs w:val="24"/>
              </w:rPr>
              <w:t>,</w:t>
            </w:r>
            <w:r w:rsidR="00F2512F">
              <w:rPr>
                <w:rFonts w:ascii="PT Astra Serif" w:hAnsi="PT Astra Serif" w:cs="Times New Roman"/>
                <w:sz w:val="24"/>
                <w:szCs w:val="24"/>
              </w:rPr>
              <w:t>7</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7E745D"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2 080,0</w:t>
            </w:r>
          </w:p>
        </w:tc>
        <w:tc>
          <w:tcPr>
            <w:tcW w:w="1418" w:type="dxa"/>
            <w:tcBorders>
              <w:top w:val="single" w:sz="4" w:space="0" w:color="000000"/>
              <w:left w:val="single" w:sz="4" w:space="0" w:color="000000"/>
              <w:bottom w:val="single" w:sz="4" w:space="0" w:color="auto"/>
              <w:right w:val="single" w:sz="4" w:space="0" w:color="000000"/>
            </w:tcBorders>
            <w:vAlign w:val="center"/>
          </w:tcPr>
          <w:p w:rsidR="008871F6" w:rsidRPr="00E81366" w:rsidRDefault="007E745D"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w:t>
            </w:r>
            <w:r w:rsidR="0009796C">
              <w:rPr>
                <w:rFonts w:ascii="PT Astra Serif" w:hAnsi="PT Astra Serif" w:cs="Times New Roman"/>
                <w:sz w:val="24"/>
                <w:szCs w:val="24"/>
              </w:rPr>
              <w:t> 099,9</w:t>
            </w:r>
          </w:p>
        </w:tc>
      </w:tr>
      <w:tr w:rsidR="008871F6" w:rsidRPr="00E81366" w:rsidTr="00865803">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8871F6" w:rsidRPr="00E81366" w:rsidRDefault="00A73FDB"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91711C" w:rsidRDefault="00AB7C06" w:rsidP="006437C4">
            <w:pPr>
              <w:snapToGrid w:val="0"/>
              <w:jc w:val="center"/>
              <w:rPr>
                <w:rFonts w:ascii="PT Astra Serif" w:hAnsi="PT Astra Serif" w:cs="Times New Roman"/>
                <w:sz w:val="24"/>
                <w:szCs w:val="24"/>
              </w:rPr>
            </w:pPr>
            <w:r w:rsidRPr="0091711C">
              <w:rPr>
                <w:rFonts w:ascii="PT Astra Serif" w:hAnsi="PT Astra Serif" w:cs="Times New Roman"/>
                <w:sz w:val="24"/>
                <w:szCs w:val="24"/>
              </w:rPr>
              <w:t>4 100,0</w:t>
            </w:r>
          </w:p>
        </w:tc>
        <w:tc>
          <w:tcPr>
            <w:tcW w:w="1418" w:type="dxa"/>
            <w:tcBorders>
              <w:top w:val="single" w:sz="4" w:space="0" w:color="auto"/>
              <w:left w:val="single" w:sz="4" w:space="0" w:color="000000"/>
              <w:bottom w:val="single" w:sz="4" w:space="0" w:color="000000"/>
              <w:right w:val="single" w:sz="4" w:space="0" w:color="000000"/>
            </w:tcBorders>
            <w:vAlign w:val="center"/>
          </w:tcPr>
          <w:p w:rsidR="008871F6"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2253C3" w:rsidRDefault="009223EF" w:rsidP="00375F05">
            <w:pPr>
              <w:jc w:val="center"/>
              <w:rPr>
                <w:rFonts w:ascii="PT Astra Serif" w:hAnsi="PT Astra Serif" w:cs="Times New Roman"/>
                <w:sz w:val="24"/>
                <w:szCs w:val="24"/>
              </w:rPr>
            </w:pPr>
            <w:r>
              <w:rPr>
                <w:rFonts w:ascii="PT Astra Serif" w:hAnsi="PT Astra Serif" w:cs="Times New Roman"/>
                <w:sz w:val="24"/>
                <w:szCs w:val="24"/>
              </w:rPr>
              <w:t>1 88</w:t>
            </w:r>
            <w:r w:rsidR="009E1144">
              <w:rPr>
                <w:rFonts w:ascii="PT Astra Serif" w:hAnsi="PT Astra Serif" w:cs="Times New Roman"/>
                <w:sz w:val="24"/>
                <w:szCs w:val="24"/>
              </w:rPr>
              <w:t>9</w:t>
            </w:r>
            <w:r w:rsidR="002253C3">
              <w:rPr>
                <w:rFonts w:ascii="PT Astra Serif" w:hAnsi="PT Astra Serif" w:cs="Times New Roman"/>
                <w:sz w:val="24"/>
                <w:szCs w:val="24"/>
              </w:rPr>
              <w:t>,</w:t>
            </w:r>
            <w:r w:rsidR="003741CF">
              <w:rPr>
                <w:rFonts w:ascii="PT Astra Serif" w:hAnsi="PT Astra Serif" w:cs="Times New Roman"/>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1711C" w:rsidRDefault="00EA55AE" w:rsidP="006437C4">
            <w:pPr>
              <w:snapToGrid w:val="0"/>
              <w:spacing w:after="0" w:line="240" w:lineRule="auto"/>
              <w:jc w:val="center"/>
              <w:rPr>
                <w:rFonts w:ascii="PT Astra Serif" w:hAnsi="PT Astra Serif" w:cs="Times New Roman"/>
                <w:sz w:val="24"/>
                <w:szCs w:val="24"/>
              </w:rPr>
            </w:pPr>
            <w:r w:rsidRPr="0091711C">
              <w:rPr>
                <w:rFonts w:ascii="PT Astra Serif" w:hAnsi="PT Astra Serif" w:cs="Times New Roman"/>
                <w:sz w:val="24"/>
                <w:szCs w:val="24"/>
              </w:rPr>
              <w:t>1 000,0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3 800,0</w:t>
            </w:r>
          </w:p>
        </w:tc>
      </w:tr>
      <w:tr w:rsidR="00466C02" w:rsidRPr="00E81366" w:rsidTr="00865803">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466C02" w:rsidRPr="00E81366" w:rsidRDefault="00623217" w:rsidP="00ED74C1">
            <w:pPr>
              <w:jc w:val="center"/>
              <w:rPr>
                <w:rFonts w:ascii="PT Astra Serif" w:hAnsi="PT Astra Serif" w:cs="Times New Roman"/>
                <w:sz w:val="24"/>
                <w:szCs w:val="24"/>
              </w:rPr>
            </w:pPr>
            <w:r>
              <w:rPr>
                <w:rFonts w:ascii="PT Astra Serif" w:hAnsi="PT Astra Serif" w:cs="Times New Roman"/>
                <w:sz w:val="24"/>
                <w:szCs w:val="24"/>
              </w:rPr>
              <w:t>1</w:t>
            </w:r>
            <w:r w:rsidR="00ED74C1">
              <w:rPr>
                <w:rFonts w:ascii="PT Astra Serif" w:hAnsi="PT Astra Serif" w:cs="Times New Roman"/>
                <w:sz w:val="24"/>
                <w:szCs w:val="24"/>
              </w:rPr>
              <w:t> 897,2</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91711C" w:rsidRDefault="000D55F1" w:rsidP="006437C4">
            <w:pPr>
              <w:snapToGrid w:val="0"/>
              <w:jc w:val="center"/>
              <w:rPr>
                <w:rFonts w:ascii="PT Astra Serif" w:hAnsi="PT Astra Serif" w:cs="Times New Roman"/>
                <w:sz w:val="24"/>
                <w:szCs w:val="24"/>
              </w:rPr>
            </w:pPr>
            <w:r w:rsidRPr="0091711C">
              <w:rPr>
                <w:rFonts w:ascii="PT Astra Serif" w:hAnsi="PT Astra Serif" w:cs="Times New Roman"/>
                <w:sz w:val="24"/>
                <w:szCs w:val="24"/>
              </w:rPr>
              <w:t>1 900</w:t>
            </w:r>
            <w:r w:rsidR="00EA55AE" w:rsidRPr="0091711C">
              <w:rPr>
                <w:rFonts w:ascii="PT Astra Serif" w:hAnsi="PT Astra Serif" w:cs="Times New Roman"/>
                <w:sz w:val="24"/>
                <w:szCs w:val="24"/>
              </w:rPr>
              <w:t>,0</w:t>
            </w:r>
          </w:p>
        </w:tc>
        <w:tc>
          <w:tcPr>
            <w:tcW w:w="1418" w:type="dxa"/>
            <w:tcBorders>
              <w:top w:val="single" w:sz="4" w:space="0" w:color="auto"/>
              <w:left w:val="single" w:sz="4" w:space="0" w:color="000000"/>
              <w:bottom w:val="single" w:sz="4" w:space="0" w:color="000000"/>
              <w:right w:val="single" w:sz="4" w:space="0" w:color="000000"/>
            </w:tcBorders>
            <w:vAlign w:val="center"/>
          </w:tcPr>
          <w:p w:rsidR="00466C02" w:rsidRPr="00E81366" w:rsidRDefault="00EA55AE"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1802C4" w:rsidRDefault="001802C4" w:rsidP="00341981">
            <w:pPr>
              <w:jc w:val="center"/>
              <w:rPr>
                <w:rFonts w:ascii="PT Astra Serif" w:hAnsi="PT Astra Serif" w:cs="Times New Roman"/>
                <w:sz w:val="24"/>
                <w:szCs w:val="24"/>
              </w:rPr>
            </w:pPr>
            <w:r>
              <w:rPr>
                <w:rFonts w:ascii="PT Astra Serif" w:hAnsi="PT Astra Serif" w:cs="Times New Roman"/>
                <w:sz w:val="24"/>
                <w:szCs w:val="24"/>
                <w:lang w:val="en-US"/>
              </w:rPr>
              <w:t>6</w:t>
            </w:r>
            <w:r w:rsidR="00341981">
              <w:rPr>
                <w:rFonts w:ascii="PT Astra Serif" w:hAnsi="PT Astra Serif" w:cs="Times New Roman"/>
                <w:sz w:val="24"/>
                <w:szCs w:val="24"/>
              </w:rPr>
              <w:t>16</w:t>
            </w:r>
            <w:r>
              <w:rPr>
                <w:rFonts w:ascii="PT Astra Serif" w:hAnsi="PT Astra Serif" w:cs="Times New Roman"/>
                <w:sz w:val="24"/>
                <w:szCs w:val="24"/>
              </w:rPr>
              <w:t>,</w:t>
            </w:r>
            <w:r>
              <w:rPr>
                <w:rFonts w:ascii="PT Astra Serif" w:hAnsi="PT Astra Serif" w:cs="Times New Roman"/>
                <w:sz w:val="24"/>
                <w:szCs w:val="24"/>
                <w:lang w:val="en-US"/>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364,0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jc w:val="center"/>
              <w:rPr>
                <w:rFonts w:ascii="PT Astra Serif" w:hAnsi="PT Astra Serif" w:cs="Times New Roman"/>
                <w:sz w:val="24"/>
                <w:szCs w:val="24"/>
              </w:rPr>
            </w:pPr>
            <w:r>
              <w:rPr>
                <w:rFonts w:ascii="PT Astra Serif" w:hAnsi="PT Astra Serif" w:cs="Times New Roman"/>
                <w:sz w:val="24"/>
                <w:szCs w:val="24"/>
              </w:rPr>
              <w:t>364,0</w:t>
            </w:r>
          </w:p>
        </w:tc>
      </w:tr>
      <w:tr w:rsidR="00466C02" w:rsidRPr="00E81366" w:rsidTr="00865803">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tcBorders>
            <w:shd w:val="clear" w:color="auto" w:fill="auto"/>
            <w:vAlign w:val="center"/>
          </w:tcPr>
          <w:p w:rsidR="00466C02" w:rsidRPr="00E81366" w:rsidRDefault="00B84C57" w:rsidP="006437C4">
            <w:pPr>
              <w:jc w:val="center"/>
              <w:rPr>
                <w:rFonts w:ascii="PT Astra Serif" w:hAnsi="PT Astra Serif" w:cs="Times New Roman"/>
                <w:sz w:val="24"/>
                <w:szCs w:val="24"/>
              </w:rPr>
            </w:pPr>
            <w:r>
              <w:rPr>
                <w:rFonts w:ascii="PT Astra Serif" w:hAnsi="PT Astra Serif" w:cs="Times New Roman"/>
                <w:sz w:val="24"/>
                <w:szCs w:val="24"/>
              </w:rPr>
              <w:t>15</w:t>
            </w:r>
            <w:r w:rsidR="00623217">
              <w:rPr>
                <w:rFonts w:ascii="PT Astra Serif" w:hAnsi="PT Astra Serif" w:cs="Times New Roman"/>
                <w:sz w:val="24"/>
                <w:szCs w:val="24"/>
              </w:rPr>
              <w:t>,0</w:t>
            </w:r>
          </w:p>
        </w:tc>
        <w:tc>
          <w:tcPr>
            <w:tcW w:w="1417" w:type="dxa"/>
            <w:tcBorders>
              <w:top w:val="single" w:sz="4" w:space="0" w:color="auto"/>
              <w:left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406A9F" w:rsidRDefault="002C355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w:t>
            </w:r>
            <w:r w:rsidR="00406A9F">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728,0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756,4</w:t>
            </w:r>
          </w:p>
        </w:tc>
      </w:tr>
      <w:tr w:rsidR="00466C02"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466C02" w:rsidRPr="00E81366" w:rsidRDefault="0004017C"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466C02" w:rsidRPr="00E81366" w:rsidRDefault="00224F62"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9F53A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00F72">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2 000,0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4 200,0</w:t>
            </w:r>
          </w:p>
        </w:tc>
      </w:tr>
      <w:tr w:rsidR="00B729B1" w:rsidRPr="00E81366" w:rsidTr="00865803">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E81366" w:rsidRDefault="00260BBA" w:rsidP="0004017C">
            <w:pPr>
              <w:jc w:val="center"/>
              <w:rPr>
                <w:rFonts w:ascii="PT Astra Serif" w:hAnsi="PT Astra Serif" w:cs="Times New Roman"/>
                <w:sz w:val="24"/>
                <w:szCs w:val="24"/>
              </w:rPr>
            </w:pPr>
            <w:r>
              <w:rPr>
                <w:rFonts w:ascii="PT Astra Serif" w:hAnsi="PT Astra Serif" w:cs="Times New Roman"/>
                <w:sz w:val="24"/>
                <w:szCs w:val="24"/>
              </w:rPr>
              <w:t>5 916,3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r w:rsidR="00C753FF">
              <w:rPr>
                <w:rFonts w:ascii="PT Astra Serif" w:hAnsi="PT Astra Serif" w:cs="Times New Roman"/>
                <w:sz w:val="24"/>
                <w:szCs w:val="24"/>
              </w:rPr>
              <w:t>, прочистка ливневых</w:t>
            </w:r>
            <w:r w:rsidR="00896695">
              <w:rPr>
                <w:rFonts w:ascii="PT Astra Serif" w:hAnsi="PT Astra Serif" w:cs="Times New Roman"/>
                <w:sz w:val="24"/>
                <w:szCs w:val="24"/>
              </w:rPr>
              <w:t>, придорожных</w:t>
            </w:r>
            <w:r w:rsidR="00C753FF">
              <w:rPr>
                <w:rFonts w:ascii="PT Astra Serif" w:hAnsi="PT Astra Serif" w:cs="Times New Roman"/>
                <w:sz w:val="24"/>
                <w:szCs w:val="24"/>
              </w:rPr>
              <w:t xml:space="preserve"> канав</w:t>
            </w:r>
            <w:r w:rsidR="008633F4">
              <w:rPr>
                <w:rFonts w:ascii="PT Astra Serif" w:hAnsi="PT Astra Serif" w:cs="Times New Roman"/>
                <w:sz w:val="24"/>
                <w:szCs w:val="24"/>
              </w:rPr>
              <w:t>, установка водопропускных лотков</w:t>
            </w:r>
            <w:r w:rsidRPr="00E81366">
              <w:rPr>
                <w:rFonts w:ascii="PT Astra Serif" w:hAnsi="PT Astra Serif" w:cs="Times New Roman"/>
                <w:sz w:val="24"/>
                <w:szCs w:val="24"/>
              </w:rPr>
              <w:t>)</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B729B1" w:rsidRPr="00E81366" w:rsidRDefault="00AB187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5 720,0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5 943,0</w:t>
            </w:r>
          </w:p>
        </w:tc>
      </w:tr>
      <w:tr w:rsidR="00361F54" w:rsidRPr="00E81366" w:rsidTr="00865803">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vMerge w:val="restart"/>
            <w:tcBorders>
              <w:top w:val="single" w:sz="4" w:space="0" w:color="auto"/>
              <w:left w:val="single" w:sz="4" w:space="0" w:color="000000"/>
            </w:tcBorders>
            <w:shd w:val="clear" w:color="auto" w:fill="auto"/>
            <w:vAlign w:val="center"/>
          </w:tcPr>
          <w:p w:rsidR="00361F54" w:rsidRPr="00E81366" w:rsidRDefault="00CA5AD4" w:rsidP="003029DC">
            <w:pPr>
              <w:jc w:val="center"/>
              <w:rPr>
                <w:rFonts w:ascii="PT Astra Serif" w:hAnsi="PT Astra Serif" w:cs="Times New Roman"/>
                <w:sz w:val="24"/>
                <w:szCs w:val="24"/>
              </w:rPr>
            </w:pPr>
            <w:r>
              <w:rPr>
                <w:rFonts w:ascii="PT Astra Serif" w:hAnsi="PT Astra Serif" w:cs="Times New Roman"/>
                <w:sz w:val="24"/>
                <w:szCs w:val="24"/>
              </w:rPr>
              <w:t>2 247,0</w:t>
            </w:r>
          </w:p>
        </w:tc>
        <w:tc>
          <w:tcPr>
            <w:tcW w:w="1417" w:type="dxa"/>
            <w:vMerge w:val="restart"/>
            <w:tcBorders>
              <w:top w:val="single" w:sz="4" w:space="0" w:color="auto"/>
              <w:left w:val="single" w:sz="4" w:space="0" w:color="000000"/>
              <w:right w:val="single" w:sz="4" w:space="0" w:color="auto"/>
            </w:tcBorders>
            <w:shd w:val="clear" w:color="auto" w:fill="auto"/>
            <w:vAlign w:val="center"/>
          </w:tcPr>
          <w:p w:rsidR="00361F54" w:rsidRPr="0091711C" w:rsidRDefault="000D55F1" w:rsidP="006437C4">
            <w:pPr>
              <w:snapToGrid w:val="0"/>
              <w:jc w:val="center"/>
              <w:rPr>
                <w:rFonts w:ascii="PT Astra Serif" w:hAnsi="PT Astra Serif" w:cs="Times New Roman"/>
                <w:sz w:val="24"/>
                <w:szCs w:val="24"/>
              </w:rPr>
            </w:pPr>
            <w:r w:rsidRPr="0091711C">
              <w:rPr>
                <w:rFonts w:ascii="PT Astra Serif" w:hAnsi="PT Astra Serif" w:cs="Times New Roman"/>
                <w:sz w:val="24"/>
                <w:szCs w:val="24"/>
              </w:rPr>
              <w:t>1 000</w:t>
            </w:r>
            <w:r w:rsidR="0061245F" w:rsidRPr="0091711C">
              <w:rPr>
                <w:rFonts w:ascii="PT Astra Serif" w:hAnsi="PT Astra Serif" w:cs="Times New Roman"/>
                <w:sz w:val="24"/>
                <w:szCs w:val="24"/>
              </w:rPr>
              <w:t>,0</w:t>
            </w:r>
          </w:p>
        </w:tc>
        <w:tc>
          <w:tcPr>
            <w:tcW w:w="1418"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EC7E80" w:rsidRPr="00E81366" w:rsidTr="00865803">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417"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865803">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EC7E80" w:rsidRPr="00E81366" w:rsidRDefault="00260BBA" w:rsidP="006437C4">
            <w:pPr>
              <w:jc w:val="center"/>
              <w:rPr>
                <w:rFonts w:ascii="PT Astra Serif" w:hAnsi="PT Astra Serif" w:cs="Times New Roman"/>
                <w:sz w:val="24"/>
                <w:szCs w:val="24"/>
              </w:rPr>
            </w:pPr>
            <w:r>
              <w:rPr>
                <w:rFonts w:ascii="PT Astra Serif" w:hAnsi="PT Astra Serif" w:cs="Times New Roman"/>
                <w:sz w:val="24"/>
                <w:szCs w:val="24"/>
              </w:rPr>
              <w:t>556,8</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865803">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6A40AF" w:rsidRPr="00E81366" w:rsidRDefault="006A40AF"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6A40AF" w:rsidRPr="00E81366" w:rsidRDefault="0077709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9 207,9</w:t>
            </w:r>
          </w:p>
        </w:tc>
        <w:tc>
          <w:tcPr>
            <w:tcW w:w="1417" w:type="dxa"/>
            <w:tcBorders>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8" w:type="dxa"/>
            <w:tcBorders>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6 420,0</w:t>
            </w:r>
          </w:p>
        </w:tc>
      </w:tr>
      <w:tr w:rsidR="006A40AF" w:rsidRPr="00E81366" w:rsidTr="006A40AF">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6A40AF" w:rsidRPr="00E81366" w:rsidRDefault="00C715EB" w:rsidP="00E679DF">
            <w:pPr>
              <w:jc w:val="center"/>
              <w:rPr>
                <w:rFonts w:ascii="PT Astra Serif" w:hAnsi="PT Astra Serif" w:cs="Times New Roman"/>
                <w:sz w:val="24"/>
                <w:szCs w:val="24"/>
              </w:rPr>
            </w:pPr>
            <w:r>
              <w:rPr>
                <w:rFonts w:ascii="PT Astra Serif" w:hAnsi="PT Astra Serif" w:cs="Times New Roman"/>
                <w:sz w:val="24"/>
                <w:szCs w:val="24"/>
              </w:rPr>
              <w:t>11</w:t>
            </w:r>
            <w:r w:rsidR="007F0E24">
              <w:rPr>
                <w:rFonts w:ascii="PT Astra Serif" w:hAnsi="PT Astra Serif" w:cs="Times New Roman"/>
                <w:sz w:val="24"/>
                <w:szCs w:val="24"/>
              </w:rPr>
              <w:t> 838</w:t>
            </w:r>
            <w:r w:rsidR="00E679DF">
              <w:rPr>
                <w:rFonts w:ascii="PT Astra Serif" w:hAnsi="PT Astra Serif" w:cs="Times New Roman"/>
                <w:sz w:val="24"/>
                <w:szCs w:val="24"/>
              </w:rPr>
              <w:t>,5</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88" w:type="dxa"/>
            <w:tcBorders>
              <w:top w:val="single" w:sz="4" w:space="0" w:color="auto"/>
              <w:left w:val="single" w:sz="4" w:space="0" w:color="000000"/>
              <w:bottom w:val="single" w:sz="4" w:space="0" w:color="auto"/>
            </w:tcBorders>
            <w:shd w:val="clear" w:color="auto" w:fill="auto"/>
            <w:vAlign w:val="center"/>
          </w:tcPr>
          <w:p w:rsidR="00F05E3F" w:rsidRDefault="00F05E3F" w:rsidP="006437C4">
            <w:pPr>
              <w:jc w:val="center"/>
              <w:rPr>
                <w:rFonts w:ascii="PT Astra Serif" w:hAnsi="PT Astra Serif" w:cs="Times New Roman"/>
                <w:sz w:val="24"/>
                <w:szCs w:val="24"/>
              </w:rPr>
            </w:pPr>
          </w:p>
          <w:p w:rsidR="00F05E3F" w:rsidRDefault="009B1FF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F05E3F" w:rsidRDefault="00F05E3F" w:rsidP="006437C4">
            <w:pPr>
              <w:jc w:val="center"/>
              <w:rPr>
                <w:rFonts w:ascii="PT Astra Serif" w:hAnsi="PT Astra Serif" w:cs="Times New Roman"/>
                <w:sz w:val="24"/>
                <w:szCs w:val="24"/>
              </w:rPr>
            </w:pPr>
          </w:p>
          <w:p w:rsidR="006A40AF" w:rsidRPr="00E81366" w:rsidRDefault="006A40AF" w:rsidP="006437C4">
            <w:pPr>
              <w:jc w:val="center"/>
              <w:rPr>
                <w:rFonts w:ascii="PT Astra Serif" w:hAnsi="PT Astra Serif" w:cs="Times New Roman"/>
                <w:sz w:val="24"/>
                <w:szCs w:val="24"/>
              </w:rPr>
            </w:pP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F05E3F">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276" w:type="dxa"/>
            <w:tcBorders>
              <w:top w:val="single" w:sz="4" w:space="0" w:color="auto"/>
              <w:left w:val="single" w:sz="4" w:space="0" w:color="000000"/>
              <w:bottom w:val="single" w:sz="4" w:space="0" w:color="auto"/>
            </w:tcBorders>
            <w:shd w:val="clear" w:color="auto" w:fill="auto"/>
            <w:vAlign w:val="center"/>
          </w:tcPr>
          <w:p w:rsidR="006A40AF" w:rsidRPr="00E81366" w:rsidRDefault="005E6BAE"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vMerge w:val="restart"/>
            <w:tcBorders>
              <w:top w:val="single" w:sz="4" w:space="0" w:color="auto"/>
              <w:left w:val="single" w:sz="4" w:space="0" w:color="000000"/>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5 159,6</w:t>
            </w:r>
          </w:p>
        </w:tc>
        <w:tc>
          <w:tcPr>
            <w:tcW w:w="1418" w:type="dxa"/>
            <w:vMerge w:val="restart"/>
            <w:tcBorders>
              <w:top w:val="single" w:sz="4" w:space="0" w:color="auto"/>
              <w:left w:val="single" w:sz="4" w:space="0" w:color="000000"/>
              <w:right w:val="single" w:sz="4" w:space="0" w:color="000000"/>
            </w:tcBorders>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5E6BAE">
            <w:pPr>
              <w:spacing w:after="0" w:line="240" w:lineRule="auto"/>
              <w:jc w:val="center"/>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bottom w:val="single" w:sz="4" w:space="0" w:color="auto"/>
            </w:tcBorders>
            <w:shd w:val="clear" w:color="auto" w:fill="auto"/>
            <w:vAlign w:val="center"/>
          </w:tcPr>
          <w:p w:rsidR="006A40AF" w:rsidRDefault="006A40AF" w:rsidP="006437C4">
            <w:pPr>
              <w:jc w:val="center"/>
              <w:rPr>
                <w:rFonts w:ascii="PT Astra Serif" w:hAnsi="PT Astra Serif" w:cs="Times New Roman"/>
                <w:sz w:val="24"/>
                <w:szCs w:val="24"/>
              </w:rPr>
            </w:pPr>
            <w:r>
              <w:rPr>
                <w:rFonts w:ascii="PT Astra Serif" w:hAnsi="PT Astra Serif" w:cs="Times New Roman"/>
                <w:sz w:val="24"/>
                <w:szCs w:val="24"/>
              </w:rPr>
              <w:t>6 800,2</w:t>
            </w:r>
          </w:p>
        </w:tc>
        <w:tc>
          <w:tcPr>
            <w:tcW w:w="1417" w:type="dxa"/>
            <w:vMerge/>
            <w:tcBorders>
              <w:left w:val="single" w:sz="4" w:space="0" w:color="000000"/>
              <w:bottom w:val="single" w:sz="4" w:space="0" w:color="auto"/>
              <w:right w:val="single" w:sz="4" w:space="0" w:color="000000"/>
            </w:tcBorders>
            <w:shd w:val="clear" w:color="auto" w:fill="auto"/>
            <w:vAlign w:val="center"/>
          </w:tcPr>
          <w:p w:rsidR="006A40AF" w:rsidRDefault="006A40AF"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6A40AF" w:rsidRDefault="006A40AF" w:rsidP="006437C4">
            <w:pPr>
              <w:snapToGrid w:val="0"/>
              <w:spacing w:after="0" w:line="240" w:lineRule="auto"/>
              <w:jc w:val="center"/>
              <w:rPr>
                <w:rFonts w:ascii="PT Astra Serif" w:hAnsi="PT Astra Serif" w:cs="Times New Roman"/>
                <w:sz w:val="24"/>
                <w:szCs w:val="24"/>
              </w:rPr>
            </w:pPr>
          </w:p>
        </w:tc>
      </w:tr>
      <w:tr w:rsidR="00C76B46" w:rsidRPr="00E81366" w:rsidTr="005F56CF">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C76B46" w:rsidRPr="00962BCA"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B36298" w:rsidRPr="00E81366"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417" w:type="dxa"/>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418" w:type="dxa"/>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865803">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B36298" w:rsidRPr="007F0E24" w:rsidRDefault="003A6CAF" w:rsidP="007F0E24">
            <w:pPr>
              <w:spacing w:after="0" w:line="240" w:lineRule="auto"/>
              <w:jc w:val="center"/>
              <w:rPr>
                <w:rFonts w:ascii="PT Astra Serif" w:hAnsi="PT Astra Serif" w:cs="Times New Roman"/>
                <w:sz w:val="24"/>
                <w:szCs w:val="24"/>
              </w:rPr>
            </w:pPr>
            <w:r w:rsidRPr="000E0D23">
              <w:rPr>
                <w:rFonts w:ascii="PT Astra Serif" w:hAnsi="PT Astra Serif" w:cs="Times New Roman"/>
                <w:sz w:val="24"/>
                <w:szCs w:val="24"/>
              </w:rPr>
              <w:t>3</w:t>
            </w:r>
            <w:r w:rsidR="007F0E24">
              <w:rPr>
                <w:rFonts w:ascii="PT Astra Serif" w:hAnsi="PT Astra Serif" w:cs="Times New Roman"/>
                <w:sz w:val="24"/>
                <w:szCs w:val="24"/>
              </w:rPr>
              <w:t> 134,1</w:t>
            </w:r>
          </w:p>
        </w:tc>
        <w:tc>
          <w:tcPr>
            <w:tcW w:w="1417" w:type="dxa"/>
            <w:tcBorders>
              <w:left w:val="single" w:sz="4" w:space="0" w:color="000000"/>
              <w:bottom w:val="single" w:sz="4" w:space="0" w:color="auto"/>
              <w:right w:val="single" w:sz="4" w:space="0" w:color="000000"/>
            </w:tcBorders>
            <w:shd w:val="clear" w:color="auto" w:fill="auto"/>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c>
          <w:tcPr>
            <w:tcW w:w="1418" w:type="dxa"/>
            <w:tcBorders>
              <w:left w:val="single" w:sz="4" w:space="0" w:color="000000"/>
              <w:bottom w:val="single" w:sz="4" w:space="0" w:color="auto"/>
              <w:right w:val="single" w:sz="4" w:space="0" w:color="000000"/>
            </w:tcBorders>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r>
      <w:tr w:rsidR="000468BA" w:rsidRPr="00E81366" w:rsidTr="00865803">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468BA"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31,6</w:t>
            </w:r>
          </w:p>
        </w:tc>
        <w:tc>
          <w:tcPr>
            <w:tcW w:w="1417" w:type="dxa"/>
            <w:tcBorders>
              <w:top w:val="single" w:sz="4" w:space="0" w:color="auto"/>
              <w:left w:val="single" w:sz="4" w:space="0" w:color="000000"/>
              <w:right w:val="single" w:sz="4" w:space="0" w:color="000000"/>
            </w:tcBorders>
            <w:shd w:val="clear" w:color="auto" w:fill="auto"/>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c>
          <w:tcPr>
            <w:tcW w:w="1418" w:type="dxa"/>
            <w:tcBorders>
              <w:top w:val="single" w:sz="4" w:space="0" w:color="auto"/>
              <w:left w:val="single" w:sz="4" w:space="0" w:color="000000"/>
              <w:right w:val="single" w:sz="4" w:space="0" w:color="000000"/>
            </w:tcBorders>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r>
      <w:tr w:rsidR="00A47F29" w:rsidRPr="00E81366" w:rsidTr="00865803">
        <w:trPr>
          <w:trHeight w:val="660"/>
        </w:trPr>
        <w:tc>
          <w:tcPr>
            <w:tcW w:w="592" w:type="dxa"/>
            <w:vMerge w:val="restart"/>
            <w:tcBorders>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A47F29" w:rsidRPr="00E81366" w:rsidRDefault="00A47F29"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520,0</w:t>
            </w:r>
          </w:p>
        </w:tc>
        <w:tc>
          <w:tcPr>
            <w:tcW w:w="1418" w:type="dxa"/>
            <w:tcBorders>
              <w:top w:val="single" w:sz="4" w:space="0" w:color="auto"/>
              <w:left w:val="single" w:sz="4" w:space="0" w:color="000000"/>
              <w:bottom w:val="single" w:sz="4" w:space="0" w:color="auto"/>
              <w:right w:val="single" w:sz="4" w:space="0" w:color="000000"/>
            </w:tcBorders>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540,3</w:t>
            </w:r>
          </w:p>
        </w:tc>
      </w:tr>
      <w:tr w:rsidR="00BC3F53" w:rsidRPr="00E81366" w:rsidTr="00494DC0">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C3F53" w:rsidRPr="000E0D23" w:rsidRDefault="00C715EB" w:rsidP="006437C4">
            <w:pPr>
              <w:jc w:val="center"/>
              <w:rPr>
                <w:rFonts w:ascii="PT Astra Serif" w:hAnsi="PT Astra Serif" w:cs="Times New Roman"/>
                <w:sz w:val="24"/>
                <w:szCs w:val="24"/>
              </w:rPr>
            </w:pPr>
            <w:r>
              <w:rPr>
                <w:rFonts w:ascii="PT Astra Serif" w:hAnsi="PT Astra Serif" w:cs="Times New Roman"/>
                <w:sz w:val="24"/>
                <w:szCs w:val="24"/>
              </w:rPr>
              <w:t>280,2</w:t>
            </w:r>
          </w:p>
        </w:tc>
        <w:tc>
          <w:tcPr>
            <w:tcW w:w="1417" w:type="dxa"/>
            <w:tcBorders>
              <w:top w:val="single" w:sz="4" w:space="0" w:color="auto"/>
              <w:left w:val="single" w:sz="4" w:space="0" w:color="000000"/>
              <w:right w:val="single" w:sz="4" w:space="0" w:color="000000"/>
            </w:tcBorders>
            <w:shd w:val="clear" w:color="auto" w:fill="auto"/>
            <w:vAlign w:val="center"/>
          </w:tcPr>
          <w:p w:rsidR="00BC3F53" w:rsidRPr="00E81366" w:rsidRDefault="006B7BAC"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BC3F53" w:rsidRPr="00E81366" w:rsidRDefault="006B7BAC" w:rsidP="00F86488">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C3F53" w:rsidRPr="00E81366" w:rsidTr="0086580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BC3F53" w:rsidRPr="00E81366" w:rsidRDefault="0074640D"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124,8</w:t>
            </w:r>
          </w:p>
        </w:tc>
        <w:tc>
          <w:tcPr>
            <w:tcW w:w="1418"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129,7</w:t>
            </w:r>
          </w:p>
        </w:tc>
      </w:tr>
      <w:tr w:rsidR="003C0FCF" w:rsidRPr="00E81366" w:rsidTr="00494DC0">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 xml:space="preserve">даление деревьев, кустарников, поросли с обочины дорог </w:t>
            </w:r>
            <w:r w:rsidRPr="007B5D3A">
              <w:rPr>
                <w:rFonts w:ascii="Times New Roman" w:hAnsi="Times New Roman" w:cs="Times New Roman"/>
                <w:sz w:val="24"/>
                <w:szCs w:val="24"/>
              </w:rPr>
              <w:lastRenderedPageBreak/>
              <w:t>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588"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vMerge/>
            <w:tcBorders>
              <w:left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Pr="00962BCA" w:rsidRDefault="003C0FCF" w:rsidP="009475ED">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9475ED">
              <w:rPr>
                <w:rFonts w:ascii="PT Astra Serif" w:hAnsi="PT Astra Serif" w:cs="Times New Roman"/>
                <w:sz w:val="24"/>
                <w:szCs w:val="24"/>
              </w:rPr>
              <w:t> 485,</w:t>
            </w:r>
            <w:r>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3C0FCF" w:rsidRPr="00E81366" w:rsidTr="00494DC0">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588"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Default="00B202E1" w:rsidP="006437C4">
            <w:pPr>
              <w:spacing w:after="0" w:line="240" w:lineRule="auto"/>
              <w:jc w:val="center"/>
              <w:rPr>
                <w:rFonts w:ascii="PT Astra Serif" w:hAnsi="PT Astra Serif" w:cs="Times New Roman"/>
                <w:sz w:val="24"/>
                <w:szCs w:val="24"/>
              </w:rPr>
            </w:pPr>
            <w:r>
              <w:rPr>
                <w:rFonts w:ascii="PT Astra Serif" w:hAnsi="PT Astra Serif" w:cs="Times New Roman"/>
                <w:b/>
                <w:sz w:val="24"/>
                <w:szCs w:val="24"/>
              </w:rPr>
              <w:t>92 704</w:t>
            </w:r>
            <w:r w:rsidR="00C6475C">
              <w:rPr>
                <w:rFonts w:ascii="PT Astra Serif" w:hAnsi="PT Astra Serif" w:cs="Times New Roman"/>
                <w:b/>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97 961,2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107 120,1</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A3346F" w:rsidRPr="00E81366"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AC3BD8">
      <w:pgSz w:w="11906" w:h="16838"/>
      <w:pgMar w:top="851" w:right="748" w:bottom="1560"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3">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1800"/>
    <w:rsid w:val="0000319A"/>
    <w:rsid w:val="00003AAA"/>
    <w:rsid w:val="00003D46"/>
    <w:rsid w:val="000111B2"/>
    <w:rsid w:val="00013DBA"/>
    <w:rsid w:val="00014053"/>
    <w:rsid w:val="00014949"/>
    <w:rsid w:val="0001529B"/>
    <w:rsid w:val="00021FBB"/>
    <w:rsid w:val="00024CFC"/>
    <w:rsid w:val="00025393"/>
    <w:rsid w:val="00030A93"/>
    <w:rsid w:val="00034E74"/>
    <w:rsid w:val="0004017C"/>
    <w:rsid w:val="0004322D"/>
    <w:rsid w:val="00044A80"/>
    <w:rsid w:val="000468BA"/>
    <w:rsid w:val="00046AA5"/>
    <w:rsid w:val="00046C1B"/>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59FE"/>
    <w:rsid w:val="000879C8"/>
    <w:rsid w:val="00087F15"/>
    <w:rsid w:val="0009111D"/>
    <w:rsid w:val="000945D1"/>
    <w:rsid w:val="0009796C"/>
    <w:rsid w:val="00097CD3"/>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5F1"/>
    <w:rsid w:val="000D5E74"/>
    <w:rsid w:val="000E0D23"/>
    <w:rsid w:val="000E2A9F"/>
    <w:rsid w:val="000E4369"/>
    <w:rsid w:val="000F0023"/>
    <w:rsid w:val="000F346C"/>
    <w:rsid w:val="000F4119"/>
    <w:rsid w:val="000F4F50"/>
    <w:rsid w:val="000F5B74"/>
    <w:rsid w:val="000F7018"/>
    <w:rsid w:val="00103C44"/>
    <w:rsid w:val="001045AD"/>
    <w:rsid w:val="00112536"/>
    <w:rsid w:val="00114293"/>
    <w:rsid w:val="001149F5"/>
    <w:rsid w:val="00114D7C"/>
    <w:rsid w:val="00116650"/>
    <w:rsid w:val="00117EC5"/>
    <w:rsid w:val="00121041"/>
    <w:rsid w:val="00123DFC"/>
    <w:rsid w:val="001257B5"/>
    <w:rsid w:val="00126287"/>
    <w:rsid w:val="00130155"/>
    <w:rsid w:val="00130BD3"/>
    <w:rsid w:val="001349BC"/>
    <w:rsid w:val="00134F49"/>
    <w:rsid w:val="00134FE7"/>
    <w:rsid w:val="001363E5"/>
    <w:rsid w:val="001372DE"/>
    <w:rsid w:val="00141F11"/>
    <w:rsid w:val="001422E1"/>
    <w:rsid w:val="00142AB4"/>
    <w:rsid w:val="0014444B"/>
    <w:rsid w:val="00145F0F"/>
    <w:rsid w:val="00151FF5"/>
    <w:rsid w:val="00162226"/>
    <w:rsid w:val="00165222"/>
    <w:rsid w:val="001652CD"/>
    <w:rsid w:val="0016690F"/>
    <w:rsid w:val="00170462"/>
    <w:rsid w:val="00171D70"/>
    <w:rsid w:val="001802C4"/>
    <w:rsid w:val="00191D99"/>
    <w:rsid w:val="001927CE"/>
    <w:rsid w:val="001942B6"/>
    <w:rsid w:val="001967F0"/>
    <w:rsid w:val="00196CB5"/>
    <w:rsid w:val="001A3AB7"/>
    <w:rsid w:val="001A7FF9"/>
    <w:rsid w:val="001B01FF"/>
    <w:rsid w:val="001B1FA2"/>
    <w:rsid w:val="001B2689"/>
    <w:rsid w:val="001B66C2"/>
    <w:rsid w:val="001C073F"/>
    <w:rsid w:val="001C481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4C37"/>
    <w:rsid w:val="00224F62"/>
    <w:rsid w:val="002253C3"/>
    <w:rsid w:val="0022545F"/>
    <w:rsid w:val="0022790D"/>
    <w:rsid w:val="00230E0F"/>
    <w:rsid w:val="002360AC"/>
    <w:rsid w:val="002362C1"/>
    <w:rsid w:val="00236CDB"/>
    <w:rsid w:val="002436F6"/>
    <w:rsid w:val="00250420"/>
    <w:rsid w:val="00252605"/>
    <w:rsid w:val="00256D2A"/>
    <w:rsid w:val="00260BBA"/>
    <w:rsid w:val="0026129F"/>
    <w:rsid w:val="00263C9E"/>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036C"/>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E175C"/>
    <w:rsid w:val="002E24B0"/>
    <w:rsid w:val="002E2FC3"/>
    <w:rsid w:val="002E3399"/>
    <w:rsid w:val="002E5AB4"/>
    <w:rsid w:val="002F3602"/>
    <w:rsid w:val="002F4472"/>
    <w:rsid w:val="002F72FD"/>
    <w:rsid w:val="003029DC"/>
    <w:rsid w:val="00303BC5"/>
    <w:rsid w:val="00304876"/>
    <w:rsid w:val="00310CD7"/>
    <w:rsid w:val="003151BE"/>
    <w:rsid w:val="00315247"/>
    <w:rsid w:val="00322174"/>
    <w:rsid w:val="00327024"/>
    <w:rsid w:val="0033274A"/>
    <w:rsid w:val="003376EE"/>
    <w:rsid w:val="003403AB"/>
    <w:rsid w:val="00341981"/>
    <w:rsid w:val="003425A8"/>
    <w:rsid w:val="00342C25"/>
    <w:rsid w:val="00345C5E"/>
    <w:rsid w:val="00351D3A"/>
    <w:rsid w:val="003529C2"/>
    <w:rsid w:val="003533CF"/>
    <w:rsid w:val="00360197"/>
    <w:rsid w:val="00360308"/>
    <w:rsid w:val="00361F54"/>
    <w:rsid w:val="003635B1"/>
    <w:rsid w:val="00363CA7"/>
    <w:rsid w:val="0036418F"/>
    <w:rsid w:val="003741CF"/>
    <w:rsid w:val="00375F05"/>
    <w:rsid w:val="00376192"/>
    <w:rsid w:val="0037676F"/>
    <w:rsid w:val="00383EF6"/>
    <w:rsid w:val="00386792"/>
    <w:rsid w:val="003948CF"/>
    <w:rsid w:val="0039611F"/>
    <w:rsid w:val="003962F0"/>
    <w:rsid w:val="003A6CAF"/>
    <w:rsid w:val="003A70E7"/>
    <w:rsid w:val="003A79CD"/>
    <w:rsid w:val="003B18CC"/>
    <w:rsid w:val="003B26E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10394"/>
    <w:rsid w:val="00410620"/>
    <w:rsid w:val="0041127E"/>
    <w:rsid w:val="00412C6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7627"/>
    <w:rsid w:val="00461BDD"/>
    <w:rsid w:val="00461CDA"/>
    <w:rsid w:val="00466C02"/>
    <w:rsid w:val="00471584"/>
    <w:rsid w:val="00474975"/>
    <w:rsid w:val="00476995"/>
    <w:rsid w:val="00480393"/>
    <w:rsid w:val="00480FB4"/>
    <w:rsid w:val="00481BCD"/>
    <w:rsid w:val="00482094"/>
    <w:rsid w:val="00482737"/>
    <w:rsid w:val="004828EC"/>
    <w:rsid w:val="00485699"/>
    <w:rsid w:val="0049119B"/>
    <w:rsid w:val="004924CD"/>
    <w:rsid w:val="004933AD"/>
    <w:rsid w:val="00493484"/>
    <w:rsid w:val="00494DC0"/>
    <w:rsid w:val="00497E36"/>
    <w:rsid w:val="004A0638"/>
    <w:rsid w:val="004A42D1"/>
    <w:rsid w:val="004A4AD5"/>
    <w:rsid w:val="004B2274"/>
    <w:rsid w:val="004B6915"/>
    <w:rsid w:val="004C1029"/>
    <w:rsid w:val="004C2607"/>
    <w:rsid w:val="004C6095"/>
    <w:rsid w:val="004C7A62"/>
    <w:rsid w:val="004D6763"/>
    <w:rsid w:val="004E07B9"/>
    <w:rsid w:val="004E0F2F"/>
    <w:rsid w:val="004E15CF"/>
    <w:rsid w:val="00500F72"/>
    <w:rsid w:val="00504017"/>
    <w:rsid w:val="00510A2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4193"/>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139C"/>
    <w:rsid w:val="005B16C7"/>
    <w:rsid w:val="005B254E"/>
    <w:rsid w:val="005B30F2"/>
    <w:rsid w:val="005B3304"/>
    <w:rsid w:val="005B534B"/>
    <w:rsid w:val="005C3441"/>
    <w:rsid w:val="005C4993"/>
    <w:rsid w:val="005C6CB2"/>
    <w:rsid w:val="005C784E"/>
    <w:rsid w:val="005D1101"/>
    <w:rsid w:val="005D306F"/>
    <w:rsid w:val="005D57FC"/>
    <w:rsid w:val="005D6DD1"/>
    <w:rsid w:val="005D7EB3"/>
    <w:rsid w:val="005E232F"/>
    <w:rsid w:val="005E3EEB"/>
    <w:rsid w:val="005E464E"/>
    <w:rsid w:val="005E6BAE"/>
    <w:rsid w:val="005E73B3"/>
    <w:rsid w:val="005F317D"/>
    <w:rsid w:val="005F56CF"/>
    <w:rsid w:val="00600B16"/>
    <w:rsid w:val="006015D7"/>
    <w:rsid w:val="00606233"/>
    <w:rsid w:val="0061245F"/>
    <w:rsid w:val="00613E64"/>
    <w:rsid w:val="0061423C"/>
    <w:rsid w:val="00615BED"/>
    <w:rsid w:val="00616F35"/>
    <w:rsid w:val="00617AC0"/>
    <w:rsid w:val="00620EF6"/>
    <w:rsid w:val="006210E1"/>
    <w:rsid w:val="00623217"/>
    <w:rsid w:val="00624D5F"/>
    <w:rsid w:val="0062559E"/>
    <w:rsid w:val="00625BCA"/>
    <w:rsid w:val="0062630E"/>
    <w:rsid w:val="006268FD"/>
    <w:rsid w:val="006376A6"/>
    <w:rsid w:val="00640AF3"/>
    <w:rsid w:val="0064212A"/>
    <w:rsid w:val="00642190"/>
    <w:rsid w:val="006437C4"/>
    <w:rsid w:val="00643E9A"/>
    <w:rsid w:val="00645AED"/>
    <w:rsid w:val="00646951"/>
    <w:rsid w:val="00651663"/>
    <w:rsid w:val="00652B31"/>
    <w:rsid w:val="0065322A"/>
    <w:rsid w:val="006535BE"/>
    <w:rsid w:val="00657DCB"/>
    <w:rsid w:val="0066224A"/>
    <w:rsid w:val="006624F8"/>
    <w:rsid w:val="00662BC3"/>
    <w:rsid w:val="006653FC"/>
    <w:rsid w:val="00671768"/>
    <w:rsid w:val="00673F38"/>
    <w:rsid w:val="00676E08"/>
    <w:rsid w:val="00680876"/>
    <w:rsid w:val="0068251C"/>
    <w:rsid w:val="00691434"/>
    <w:rsid w:val="00692635"/>
    <w:rsid w:val="00693172"/>
    <w:rsid w:val="00694721"/>
    <w:rsid w:val="00697DB8"/>
    <w:rsid w:val="006A0112"/>
    <w:rsid w:val="006A40AF"/>
    <w:rsid w:val="006A616A"/>
    <w:rsid w:val="006B1F85"/>
    <w:rsid w:val="006B3640"/>
    <w:rsid w:val="006B3E3C"/>
    <w:rsid w:val="006B618D"/>
    <w:rsid w:val="006B7988"/>
    <w:rsid w:val="006B7BAC"/>
    <w:rsid w:val="006C4A42"/>
    <w:rsid w:val="006C632F"/>
    <w:rsid w:val="006C73B9"/>
    <w:rsid w:val="006D313A"/>
    <w:rsid w:val="006D39D3"/>
    <w:rsid w:val="006F0994"/>
    <w:rsid w:val="006F0F27"/>
    <w:rsid w:val="006F15F3"/>
    <w:rsid w:val="006F277E"/>
    <w:rsid w:val="006F3DD8"/>
    <w:rsid w:val="00704120"/>
    <w:rsid w:val="00714C57"/>
    <w:rsid w:val="00716F26"/>
    <w:rsid w:val="00717224"/>
    <w:rsid w:val="00720F79"/>
    <w:rsid w:val="007226E3"/>
    <w:rsid w:val="00733441"/>
    <w:rsid w:val="00733FCF"/>
    <w:rsid w:val="00741A55"/>
    <w:rsid w:val="0074640D"/>
    <w:rsid w:val="00754CB5"/>
    <w:rsid w:val="00755C45"/>
    <w:rsid w:val="00755CD4"/>
    <w:rsid w:val="007632E6"/>
    <w:rsid w:val="007647D7"/>
    <w:rsid w:val="00764BBA"/>
    <w:rsid w:val="007707F9"/>
    <w:rsid w:val="00771B8B"/>
    <w:rsid w:val="00773CCA"/>
    <w:rsid w:val="00777094"/>
    <w:rsid w:val="0078021E"/>
    <w:rsid w:val="007810AE"/>
    <w:rsid w:val="007817E5"/>
    <w:rsid w:val="00784EA0"/>
    <w:rsid w:val="00786F6E"/>
    <w:rsid w:val="007936A9"/>
    <w:rsid w:val="007937B3"/>
    <w:rsid w:val="00793EDE"/>
    <w:rsid w:val="00796055"/>
    <w:rsid w:val="007979BC"/>
    <w:rsid w:val="007A270C"/>
    <w:rsid w:val="007A611F"/>
    <w:rsid w:val="007B0049"/>
    <w:rsid w:val="007B5D3A"/>
    <w:rsid w:val="007C20A9"/>
    <w:rsid w:val="007C2153"/>
    <w:rsid w:val="007C2F66"/>
    <w:rsid w:val="007C45F2"/>
    <w:rsid w:val="007C7851"/>
    <w:rsid w:val="007D0B57"/>
    <w:rsid w:val="007D38D9"/>
    <w:rsid w:val="007D67AA"/>
    <w:rsid w:val="007D77CF"/>
    <w:rsid w:val="007D7FB8"/>
    <w:rsid w:val="007E02EB"/>
    <w:rsid w:val="007E1A21"/>
    <w:rsid w:val="007E375D"/>
    <w:rsid w:val="007E37F5"/>
    <w:rsid w:val="007E6E53"/>
    <w:rsid w:val="007E745D"/>
    <w:rsid w:val="007E7E15"/>
    <w:rsid w:val="007F003F"/>
    <w:rsid w:val="007F0E24"/>
    <w:rsid w:val="007F0FD9"/>
    <w:rsid w:val="007F531A"/>
    <w:rsid w:val="007F64BB"/>
    <w:rsid w:val="00800BC0"/>
    <w:rsid w:val="00801EC0"/>
    <w:rsid w:val="00803EF4"/>
    <w:rsid w:val="00806301"/>
    <w:rsid w:val="00806D99"/>
    <w:rsid w:val="008101A8"/>
    <w:rsid w:val="00811BB3"/>
    <w:rsid w:val="00813E83"/>
    <w:rsid w:val="008140E0"/>
    <w:rsid w:val="008155D8"/>
    <w:rsid w:val="00815B06"/>
    <w:rsid w:val="008171CB"/>
    <w:rsid w:val="00820463"/>
    <w:rsid w:val="008258C5"/>
    <w:rsid w:val="008339A3"/>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395F"/>
    <w:rsid w:val="0088451A"/>
    <w:rsid w:val="00885901"/>
    <w:rsid w:val="008871F6"/>
    <w:rsid w:val="008920B3"/>
    <w:rsid w:val="00895A04"/>
    <w:rsid w:val="00896695"/>
    <w:rsid w:val="00897A59"/>
    <w:rsid w:val="008A01D9"/>
    <w:rsid w:val="008A0CEE"/>
    <w:rsid w:val="008A1A08"/>
    <w:rsid w:val="008A2880"/>
    <w:rsid w:val="008A49CF"/>
    <w:rsid w:val="008A4C37"/>
    <w:rsid w:val="008A7DD7"/>
    <w:rsid w:val="008B4CFC"/>
    <w:rsid w:val="008C0861"/>
    <w:rsid w:val="008C328B"/>
    <w:rsid w:val="008C3967"/>
    <w:rsid w:val="008D14B8"/>
    <w:rsid w:val="008D1DB2"/>
    <w:rsid w:val="008D4C23"/>
    <w:rsid w:val="008D5F8B"/>
    <w:rsid w:val="008E0D78"/>
    <w:rsid w:val="008E5CDC"/>
    <w:rsid w:val="008E798F"/>
    <w:rsid w:val="008F238A"/>
    <w:rsid w:val="008F54EB"/>
    <w:rsid w:val="008F7C70"/>
    <w:rsid w:val="009018D1"/>
    <w:rsid w:val="00902AB4"/>
    <w:rsid w:val="0090495B"/>
    <w:rsid w:val="00905C9D"/>
    <w:rsid w:val="009076FF"/>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4511"/>
    <w:rsid w:val="00945D7C"/>
    <w:rsid w:val="009475ED"/>
    <w:rsid w:val="009515C9"/>
    <w:rsid w:val="00956754"/>
    <w:rsid w:val="00957648"/>
    <w:rsid w:val="00962BCA"/>
    <w:rsid w:val="00962C46"/>
    <w:rsid w:val="00964838"/>
    <w:rsid w:val="00965454"/>
    <w:rsid w:val="00966371"/>
    <w:rsid w:val="00966DB1"/>
    <w:rsid w:val="00967DDE"/>
    <w:rsid w:val="00975239"/>
    <w:rsid w:val="00977B1E"/>
    <w:rsid w:val="0098412E"/>
    <w:rsid w:val="009846D2"/>
    <w:rsid w:val="00985E05"/>
    <w:rsid w:val="00986968"/>
    <w:rsid w:val="009923E9"/>
    <w:rsid w:val="0099248A"/>
    <w:rsid w:val="00992AAB"/>
    <w:rsid w:val="00993441"/>
    <w:rsid w:val="009937FC"/>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F1DA4"/>
    <w:rsid w:val="009F3F82"/>
    <w:rsid w:val="009F53AF"/>
    <w:rsid w:val="00A01738"/>
    <w:rsid w:val="00A01C85"/>
    <w:rsid w:val="00A0454F"/>
    <w:rsid w:val="00A04D31"/>
    <w:rsid w:val="00A06F08"/>
    <w:rsid w:val="00A13408"/>
    <w:rsid w:val="00A24A6B"/>
    <w:rsid w:val="00A25738"/>
    <w:rsid w:val="00A27BF3"/>
    <w:rsid w:val="00A3346F"/>
    <w:rsid w:val="00A344A8"/>
    <w:rsid w:val="00A34DEA"/>
    <w:rsid w:val="00A36EF6"/>
    <w:rsid w:val="00A410CF"/>
    <w:rsid w:val="00A4166B"/>
    <w:rsid w:val="00A42D2A"/>
    <w:rsid w:val="00A43104"/>
    <w:rsid w:val="00A4674A"/>
    <w:rsid w:val="00A47F29"/>
    <w:rsid w:val="00A51BF6"/>
    <w:rsid w:val="00A52322"/>
    <w:rsid w:val="00A53C3B"/>
    <w:rsid w:val="00A53FBF"/>
    <w:rsid w:val="00A5686C"/>
    <w:rsid w:val="00A613AC"/>
    <w:rsid w:val="00A62B96"/>
    <w:rsid w:val="00A64992"/>
    <w:rsid w:val="00A649F6"/>
    <w:rsid w:val="00A652F8"/>
    <w:rsid w:val="00A70529"/>
    <w:rsid w:val="00A7345C"/>
    <w:rsid w:val="00A73F54"/>
    <w:rsid w:val="00A73F8A"/>
    <w:rsid w:val="00A73FDB"/>
    <w:rsid w:val="00A75575"/>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B073CC"/>
    <w:rsid w:val="00B07F8D"/>
    <w:rsid w:val="00B11B40"/>
    <w:rsid w:val="00B142DC"/>
    <w:rsid w:val="00B15043"/>
    <w:rsid w:val="00B202E1"/>
    <w:rsid w:val="00B22FF6"/>
    <w:rsid w:val="00B23DF3"/>
    <w:rsid w:val="00B2676F"/>
    <w:rsid w:val="00B26BB5"/>
    <w:rsid w:val="00B27C0C"/>
    <w:rsid w:val="00B36298"/>
    <w:rsid w:val="00B3761A"/>
    <w:rsid w:val="00B41337"/>
    <w:rsid w:val="00B435F1"/>
    <w:rsid w:val="00B508F7"/>
    <w:rsid w:val="00B50FD4"/>
    <w:rsid w:val="00B51236"/>
    <w:rsid w:val="00B52D1E"/>
    <w:rsid w:val="00B56115"/>
    <w:rsid w:val="00B57403"/>
    <w:rsid w:val="00B641E7"/>
    <w:rsid w:val="00B645E9"/>
    <w:rsid w:val="00B64893"/>
    <w:rsid w:val="00B66EDF"/>
    <w:rsid w:val="00B66FE1"/>
    <w:rsid w:val="00B67CD1"/>
    <w:rsid w:val="00B71867"/>
    <w:rsid w:val="00B71AD5"/>
    <w:rsid w:val="00B729B1"/>
    <w:rsid w:val="00B84C57"/>
    <w:rsid w:val="00B87D2A"/>
    <w:rsid w:val="00B9227C"/>
    <w:rsid w:val="00B92F11"/>
    <w:rsid w:val="00B93B09"/>
    <w:rsid w:val="00B95352"/>
    <w:rsid w:val="00B97EAE"/>
    <w:rsid w:val="00BA4801"/>
    <w:rsid w:val="00BA602F"/>
    <w:rsid w:val="00BA7743"/>
    <w:rsid w:val="00BA7FFB"/>
    <w:rsid w:val="00BB0CAD"/>
    <w:rsid w:val="00BB75E2"/>
    <w:rsid w:val="00BC1271"/>
    <w:rsid w:val="00BC1FB5"/>
    <w:rsid w:val="00BC3CDA"/>
    <w:rsid w:val="00BC3F53"/>
    <w:rsid w:val="00BC6E98"/>
    <w:rsid w:val="00BC71E1"/>
    <w:rsid w:val="00BD22D7"/>
    <w:rsid w:val="00BD41CF"/>
    <w:rsid w:val="00BD70EC"/>
    <w:rsid w:val="00BE2BAB"/>
    <w:rsid w:val="00BE6782"/>
    <w:rsid w:val="00BE6CA8"/>
    <w:rsid w:val="00BF3B1E"/>
    <w:rsid w:val="00BF3D06"/>
    <w:rsid w:val="00BF5194"/>
    <w:rsid w:val="00C0059E"/>
    <w:rsid w:val="00C111B8"/>
    <w:rsid w:val="00C121EB"/>
    <w:rsid w:val="00C142C4"/>
    <w:rsid w:val="00C16735"/>
    <w:rsid w:val="00C17EE8"/>
    <w:rsid w:val="00C211DB"/>
    <w:rsid w:val="00C24A66"/>
    <w:rsid w:val="00C269BD"/>
    <w:rsid w:val="00C30E78"/>
    <w:rsid w:val="00C321E7"/>
    <w:rsid w:val="00C32B25"/>
    <w:rsid w:val="00C45C5F"/>
    <w:rsid w:val="00C47F6E"/>
    <w:rsid w:val="00C53C57"/>
    <w:rsid w:val="00C5465B"/>
    <w:rsid w:val="00C55233"/>
    <w:rsid w:val="00C61A95"/>
    <w:rsid w:val="00C62BDA"/>
    <w:rsid w:val="00C6401D"/>
    <w:rsid w:val="00C643E3"/>
    <w:rsid w:val="00C6475C"/>
    <w:rsid w:val="00C707AA"/>
    <w:rsid w:val="00C715EB"/>
    <w:rsid w:val="00C72D4E"/>
    <w:rsid w:val="00C7378B"/>
    <w:rsid w:val="00C74D71"/>
    <w:rsid w:val="00C753FF"/>
    <w:rsid w:val="00C76B08"/>
    <w:rsid w:val="00C76B46"/>
    <w:rsid w:val="00C81F2C"/>
    <w:rsid w:val="00C83F37"/>
    <w:rsid w:val="00C86C02"/>
    <w:rsid w:val="00C90F52"/>
    <w:rsid w:val="00C951F3"/>
    <w:rsid w:val="00C95D6D"/>
    <w:rsid w:val="00C965A9"/>
    <w:rsid w:val="00CA2AC6"/>
    <w:rsid w:val="00CA332B"/>
    <w:rsid w:val="00CA5AD4"/>
    <w:rsid w:val="00CA68D7"/>
    <w:rsid w:val="00CB2143"/>
    <w:rsid w:val="00CB312B"/>
    <w:rsid w:val="00CB4AF1"/>
    <w:rsid w:val="00CB5AE5"/>
    <w:rsid w:val="00CB5EF2"/>
    <w:rsid w:val="00CC0A06"/>
    <w:rsid w:val="00CC28BF"/>
    <w:rsid w:val="00CC2CC1"/>
    <w:rsid w:val="00CC3498"/>
    <w:rsid w:val="00CD1674"/>
    <w:rsid w:val="00CD1B62"/>
    <w:rsid w:val="00CD4B3B"/>
    <w:rsid w:val="00CD7E18"/>
    <w:rsid w:val="00CE0A5A"/>
    <w:rsid w:val="00CE1F7A"/>
    <w:rsid w:val="00CE2E23"/>
    <w:rsid w:val="00CE2F59"/>
    <w:rsid w:val="00CE3702"/>
    <w:rsid w:val="00CE4190"/>
    <w:rsid w:val="00CE5608"/>
    <w:rsid w:val="00CE6C1A"/>
    <w:rsid w:val="00CF1524"/>
    <w:rsid w:val="00D02E54"/>
    <w:rsid w:val="00D039F7"/>
    <w:rsid w:val="00D14609"/>
    <w:rsid w:val="00D14BF9"/>
    <w:rsid w:val="00D17B75"/>
    <w:rsid w:val="00D20E88"/>
    <w:rsid w:val="00D21940"/>
    <w:rsid w:val="00D22097"/>
    <w:rsid w:val="00D2346D"/>
    <w:rsid w:val="00D32630"/>
    <w:rsid w:val="00D32C1F"/>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741A"/>
    <w:rsid w:val="00D6145C"/>
    <w:rsid w:val="00D635D4"/>
    <w:rsid w:val="00D636D7"/>
    <w:rsid w:val="00D704B4"/>
    <w:rsid w:val="00D70767"/>
    <w:rsid w:val="00D70CB0"/>
    <w:rsid w:val="00D72B18"/>
    <w:rsid w:val="00D81C89"/>
    <w:rsid w:val="00D83EC7"/>
    <w:rsid w:val="00D866AA"/>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501E"/>
    <w:rsid w:val="00DC53C2"/>
    <w:rsid w:val="00DD2517"/>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2CB4"/>
    <w:rsid w:val="00E22E1F"/>
    <w:rsid w:val="00E2795C"/>
    <w:rsid w:val="00E307C2"/>
    <w:rsid w:val="00E3418B"/>
    <w:rsid w:val="00E3438E"/>
    <w:rsid w:val="00E365E0"/>
    <w:rsid w:val="00E45D2B"/>
    <w:rsid w:val="00E50697"/>
    <w:rsid w:val="00E51B7A"/>
    <w:rsid w:val="00E53162"/>
    <w:rsid w:val="00E55A30"/>
    <w:rsid w:val="00E67458"/>
    <w:rsid w:val="00E679DF"/>
    <w:rsid w:val="00E71A25"/>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D96"/>
    <w:rsid w:val="00EB29DC"/>
    <w:rsid w:val="00EB3EBD"/>
    <w:rsid w:val="00EB5E6E"/>
    <w:rsid w:val="00EB6282"/>
    <w:rsid w:val="00EC0598"/>
    <w:rsid w:val="00EC209F"/>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876"/>
    <w:rsid w:val="00F12DA7"/>
    <w:rsid w:val="00F14137"/>
    <w:rsid w:val="00F142D6"/>
    <w:rsid w:val="00F15B78"/>
    <w:rsid w:val="00F16BDB"/>
    <w:rsid w:val="00F2512F"/>
    <w:rsid w:val="00F311BF"/>
    <w:rsid w:val="00F33372"/>
    <w:rsid w:val="00F35A7E"/>
    <w:rsid w:val="00F376C5"/>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5760"/>
    <w:rsid w:val="00F85CCF"/>
    <w:rsid w:val="00F86488"/>
    <w:rsid w:val="00F905A9"/>
    <w:rsid w:val="00F91F0C"/>
    <w:rsid w:val="00F92F28"/>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DF7"/>
    <w:rsid w:val="00FC5604"/>
    <w:rsid w:val="00FD704D"/>
    <w:rsid w:val="00FE2C3F"/>
    <w:rsid w:val="00FE3A97"/>
    <w:rsid w:val="00FE7418"/>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FA51-51E6-47E2-A096-B2B94385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2489</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2023-10-26T07:57:00Z</cp:lastPrinted>
  <dcterms:created xsi:type="dcterms:W3CDTF">2023-10-26T10:49:00Z</dcterms:created>
  <dcterms:modified xsi:type="dcterms:W3CDTF">2023-10-26T10:49:00Z</dcterms:modified>
</cp:coreProperties>
</file>