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9F" w:rsidRPr="008A1E99" w:rsidRDefault="008A1E99">
      <w:pPr>
        <w:pStyle w:val="a3"/>
        <w:kinsoku w:val="0"/>
        <w:overflowPunct w:val="0"/>
        <w:rPr>
          <w:sz w:val="20"/>
          <w:szCs w:val="20"/>
        </w:rPr>
      </w:pPr>
      <w:r>
        <w:rPr>
          <w:sz w:val="20"/>
          <w:szCs w:val="20"/>
          <w:lang w:val="en-US"/>
        </w:rPr>
        <w:t>17</w:t>
      </w:r>
      <w:r>
        <w:rPr>
          <w:sz w:val="20"/>
          <w:szCs w:val="20"/>
        </w:rPr>
        <w:t>.02.2022 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41-п</w:t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3"/>
        <w:rPr>
          <w:sz w:val="28"/>
          <w:szCs w:val="28"/>
        </w:rPr>
      </w:pPr>
    </w:p>
    <w:p w:rsidR="00677A9F" w:rsidRDefault="00677A9F">
      <w:pPr>
        <w:pStyle w:val="Heading1"/>
        <w:kinsoku w:val="0"/>
        <w:overflowPunct w:val="0"/>
        <w:spacing w:before="89" w:line="322" w:lineRule="exact"/>
        <w:outlineLvl w:val="9"/>
      </w:pPr>
      <w:bookmarkStart w:id="0" w:name="Постановление об утверждении ПКРТИ БМР 2"/>
      <w:bookmarkEnd w:id="0"/>
      <w:r>
        <w:t>Об утверждении</w:t>
      </w:r>
    </w:p>
    <w:p w:rsidR="00677A9F" w:rsidRDefault="00677A9F">
      <w:pPr>
        <w:pStyle w:val="a3"/>
        <w:kinsoku w:val="0"/>
        <w:overflowPunct w:val="0"/>
        <w:ind w:left="101" w:right="35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комплексного развития транспортной инфраструктуры Балашовского муниципального района Саратовской области</w:t>
      </w:r>
    </w:p>
    <w:p w:rsidR="00677A9F" w:rsidRDefault="00677A9F">
      <w:pPr>
        <w:pStyle w:val="a3"/>
        <w:kinsoku w:val="0"/>
        <w:overflowPunct w:val="0"/>
        <w:spacing w:before="7"/>
        <w:rPr>
          <w:b/>
          <w:bCs/>
          <w:sz w:val="27"/>
          <w:szCs w:val="27"/>
        </w:rPr>
      </w:pPr>
    </w:p>
    <w:p w:rsidR="00677A9F" w:rsidRDefault="00677A9F">
      <w:pPr>
        <w:pStyle w:val="a3"/>
        <w:kinsoku w:val="0"/>
        <w:overflowPunct w:val="0"/>
        <w:ind w:left="101" w:right="107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7" w:history="1">
        <w:r>
          <w:rPr>
            <w:sz w:val="28"/>
            <w:szCs w:val="28"/>
          </w:rPr>
          <w:t>ст. 26</w:t>
        </w:r>
      </w:hyperlink>
      <w:r>
        <w:rPr>
          <w:sz w:val="28"/>
          <w:szCs w:val="28"/>
        </w:rPr>
        <w:t xml:space="preserve"> Градостроительного кодекса Российской Федерации, </w:t>
      </w:r>
      <w:hyperlink r:id="rId8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Федерации", </w:t>
      </w:r>
      <w:hyperlink r:id="rId9" w:history="1">
        <w:r>
          <w:rPr>
            <w:sz w:val="28"/>
            <w:szCs w:val="28"/>
          </w:rPr>
          <w:t xml:space="preserve">постановлением </w:t>
        </w:r>
      </w:hyperlink>
      <w:r>
        <w:rPr>
          <w:sz w:val="28"/>
          <w:szCs w:val="28"/>
        </w:rPr>
        <w:t>Правительства Российской Федерации от 25.12.2015 N 1440 "Об утверждении требований к программам комплексного развития транспортной инфраструктуры поселений, городских округов», Уставом Балашовского муниципального района Саратовской области, администрация Балашовского муниципального района</w:t>
      </w:r>
    </w:p>
    <w:p w:rsidR="00677A9F" w:rsidRDefault="00677A9F">
      <w:pPr>
        <w:pStyle w:val="a3"/>
        <w:kinsoku w:val="0"/>
        <w:overflowPunct w:val="0"/>
        <w:spacing w:before="3"/>
        <w:rPr>
          <w:sz w:val="28"/>
          <w:szCs w:val="28"/>
        </w:rPr>
      </w:pPr>
    </w:p>
    <w:p w:rsidR="00677A9F" w:rsidRDefault="00677A9F">
      <w:pPr>
        <w:pStyle w:val="Heading1"/>
        <w:kinsoku w:val="0"/>
        <w:overflowPunct w:val="0"/>
        <w:spacing w:before="1"/>
        <w:ind w:left="3783"/>
        <w:outlineLvl w:val="9"/>
      </w:pPr>
      <w:r>
        <w:t>ПОСТАНОВЛЯЕТ:</w:t>
      </w:r>
    </w:p>
    <w:p w:rsidR="00677A9F" w:rsidRDefault="00677A9F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:rsidR="00677A9F" w:rsidRDefault="00677A9F">
      <w:pPr>
        <w:pStyle w:val="a5"/>
        <w:numPr>
          <w:ilvl w:val="0"/>
          <w:numId w:val="103"/>
        </w:numPr>
        <w:tabs>
          <w:tab w:val="left" w:pos="811"/>
        </w:tabs>
        <w:kinsoku w:val="0"/>
        <w:overflowPunct w:val="0"/>
        <w:ind w:righ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комплексного развития транспортной инфраструктуры Балашовского муниципального района Саратовской области, в соответствии с приложением к настоящему постановлению.</w:t>
      </w:r>
    </w:p>
    <w:p w:rsidR="00677A9F" w:rsidRDefault="00677A9F">
      <w:pPr>
        <w:pStyle w:val="a5"/>
        <w:numPr>
          <w:ilvl w:val="0"/>
          <w:numId w:val="103"/>
        </w:numPr>
        <w:tabs>
          <w:tab w:val="left" w:pos="811"/>
        </w:tabs>
        <w:kinsoku w:val="0"/>
        <w:overflowPunct w:val="0"/>
        <w:spacing w:before="1"/>
        <w:ind w:righ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агентство</w:t>
      </w:r>
    </w:p>
    <w:p w:rsidR="00677A9F" w:rsidRDefault="00677A9F">
      <w:pPr>
        <w:pStyle w:val="a3"/>
        <w:tabs>
          <w:tab w:val="left" w:pos="1765"/>
          <w:tab w:val="left" w:pos="4470"/>
          <w:tab w:val="left" w:pos="6140"/>
          <w:tab w:val="left" w:pos="6759"/>
          <w:tab w:val="left" w:pos="8739"/>
        </w:tabs>
        <w:kinsoku w:val="0"/>
        <w:overflowPunct w:val="0"/>
        <w:spacing w:before="1"/>
        <w:ind w:left="102" w:right="181"/>
        <w:rPr>
          <w:sz w:val="28"/>
          <w:szCs w:val="28"/>
        </w:rPr>
      </w:pPr>
      <w:r>
        <w:rPr>
          <w:sz w:val="28"/>
          <w:szCs w:val="28"/>
        </w:rPr>
        <w:t>«Балашов»</w:t>
      </w:r>
      <w:r>
        <w:rPr>
          <w:sz w:val="28"/>
          <w:szCs w:val="28"/>
        </w:rPr>
        <w:tab/>
      </w:r>
      <w:hyperlink r:id="rId10" w:history="1">
        <w:r>
          <w:rPr>
            <w:sz w:val="28"/>
            <w:szCs w:val="28"/>
          </w:rPr>
          <w:t>www.balashov-tv.ru</w:t>
        </w:r>
      </w:hyperlink>
      <w:r>
        <w:rPr>
          <w:sz w:val="28"/>
          <w:szCs w:val="28"/>
        </w:rPr>
        <w:t>,</w:t>
      </w:r>
      <w:r>
        <w:rPr>
          <w:sz w:val="28"/>
          <w:szCs w:val="28"/>
        </w:rPr>
        <w:tab/>
        <w:t>разместить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официальном</w:t>
      </w:r>
      <w:r>
        <w:rPr>
          <w:sz w:val="28"/>
          <w:szCs w:val="28"/>
        </w:rPr>
        <w:tab/>
        <w:t>сайте администрации Балашовского муниципального района</w:t>
      </w:r>
      <w:r>
        <w:rPr>
          <w:spacing w:val="-9"/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www.baladmin.ru.</w:t>
        </w:r>
      </w:hyperlink>
    </w:p>
    <w:p w:rsidR="00677A9F" w:rsidRDefault="00677A9F">
      <w:pPr>
        <w:pStyle w:val="a5"/>
        <w:numPr>
          <w:ilvl w:val="0"/>
          <w:numId w:val="103"/>
        </w:numPr>
        <w:tabs>
          <w:tab w:val="left" w:pos="811"/>
        </w:tabs>
        <w:kinsoku w:val="0"/>
        <w:overflowPunct w:val="0"/>
        <w:ind w:left="101" w:right="185" w:firstLine="36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 и опубликования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677A9F" w:rsidRDefault="00677A9F">
      <w:pPr>
        <w:pStyle w:val="a5"/>
        <w:numPr>
          <w:ilvl w:val="0"/>
          <w:numId w:val="103"/>
        </w:numPr>
        <w:tabs>
          <w:tab w:val="left" w:pos="811"/>
        </w:tabs>
        <w:kinsoku w:val="0"/>
        <w:overflowPunct w:val="0"/>
        <w:ind w:left="101" w:right="185" w:firstLine="361"/>
        <w:jc w:val="both"/>
        <w:rPr>
          <w:sz w:val="28"/>
          <w:szCs w:val="28"/>
        </w:rPr>
        <w:sectPr w:rsidR="00677A9F">
          <w:type w:val="continuous"/>
          <w:pgSz w:w="11910" w:h="16840"/>
          <w:pgMar w:top="1580" w:right="740" w:bottom="280" w:left="1600" w:header="720" w:footer="720" w:gutter="0"/>
          <w:cols w:space="720"/>
          <w:noEndnote/>
        </w:sectPr>
      </w:pPr>
    </w:p>
    <w:p w:rsidR="00677A9F" w:rsidRDefault="00677A9F">
      <w:pPr>
        <w:pStyle w:val="a5"/>
        <w:numPr>
          <w:ilvl w:val="0"/>
          <w:numId w:val="103"/>
        </w:numPr>
        <w:tabs>
          <w:tab w:val="left" w:pos="810"/>
        </w:tabs>
        <w:kinsoku w:val="0"/>
        <w:overflowPunct w:val="0"/>
        <w:spacing w:before="73"/>
        <w:ind w:left="101" w:right="182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Захарова.</w:t>
      </w:r>
    </w:p>
    <w:p w:rsidR="00677A9F" w:rsidRDefault="00677A9F">
      <w:pPr>
        <w:pStyle w:val="a3"/>
        <w:kinsoku w:val="0"/>
        <w:overflowPunct w:val="0"/>
        <w:rPr>
          <w:sz w:val="30"/>
          <w:szCs w:val="30"/>
        </w:rPr>
      </w:pPr>
    </w:p>
    <w:p w:rsidR="00677A9F" w:rsidRDefault="00677A9F">
      <w:pPr>
        <w:pStyle w:val="a3"/>
        <w:kinsoku w:val="0"/>
        <w:overflowPunct w:val="0"/>
        <w:rPr>
          <w:sz w:val="30"/>
          <w:szCs w:val="30"/>
        </w:rPr>
      </w:pPr>
    </w:p>
    <w:p w:rsidR="00677A9F" w:rsidRDefault="00677A9F">
      <w:pPr>
        <w:pStyle w:val="a3"/>
        <w:kinsoku w:val="0"/>
        <w:overflowPunct w:val="0"/>
        <w:spacing w:before="4"/>
      </w:pPr>
    </w:p>
    <w:p w:rsidR="00677A9F" w:rsidRDefault="00677A9F">
      <w:pPr>
        <w:pStyle w:val="Heading1"/>
        <w:kinsoku w:val="0"/>
        <w:overflowPunct w:val="0"/>
        <w:spacing w:line="322" w:lineRule="exact"/>
        <w:outlineLvl w:val="9"/>
      </w:pPr>
      <w:r>
        <w:t>Глава Балашовского</w:t>
      </w:r>
    </w:p>
    <w:p w:rsidR="00677A9F" w:rsidRDefault="00677A9F">
      <w:pPr>
        <w:pStyle w:val="a3"/>
        <w:tabs>
          <w:tab w:val="left" w:pos="7561"/>
        </w:tabs>
        <w:kinsoku w:val="0"/>
        <w:overflowPunct w:val="0"/>
        <w:spacing w:line="322" w:lineRule="exact"/>
        <w:ind w:left="1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ab/>
        <w:t>П.М.Петраков</w:t>
      </w:r>
    </w:p>
    <w:p w:rsidR="00677A9F" w:rsidRDefault="00677A9F">
      <w:pPr>
        <w:pStyle w:val="a3"/>
        <w:tabs>
          <w:tab w:val="left" w:pos="7561"/>
        </w:tabs>
        <w:kinsoku w:val="0"/>
        <w:overflowPunct w:val="0"/>
        <w:spacing w:line="322" w:lineRule="exact"/>
        <w:ind w:left="101"/>
        <w:rPr>
          <w:b/>
          <w:bCs/>
          <w:sz w:val="28"/>
          <w:szCs w:val="28"/>
        </w:rPr>
        <w:sectPr w:rsidR="00677A9F">
          <w:pgSz w:w="11910" w:h="16840"/>
          <w:pgMar w:top="1320" w:right="740" w:bottom="280" w:left="1600" w:header="720" w:footer="720" w:gutter="0"/>
          <w:cols w:space="720"/>
          <w:noEndnote/>
        </w:sectPr>
      </w:pPr>
    </w:p>
    <w:p w:rsidR="0016169B" w:rsidRDefault="0016169B">
      <w:pPr>
        <w:pStyle w:val="a3"/>
        <w:kinsoku w:val="0"/>
        <w:overflowPunct w:val="0"/>
        <w:spacing w:before="42" w:line="146" w:lineRule="exact"/>
        <w:ind w:left="6160"/>
        <w:rPr>
          <w:color w:val="0E0E0E"/>
          <w:w w:val="105"/>
          <w:sz w:val="17"/>
          <w:szCs w:val="17"/>
        </w:rPr>
      </w:pPr>
      <w:bookmarkStart w:id="1" w:name="ПКРТИ БМР с титульником приложение док"/>
      <w:bookmarkEnd w:id="1"/>
    </w:p>
    <w:p w:rsidR="00677A9F" w:rsidRDefault="00677A9F">
      <w:pPr>
        <w:pStyle w:val="a3"/>
        <w:kinsoku w:val="0"/>
        <w:overflowPunct w:val="0"/>
        <w:spacing w:before="42" w:line="146" w:lineRule="exact"/>
        <w:ind w:left="6160"/>
        <w:rPr>
          <w:color w:val="0E0E0E"/>
          <w:w w:val="105"/>
          <w:sz w:val="17"/>
          <w:szCs w:val="17"/>
        </w:rPr>
      </w:pPr>
      <w:r>
        <w:rPr>
          <w:color w:val="0E0E0E"/>
          <w:w w:val="105"/>
          <w:sz w:val="17"/>
          <w:szCs w:val="17"/>
        </w:rPr>
        <w:t>Приложение к постановлению администрации</w:t>
      </w:r>
    </w:p>
    <w:p w:rsidR="00677A9F" w:rsidRDefault="00677A9F">
      <w:pPr>
        <w:pStyle w:val="a3"/>
        <w:kinsoku w:val="0"/>
        <w:overflowPunct w:val="0"/>
        <w:spacing w:before="42" w:line="146" w:lineRule="exact"/>
        <w:ind w:left="6160"/>
        <w:rPr>
          <w:color w:val="0E0E0E"/>
          <w:w w:val="105"/>
          <w:sz w:val="17"/>
          <w:szCs w:val="17"/>
        </w:rPr>
      </w:pPr>
      <w:r>
        <w:rPr>
          <w:color w:val="0E0E0E"/>
          <w:w w:val="105"/>
          <w:sz w:val="17"/>
          <w:szCs w:val="17"/>
        </w:rPr>
        <w:t xml:space="preserve">Балашовского муниципального района </w:t>
      </w:r>
      <w:r w:rsidR="00027B0A">
        <w:rPr>
          <w:color w:val="0E0E0E"/>
          <w:w w:val="105"/>
          <w:sz w:val="17"/>
          <w:szCs w:val="17"/>
        </w:rPr>
        <w:t xml:space="preserve"> </w:t>
      </w:r>
      <w:r>
        <w:rPr>
          <w:color w:val="0E0E0E"/>
          <w:w w:val="105"/>
          <w:sz w:val="17"/>
          <w:szCs w:val="17"/>
        </w:rPr>
        <w:t>№</w:t>
      </w:r>
      <w:r w:rsidR="008A1E99">
        <w:rPr>
          <w:color w:val="0E0E0E"/>
          <w:w w:val="105"/>
          <w:sz w:val="17"/>
          <w:szCs w:val="17"/>
        </w:rPr>
        <w:t xml:space="preserve">41-п </w:t>
      </w:r>
      <w:r w:rsidR="0016169B">
        <w:rPr>
          <w:color w:val="0E0E0E"/>
          <w:w w:val="105"/>
          <w:sz w:val="17"/>
          <w:szCs w:val="17"/>
        </w:rPr>
        <w:t xml:space="preserve"> </w:t>
      </w:r>
      <w:r>
        <w:rPr>
          <w:color w:val="0E0E0E"/>
          <w:w w:val="105"/>
          <w:sz w:val="17"/>
          <w:szCs w:val="17"/>
        </w:rPr>
        <w:t>от</w:t>
      </w:r>
      <w:r w:rsidR="008A1E99">
        <w:rPr>
          <w:color w:val="0E0E0E"/>
          <w:w w:val="105"/>
          <w:sz w:val="17"/>
          <w:szCs w:val="17"/>
        </w:rPr>
        <w:t>17.02.2022 г.</w:t>
      </w:r>
    </w:p>
    <w:p w:rsidR="00677A9F" w:rsidRDefault="00B85FD1">
      <w:pPr>
        <w:pStyle w:val="a3"/>
        <w:tabs>
          <w:tab w:val="left" w:pos="6160"/>
          <w:tab w:val="left" w:pos="9734"/>
        </w:tabs>
        <w:kinsoku w:val="0"/>
        <w:overflowPunct w:val="0"/>
        <w:spacing w:line="675" w:lineRule="exact"/>
        <w:ind w:left="81"/>
        <w:rPr>
          <w:color w:val="0E0E0E"/>
          <w:w w:val="105"/>
          <w:sz w:val="17"/>
          <w:szCs w:val="17"/>
        </w:rPr>
      </w:pPr>
      <w:r>
        <w:rPr>
          <w:noProof/>
        </w:rPr>
        <w:pict>
          <v:group id="_x0000_s1027" style="position:absolute;left:0;text-align:left;margin-left:47.05pt;margin-top:29.95pt;width:501.35pt;height:774.9pt;z-index:-251701760;mso-position-horizontal-relative:page;mso-position-vertical-relative:page" coordorigin="941,436" coordsize="10027,1549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42;top:4959;width:3740;height:2520;mso-position-horizontal-relative:page;mso-position-vertical-relative:page" o:allowincell="f">
              <v:imagedata r:id="rId12" o:title=""/>
            </v:shape>
            <v:group id="_x0000_s1029" style="position:absolute;left:-15;top:12438;width:9972;height:15378" coordorigin="-15,12438" coordsize="9972,15378" o:allowincell="f">
              <v:shape id="_x0000_s1030" style="position:absolute;left:-15;top:12438;width:9972;height:15378;mso-position-horizontal-relative:page;mso-position-vertical-relative:page" coordsize="9972,15378" o:allowincell="f" path="m995,-7480hhl995,-11882e" filled="f" strokeweight=".25433mm">
                <v:path arrowok="t"/>
              </v:shape>
              <v:shape id="_x0000_s1031" style="position:absolute;left:-15;top:12438;width:9972;height:15378;mso-position-horizontal-relative:page;mso-position-vertical-relative:page" coordsize="9972,15378" o:allowincell="f" path="m10928,3495hhl10928,-11882e" filled="f" strokeweight=".25433mm">
                <v:path arrowok="t"/>
              </v:shape>
              <v:shape id="_x0000_s1032" style="position:absolute;left:-15;top:12438;width:9972;height:15378;mso-position-horizontal-relative:page;mso-position-vertical-relative:page" coordsize="9972,15378" o:allowincell="f" path="m980,-11872hhl10923,-11872e" filled="f" strokeweight=".25433mm">
                <v:path arrowok="t"/>
              </v:shape>
              <v:shape id="_x0000_s1033" style="position:absolute;left:-15;top:12438;width:9972;height:15378;mso-position-horizontal-relative:page;mso-position-vertical-relative:page" coordsize="9972,15378" o:allowincell="f" path="m990,3485hhl10952,3485e" filled="f" strokeweight=".25433mm">
                <v:path arrowok="t"/>
              </v:shape>
            </v:group>
            <v:shape id="_x0000_s1034" type="#_x0000_t75" style="position:absolute;left:6730;top:4812;width:4000;height:2700;mso-position-horizontal-relative:page;mso-position-vertical-relative:page" o:allowincell="f">
              <v:imagedata r:id="rId13" o:title=""/>
            </v:shape>
            <v:group id="_x0000_s1035" style="position:absolute;left:9931;top:440;width:843;height:20" coordorigin="9931,440" coordsize="843,20" o:allowincell="f">
              <v:shape id="_x0000_s1036" style="position:absolute;left:9931;top:440;width:843;height:20;mso-position-horizontal-relative:page;mso-position-vertical-relative:page" coordsize="843,20" o:allowincell="f" path="m,hhl842,e" filled="f" strokecolor="#0d0d0d" strokeweight=".36pt">
                <v:path arrowok="t"/>
              </v:shape>
              <v:shape id="_x0000_s1037" style="position:absolute;left:9931;top:440;width:843;height:20;mso-position-horizontal-relative:page;mso-position-vertical-relative:page" coordsize="843,20" o:allowincell="f" path="m,hhl842,e" filled="f" strokecolor="#0d0d0d" strokeweight=".36pt">
                <v:path arrowok="t"/>
              </v:shape>
            </v:group>
            <v:shape id="_x0000_s1038" style="position:absolute;left:10773;top:493;width:195;height:20;mso-position-horizontal-relative:page;mso-position-vertical-relative:page" coordsize="195,20" o:allowincell="f" path="m,hhl194,e" filled="f" strokecolor="#0d0d0d" strokeweight=".27478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39" style="position:absolute;left:0;text-align:left;margin-left:466.8pt;margin-top:12.15pt;width:4pt;height:1pt;z-index:-251699712;mso-position-horizontal-relative:page;mso-position-vertical-relative:text" coordsize="80,20" o:allowincell="f" path="m79,hhl,,,9r79,l79,e" fillcolor="#0d0d0d" stroked="f">
            <v:path arrowok="t"/>
            <w10:wrap anchorx="page"/>
          </v:shape>
        </w:pict>
      </w:r>
      <w:r w:rsidR="00677A9F">
        <w:rPr>
          <w:color w:val="BBBBBB"/>
          <w:w w:val="55"/>
          <w:position w:val="-31"/>
          <w:sz w:val="63"/>
          <w:szCs w:val="63"/>
        </w:rPr>
        <w:t>1</w:t>
      </w:r>
      <w:r w:rsidR="00677A9F">
        <w:rPr>
          <w:color w:val="BBBBBB"/>
          <w:w w:val="55"/>
          <w:position w:val="-31"/>
          <w:sz w:val="63"/>
          <w:szCs w:val="63"/>
        </w:rPr>
        <w:tab/>
      </w:r>
      <w:r w:rsidR="00677A9F">
        <w:rPr>
          <w:rFonts w:ascii="Arial" w:hAnsi="Arial" w:cs="Arial"/>
          <w:color w:val="0E0E0E"/>
          <w:w w:val="105"/>
          <w:sz w:val="14"/>
          <w:szCs w:val="14"/>
        </w:rPr>
        <w:tab/>
      </w:r>
    </w:p>
    <w:p w:rsidR="00677A9F" w:rsidRDefault="00677A9F">
      <w:pPr>
        <w:pStyle w:val="a3"/>
        <w:kinsoku w:val="0"/>
        <w:overflowPunct w:val="0"/>
        <w:spacing w:before="5"/>
        <w:rPr>
          <w:sz w:val="15"/>
          <w:szCs w:val="15"/>
        </w:rPr>
      </w:pPr>
    </w:p>
    <w:p w:rsidR="00677A9F" w:rsidRDefault="00677A9F">
      <w:pPr>
        <w:pStyle w:val="a3"/>
        <w:kinsoku w:val="0"/>
        <w:overflowPunct w:val="0"/>
        <w:spacing w:before="91"/>
        <w:ind w:left="3693"/>
        <w:rPr>
          <w:color w:val="0E0E0E"/>
          <w:sz w:val="19"/>
          <w:szCs w:val="19"/>
        </w:rPr>
      </w:pPr>
      <w:r>
        <w:rPr>
          <w:color w:val="0E0E0E"/>
          <w:sz w:val="17"/>
          <w:szCs w:val="17"/>
        </w:rPr>
        <w:t>П</w:t>
      </w:r>
      <w:r>
        <w:rPr>
          <w:color w:val="343436"/>
          <w:sz w:val="17"/>
          <w:szCs w:val="17"/>
        </w:rPr>
        <w:t>рограмм</w:t>
      </w:r>
      <w:r>
        <w:rPr>
          <w:color w:val="0E0E0E"/>
          <w:sz w:val="17"/>
          <w:szCs w:val="17"/>
        </w:rPr>
        <w:t xml:space="preserve">а </w:t>
      </w:r>
      <w:r>
        <w:rPr>
          <w:color w:val="343436"/>
          <w:sz w:val="17"/>
          <w:szCs w:val="17"/>
        </w:rPr>
        <w:t xml:space="preserve">комплексного </w:t>
      </w:r>
      <w:r>
        <w:rPr>
          <w:color w:val="0E0E0E"/>
          <w:sz w:val="19"/>
          <w:szCs w:val="19"/>
        </w:rPr>
        <w:t>р</w:t>
      </w:r>
      <w:r>
        <w:rPr>
          <w:color w:val="343436"/>
          <w:sz w:val="19"/>
          <w:szCs w:val="19"/>
        </w:rPr>
        <w:t>азв</w:t>
      </w:r>
      <w:r>
        <w:rPr>
          <w:color w:val="0E0E0E"/>
          <w:sz w:val="19"/>
          <w:szCs w:val="19"/>
        </w:rPr>
        <w:t xml:space="preserve">ития </w:t>
      </w:r>
      <w:r>
        <w:rPr>
          <w:color w:val="343436"/>
          <w:sz w:val="17"/>
          <w:szCs w:val="17"/>
        </w:rPr>
        <w:t xml:space="preserve">транспортной </w:t>
      </w:r>
      <w:r>
        <w:rPr>
          <w:color w:val="0E0E0E"/>
          <w:sz w:val="19"/>
          <w:szCs w:val="19"/>
        </w:rPr>
        <w:t>инфр</w:t>
      </w:r>
      <w:r>
        <w:rPr>
          <w:color w:val="343436"/>
          <w:sz w:val="19"/>
          <w:szCs w:val="19"/>
        </w:rPr>
        <w:t>астру</w:t>
      </w:r>
      <w:r>
        <w:rPr>
          <w:color w:val="0E0E0E"/>
          <w:sz w:val="19"/>
          <w:szCs w:val="19"/>
        </w:rPr>
        <w:t>ктуры</w:t>
      </w:r>
    </w:p>
    <w:p w:rsidR="00677A9F" w:rsidRPr="0016169B" w:rsidRDefault="00677A9F">
      <w:pPr>
        <w:pStyle w:val="a3"/>
        <w:tabs>
          <w:tab w:val="left" w:pos="3909"/>
        </w:tabs>
        <w:kinsoku w:val="0"/>
        <w:overflowPunct w:val="0"/>
        <w:spacing w:before="12"/>
        <w:ind w:left="1749"/>
        <w:rPr>
          <w:color w:val="343436"/>
          <w:sz w:val="17"/>
          <w:szCs w:val="17"/>
        </w:rPr>
      </w:pPr>
      <w:r w:rsidRPr="0016169B">
        <w:rPr>
          <w:color w:val="0E0E0E"/>
          <w:sz w:val="17"/>
          <w:szCs w:val="17"/>
        </w:rPr>
        <w:t xml:space="preserve"> </w:t>
      </w:r>
      <w:r w:rsidRPr="0016169B">
        <w:rPr>
          <w:color w:val="0E0E0E"/>
          <w:sz w:val="17"/>
          <w:szCs w:val="17"/>
        </w:rPr>
        <w:tab/>
        <w:t>Б</w:t>
      </w:r>
      <w:r w:rsidRPr="0016169B">
        <w:rPr>
          <w:color w:val="343436"/>
          <w:sz w:val="17"/>
          <w:szCs w:val="17"/>
        </w:rPr>
        <w:t xml:space="preserve">алашовского </w:t>
      </w:r>
      <w:r w:rsidRPr="0016169B">
        <w:rPr>
          <w:color w:val="0E0E0E"/>
          <w:sz w:val="17"/>
          <w:szCs w:val="17"/>
        </w:rPr>
        <w:t>муниципаль</w:t>
      </w:r>
      <w:r w:rsidRPr="0016169B">
        <w:rPr>
          <w:color w:val="343436"/>
          <w:sz w:val="17"/>
          <w:szCs w:val="17"/>
        </w:rPr>
        <w:t xml:space="preserve">ного </w:t>
      </w:r>
      <w:r w:rsidRPr="0016169B">
        <w:rPr>
          <w:color w:val="0E0E0E"/>
          <w:sz w:val="17"/>
          <w:szCs w:val="17"/>
        </w:rPr>
        <w:t>райо</w:t>
      </w:r>
      <w:r w:rsidRPr="0016169B">
        <w:rPr>
          <w:color w:val="343436"/>
          <w:sz w:val="17"/>
          <w:szCs w:val="17"/>
        </w:rPr>
        <w:t xml:space="preserve">на </w:t>
      </w:r>
      <w:r w:rsidRPr="0016169B">
        <w:rPr>
          <w:color w:val="0E0E0E"/>
          <w:spacing w:val="-4"/>
          <w:sz w:val="17"/>
          <w:szCs w:val="17"/>
        </w:rPr>
        <w:t>Сарато</w:t>
      </w:r>
      <w:r w:rsidRPr="0016169B">
        <w:rPr>
          <w:color w:val="343436"/>
          <w:spacing w:val="-4"/>
          <w:sz w:val="17"/>
          <w:szCs w:val="17"/>
        </w:rPr>
        <w:t>вско</w:t>
      </w:r>
      <w:r w:rsidRPr="0016169B">
        <w:rPr>
          <w:color w:val="343436"/>
          <w:spacing w:val="-4"/>
          <w:sz w:val="18"/>
          <w:szCs w:val="18"/>
        </w:rPr>
        <w:t>й</w:t>
      </w:r>
      <w:r w:rsidRPr="0016169B">
        <w:rPr>
          <w:color w:val="343436"/>
          <w:spacing w:val="6"/>
          <w:sz w:val="18"/>
          <w:szCs w:val="18"/>
        </w:rPr>
        <w:t xml:space="preserve"> </w:t>
      </w:r>
      <w:r w:rsidRPr="0016169B">
        <w:rPr>
          <w:color w:val="343436"/>
          <w:sz w:val="17"/>
          <w:szCs w:val="17"/>
        </w:rPr>
        <w:t>области</w:t>
      </w:r>
    </w:p>
    <w:p w:rsidR="00677A9F" w:rsidRPr="0016169B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3"/>
        <w:rPr>
          <w:sz w:val="19"/>
          <w:szCs w:val="19"/>
        </w:rPr>
      </w:pPr>
    </w:p>
    <w:p w:rsidR="00677A9F" w:rsidRDefault="00677A9F">
      <w:pPr>
        <w:pStyle w:val="a3"/>
        <w:kinsoku w:val="0"/>
        <w:overflowPunct w:val="0"/>
        <w:spacing w:line="259" w:lineRule="auto"/>
        <w:ind w:left="3734" w:right="486" w:firstLine="5054"/>
        <w:jc w:val="right"/>
        <w:rPr>
          <w:b/>
          <w:bCs/>
          <w:color w:val="0E0E0E"/>
          <w:w w:val="110"/>
          <w:sz w:val="21"/>
          <w:szCs w:val="21"/>
        </w:rPr>
      </w:pPr>
      <w:r>
        <w:rPr>
          <w:b/>
          <w:bCs/>
          <w:color w:val="0E0E0E"/>
          <w:w w:val="105"/>
          <w:sz w:val="21"/>
          <w:szCs w:val="21"/>
        </w:rPr>
        <w:t>ООО</w:t>
      </w:r>
      <w:r>
        <w:rPr>
          <w:b/>
          <w:bCs/>
          <w:color w:val="0E0E0E"/>
          <w:spacing w:val="16"/>
          <w:w w:val="105"/>
          <w:sz w:val="21"/>
          <w:szCs w:val="21"/>
        </w:rPr>
        <w:t xml:space="preserve"> </w:t>
      </w:r>
      <w:r>
        <w:rPr>
          <w:b/>
          <w:bCs/>
          <w:color w:val="0E0E0E"/>
          <w:w w:val="105"/>
          <w:sz w:val="21"/>
          <w:szCs w:val="21"/>
        </w:rPr>
        <w:t>«ТехСреда»</w:t>
      </w:r>
      <w:r>
        <w:rPr>
          <w:b/>
          <w:bCs/>
          <w:color w:val="0E0E0E"/>
          <w:w w:val="103"/>
          <w:sz w:val="21"/>
          <w:szCs w:val="21"/>
        </w:rPr>
        <w:t xml:space="preserve"> </w:t>
      </w:r>
      <w:r>
        <w:rPr>
          <w:b/>
          <w:bCs/>
          <w:color w:val="0E0E0E"/>
          <w:w w:val="110"/>
          <w:sz w:val="21"/>
          <w:szCs w:val="21"/>
        </w:rPr>
        <w:t>г.</w:t>
      </w:r>
      <w:r>
        <w:rPr>
          <w:b/>
          <w:bCs/>
          <w:color w:val="0E0E0E"/>
          <w:spacing w:val="-25"/>
          <w:w w:val="110"/>
          <w:sz w:val="21"/>
          <w:szCs w:val="21"/>
        </w:rPr>
        <w:t xml:space="preserve"> </w:t>
      </w:r>
      <w:r>
        <w:rPr>
          <w:b/>
          <w:bCs/>
          <w:color w:val="0E0E0E"/>
          <w:w w:val="110"/>
          <w:sz w:val="21"/>
          <w:szCs w:val="21"/>
        </w:rPr>
        <w:t>Санкт-Петербург,</w:t>
      </w:r>
      <w:r>
        <w:rPr>
          <w:b/>
          <w:bCs/>
          <w:color w:val="0E0E0E"/>
          <w:spacing w:val="-36"/>
          <w:w w:val="110"/>
          <w:sz w:val="21"/>
          <w:szCs w:val="21"/>
        </w:rPr>
        <w:t xml:space="preserve"> </w:t>
      </w:r>
      <w:r>
        <w:rPr>
          <w:b/>
          <w:bCs/>
          <w:color w:val="0E0E0E"/>
          <w:w w:val="110"/>
          <w:sz w:val="21"/>
          <w:szCs w:val="21"/>
        </w:rPr>
        <w:t>ул.</w:t>
      </w:r>
      <w:r>
        <w:rPr>
          <w:b/>
          <w:bCs/>
          <w:color w:val="0E0E0E"/>
          <w:spacing w:val="-23"/>
          <w:w w:val="110"/>
          <w:sz w:val="21"/>
          <w:szCs w:val="21"/>
        </w:rPr>
        <w:t xml:space="preserve"> </w:t>
      </w:r>
      <w:r>
        <w:rPr>
          <w:b/>
          <w:bCs/>
          <w:color w:val="0E0E0E"/>
          <w:w w:val="110"/>
          <w:sz w:val="21"/>
          <w:szCs w:val="21"/>
        </w:rPr>
        <w:t>Краснопутиловская,</w:t>
      </w:r>
      <w:r>
        <w:rPr>
          <w:b/>
          <w:bCs/>
          <w:color w:val="0E0E0E"/>
          <w:spacing w:val="-38"/>
          <w:w w:val="110"/>
          <w:sz w:val="21"/>
          <w:szCs w:val="21"/>
        </w:rPr>
        <w:t xml:space="preserve"> </w:t>
      </w:r>
      <w:r>
        <w:rPr>
          <w:b/>
          <w:bCs/>
          <w:color w:val="0E0E0E"/>
          <w:w w:val="110"/>
          <w:sz w:val="21"/>
          <w:szCs w:val="21"/>
        </w:rPr>
        <w:t>д.69</w:t>
      </w:r>
      <w:r>
        <w:rPr>
          <w:b/>
          <w:bCs/>
          <w:color w:val="0E0E0E"/>
          <w:spacing w:val="-25"/>
          <w:w w:val="110"/>
          <w:sz w:val="21"/>
          <w:szCs w:val="21"/>
        </w:rPr>
        <w:t xml:space="preserve"> </w:t>
      </w:r>
      <w:r>
        <w:rPr>
          <w:b/>
          <w:bCs/>
          <w:color w:val="0E0E0E"/>
          <w:w w:val="110"/>
          <w:sz w:val="21"/>
          <w:szCs w:val="21"/>
        </w:rPr>
        <w:t>литер</w:t>
      </w:r>
      <w:r>
        <w:rPr>
          <w:b/>
          <w:bCs/>
          <w:color w:val="0E0E0E"/>
          <w:spacing w:val="-24"/>
          <w:w w:val="110"/>
          <w:sz w:val="21"/>
          <w:szCs w:val="21"/>
        </w:rPr>
        <w:t xml:space="preserve"> </w:t>
      </w:r>
      <w:r>
        <w:rPr>
          <w:b/>
          <w:bCs/>
          <w:color w:val="0E0E0E"/>
          <w:w w:val="110"/>
          <w:sz w:val="21"/>
          <w:szCs w:val="21"/>
        </w:rPr>
        <w:t>А,</w:t>
      </w:r>
      <w:r>
        <w:rPr>
          <w:b/>
          <w:bCs/>
          <w:color w:val="0E0E0E"/>
          <w:spacing w:val="-25"/>
          <w:w w:val="110"/>
          <w:sz w:val="21"/>
          <w:szCs w:val="21"/>
        </w:rPr>
        <w:t xml:space="preserve"> </w:t>
      </w:r>
      <w:r>
        <w:rPr>
          <w:b/>
          <w:bCs/>
          <w:color w:val="0E0E0E"/>
          <w:w w:val="110"/>
          <w:sz w:val="21"/>
          <w:szCs w:val="21"/>
        </w:rPr>
        <w:t>оф.517В</w:t>
      </w:r>
    </w:p>
    <w:p w:rsidR="00677A9F" w:rsidRDefault="00677A9F">
      <w:pPr>
        <w:pStyle w:val="a3"/>
        <w:kinsoku w:val="0"/>
        <w:overflowPunct w:val="0"/>
        <w:spacing w:line="241" w:lineRule="exact"/>
        <w:ind w:right="494"/>
        <w:jc w:val="right"/>
        <w:rPr>
          <w:b/>
          <w:bCs/>
          <w:color w:val="0E0E0E"/>
          <w:w w:val="105"/>
          <w:sz w:val="21"/>
          <w:szCs w:val="21"/>
        </w:rPr>
      </w:pPr>
      <w:r>
        <w:rPr>
          <w:b/>
          <w:bCs/>
          <w:color w:val="0E0E0E"/>
          <w:w w:val="105"/>
          <w:sz w:val="21"/>
          <w:szCs w:val="21"/>
        </w:rPr>
        <w:t>Тел. 8 (800) 555-00-57</w:t>
      </w:r>
    </w:p>
    <w:p w:rsidR="00677A9F" w:rsidRDefault="00677A9F">
      <w:pPr>
        <w:pStyle w:val="a3"/>
        <w:kinsoku w:val="0"/>
        <w:overflowPunct w:val="0"/>
        <w:spacing w:before="15"/>
        <w:ind w:right="493"/>
        <w:jc w:val="right"/>
        <w:rPr>
          <w:b/>
          <w:bCs/>
          <w:color w:val="0E0E0E"/>
          <w:sz w:val="21"/>
          <w:szCs w:val="21"/>
        </w:rPr>
      </w:pPr>
      <w:r>
        <w:rPr>
          <w:b/>
          <w:bCs/>
          <w:color w:val="0E0E0E"/>
          <w:sz w:val="21"/>
          <w:szCs w:val="21"/>
        </w:rPr>
        <w:t>tehsreda.ru</w:t>
      </w:r>
    </w:p>
    <w:p w:rsidR="00677A9F" w:rsidRDefault="00677A9F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1"/>
        <w:rPr>
          <w:b/>
          <w:bCs/>
        </w:rPr>
      </w:pPr>
    </w:p>
    <w:p w:rsidR="00677A9F" w:rsidRDefault="00677A9F">
      <w:pPr>
        <w:pStyle w:val="a3"/>
        <w:kinsoku w:val="0"/>
        <w:overflowPunct w:val="0"/>
        <w:spacing w:before="1"/>
        <w:rPr>
          <w:b/>
          <w:bCs/>
        </w:rPr>
        <w:sectPr w:rsidR="00677A9F">
          <w:footerReference w:type="default" r:id="rId14"/>
          <w:pgSz w:w="11920" w:h="16850"/>
          <w:pgMar w:top="0" w:right="860" w:bottom="1520" w:left="0" w:header="0" w:footer="1339" w:gutter="0"/>
          <w:pgNumType w:start="3"/>
          <w:cols w:space="720" w:equalWidth="0">
            <w:col w:w="1106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106"/>
        <w:ind w:left="1166"/>
        <w:rPr>
          <w:b/>
          <w:bCs/>
          <w:color w:val="0E0E0E"/>
          <w:w w:val="105"/>
          <w:sz w:val="21"/>
          <w:szCs w:val="21"/>
        </w:rPr>
      </w:pPr>
      <w:r>
        <w:rPr>
          <w:noProof/>
        </w:rPr>
        <w:lastRenderedPageBreak/>
        <w:pict>
          <v:rect id="_x0000_s1040" style="position:absolute;left:0;text-align:left;margin-left:2.9pt;margin-top:43.25pt;width:28pt;height:793pt;z-index:251615744;mso-position-horizontal-relative:page;mso-position-vertical-relative:page" o:allowincell="f" filled="f" stroked="f">
            <v:textbox inset="0,0,0,0">
              <w:txbxContent>
                <w:p w:rsidR="00677A9F" w:rsidRDefault="00F61388">
                  <w:pPr>
                    <w:widowControl/>
                    <w:autoSpaceDE/>
                    <w:autoSpaceDN/>
                    <w:adjustRightInd/>
                    <w:spacing w:line="1586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7505" cy="10074275"/>
                        <wp:effectExtent l="19050" t="0" r="444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505" cy="10074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7A9F" w:rsidRDefault="00677A9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677A9F">
        <w:rPr>
          <w:b/>
          <w:bCs/>
          <w:color w:val="0E0E0E"/>
          <w:w w:val="105"/>
          <w:sz w:val="21"/>
          <w:szCs w:val="21"/>
        </w:rPr>
        <w:t>РАЗРАБОТАНО</w:t>
      </w:r>
    </w:p>
    <w:p w:rsidR="00677A9F" w:rsidRDefault="00677A9F">
      <w:pPr>
        <w:pStyle w:val="a3"/>
        <w:kinsoku w:val="0"/>
        <w:overflowPunct w:val="0"/>
        <w:spacing w:before="28" w:line="273" w:lineRule="auto"/>
        <w:ind w:left="1173" w:right="18"/>
        <w:rPr>
          <w:b/>
          <w:bCs/>
          <w:color w:val="0E0E0E"/>
          <w:w w:val="105"/>
          <w:sz w:val="21"/>
          <w:szCs w:val="21"/>
        </w:rPr>
      </w:pPr>
      <w:r>
        <w:rPr>
          <w:b/>
          <w:bCs/>
          <w:color w:val="0E0E0E"/>
          <w:w w:val="105"/>
          <w:sz w:val="21"/>
          <w:szCs w:val="21"/>
        </w:rPr>
        <w:t>ООО «ТехСреда» Генеральный директор Е. А. Копылов</w:t>
      </w:r>
    </w:p>
    <w:p w:rsidR="00677A9F" w:rsidRDefault="00677A9F">
      <w:pPr>
        <w:pStyle w:val="a3"/>
        <w:kinsoku w:val="0"/>
        <w:overflowPunct w:val="0"/>
        <w:spacing w:before="92"/>
        <w:ind w:right="333"/>
        <w:jc w:val="right"/>
        <w:rPr>
          <w:b/>
          <w:bCs/>
          <w:color w:val="0E0E0E"/>
          <w:sz w:val="21"/>
          <w:szCs w:val="21"/>
        </w:rPr>
      </w:pPr>
      <w:r>
        <w:br w:type="column"/>
      </w:r>
      <w:r>
        <w:rPr>
          <w:b/>
          <w:bCs/>
          <w:color w:val="0E0E0E"/>
          <w:sz w:val="21"/>
          <w:szCs w:val="21"/>
        </w:rPr>
        <w:lastRenderedPageBreak/>
        <w:t>УТВЕРЖДЕНО</w:t>
      </w:r>
    </w:p>
    <w:p w:rsidR="00677A9F" w:rsidRDefault="00677A9F">
      <w:pPr>
        <w:pStyle w:val="a3"/>
        <w:kinsoku w:val="0"/>
        <w:overflowPunct w:val="0"/>
        <w:spacing w:before="22"/>
        <w:ind w:right="436"/>
        <w:jc w:val="right"/>
        <w:rPr>
          <w:b/>
          <w:bCs/>
          <w:color w:val="0E0E0E"/>
          <w:w w:val="105"/>
          <w:sz w:val="21"/>
          <w:szCs w:val="21"/>
        </w:rPr>
      </w:pPr>
      <w:r>
        <w:rPr>
          <w:b/>
          <w:bCs/>
          <w:color w:val="0E0E0E"/>
          <w:w w:val="105"/>
          <w:sz w:val="21"/>
          <w:szCs w:val="21"/>
        </w:rPr>
        <w:t xml:space="preserve">Комитет  по </w:t>
      </w:r>
      <w:r>
        <w:rPr>
          <w:rFonts w:ascii="Arial" w:hAnsi="Arial" w:cs="Arial"/>
          <w:b/>
          <w:bCs/>
          <w:color w:val="0E0E0E"/>
          <w:w w:val="105"/>
          <w:sz w:val="21"/>
          <w:szCs w:val="21"/>
        </w:rPr>
        <w:t xml:space="preserve">ЖКХ </w:t>
      </w:r>
      <w:r>
        <w:rPr>
          <w:b/>
          <w:bCs/>
          <w:color w:val="0E0E0E"/>
          <w:w w:val="105"/>
          <w:sz w:val="21"/>
          <w:szCs w:val="21"/>
        </w:rPr>
        <w:t>Администрации Балашовского</w:t>
      </w:r>
    </w:p>
    <w:p w:rsidR="00677A9F" w:rsidRDefault="00677A9F">
      <w:pPr>
        <w:pStyle w:val="a3"/>
        <w:kinsoku w:val="0"/>
        <w:overflowPunct w:val="0"/>
        <w:spacing w:before="20"/>
        <w:ind w:right="431"/>
        <w:jc w:val="right"/>
        <w:rPr>
          <w:b/>
          <w:bCs/>
          <w:color w:val="0E0E0E"/>
          <w:w w:val="105"/>
          <w:sz w:val="21"/>
          <w:szCs w:val="21"/>
        </w:rPr>
      </w:pPr>
      <w:r>
        <w:rPr>
          <w:b/>
          <w:bCs/>
          <w:color w:val="0E0E0E"/>
          <w:w w:val="105"/>
          <w:sz w:val="21"/>
          <w:szCs w:val="21"/>
        </w:rPr>
        <w:t>муниципального района</w:t>
      </w:r>
    </w:p>
    <w:p w:rsidR="00677A9F" w:rsidRDefault="00677A9F">
      <w:pPr>
        <w:pStyle w:val="a3"/>
        <w:kinsoku w:val="0"/>
        <w:overflowPunct w:val="0"/>
        <w:spacing w:before="17"/>
        <w:ind w:right="434"/>
        <w:jc w:val="right"/>
        <w:rPr>
          <w:b/>
          <w:bCs/>
          <w:color w:val="0E0E0E"/>
          <w:w w:val="105"/>
          <w:sz w:val="21"/>
          <w:szCs w:val="21"/>
        </w:rPr>
      </w:pPr>
      <w:r>
        <w:rPr>
          <w:b/>
          <w:bCs/>
          <w:color w:val="0E0E0E"/>
          <w:w w:val="105"/>
          <w:sz w:val="21"/>
          <w:szCs w:val="21"/>
        </w:rPr>
        <w:t>Н.Н. Несмеянов</w:t>
      </w:r>
    </w:p>
    <w:p w:rsidR="00677A9F" w:rsidRDefault="00677A9F">
      <w:pPr>
        <w:pStyle w:val="a3"/>
        <w:kinsoku w:val="0"/>
        <w:overflowPunct w:val="0"/>
        <w:spacing w:before="17"/>
        <w:ind w:right="434"/>
        <w:jc w:val="right"/>
        <w:rPr>
          <w:b/>
          <w:bCs/>
          <w:color w:val="0E0E0E"/>
          <w:w w:val="105"/>
          <w:sz w:val="21"/>
          <w:szCs w:val="21"/>
        </w:rPr>
        <w:sectPr w:rsidR="00677A9F">
          <w:type w:val="continuous"/>
          <w:pgSz w:w="11920" w:h="16850"/>
          <w:pgMar w:top="1580" w:right="860" w:bottom="280" w:left="0" w:header="720" w:footer="720" w:gutter="0"/>
          <w:cols w:num="2" w:space="720" w:equalWidth="0">
            <w:col w:w="3556" w:space="960"/>
            <w:col w:w="6544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042" style="position:absolute;left:0;text-align:left;margin-left:27.35pt;margin-top:4.5pt;width:524.05pt;height:813.6pt;z-index:-251698688;mso-position-horizontal-relative:page;mso-position-vertical-relative:page" coordorigin="547,90" coordsize="10481,16272" o:allowincell="f">
            <v:shape id="_x0000_s1043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44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45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46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</w:t>
      </w:r>
      <w:r w:rsidR="00ED59C1">
        <w:rPr>
          <w:spacing w:val="-6"/>
          <w:w w:val="95"/>
          <w:sz w:val="20"/>
          <w:szCs w:val="20"/>
          <w:u w:val="thick" w:color="000000"/>
        </w:rPr>
        <w:t xml:space="preserve"> </w:t>
      </w:r>
      <w:r>
        <w:rPr>
          <w:spacing w:val="-6"/>
          <w:w w:val="95"/>
          <w:sz w:val="20"/>
          <w:szCs w:val="20"/>
          <w:u w:val="thick" w:color="000000"/>
        </w:rPr>
        <w:t>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</w:t>
      </w:r>
      <w:r w:rsidR="00ED59C1">
        <w:rPr>
          <w:spacing w:val="-5"/>
          <w:w w:val="95"/>
          <w:sz w:val="20"/>
          <w:szCs w:val="20"/>
          <w:u w:val="thick" w:color="00000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8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1"/>
        <w:gridCol w:w="117"/>
        <w:gridCol w:w="3177"/>
        <w:gridCol w:w="3285"/>
        <w:gridCol w:w="49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Сроки и этапы реализации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Программы</w:t>
            </w:r>
          </w:p>
        </w:tc>
        <w:tc>
          <w:tcPr>
            <w:tcW w:w="7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- 2022-2027 годы, 1-я очередь;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- 2027-2037 годы, расчётный срок.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tabs>
                <w:tab w:val="left" w:pos="1912"/>
                <w:tab w:val="left" w:pos="2618"/>
              </w:tabs>
              <w:kinsoku w:val="0"/>
              <w:overflowPunct w:val="0"/>
              <w:spacing w:line="360" w:lineRule="auto"/>
              <w:ind w:left="112" w:right="89"/>
            </w:pPr>
            <w:r>
              <w:t>Укрупненное</w:t>
            </w:r>
            <w:r>
              <w:tab/>
              <w:t>описание запланированных мероприятий (инвестиционных проектов)</w:t>
            </w:r>
            <w:r>
              <w:tab/>
            </w:r>
            <w:r>
              <w:tab/>
              <w:t>по</w:t>
            </w:r>
          </w:p>
          <w:p w:rsidR="00677A9F" w:rsidRDefault="00677A9F">
            <w:pPr>
              <w:pStyle w:val="TableParagraph"/>
              <w:tabs>
                <w:tab w:val="left" w:pos="1938"/>
                <w:tab w:val="left" w:pos="2190"/>
              </w:tabs>
              <w:kinsoku w:val="0"/>
              <w:overflowPunct w:val="0"/>
              <w:spacing w:line="360" w:lineRule="auto"/>
              <w:ind w:left="112" w:right="97"/>
            </w:pPr>
            <w:r>
              <w:t>проектированию, строительству, реконструкции</w:t>
            </w:r>
            <w:r>
              <w:tab/>
            </w:r>
            <w:r>
              <w:rPr>
                <w:spacing w:val="-1"/>
              </w:rPr>
              <w:t xml:space="preserve">объектов </w:t>
            </w:r>
            <w:r>
              <w:t>транспортной инфраструктуры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(групп </w:t>
            </w:r>
            <w:r>
              <w:t>мероприятий, подпрограмм, инвестиционных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112"/>
            </w:pPr>
            <w:r>
              <w:t>проектов)</w:t>
            </w:r>
          </w:p>
        </w:tc>
        <w:tc>
          <w:tcPr>
            <w:tcW w:w="7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112" w:right="81"/>
              <w:jc w:val="both"/>
            </w:pPr>
            <w:r>
              <w:t>Проектирование, строительство, реконструкция объектов транспортной инфраструктуры местного значения в соответствии с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112" w:right="86"/>
              <w:jc w:val="both"/>
            </w:pPr>
            <w:r>
              <w:t>генеральными планам поселений Балашовского муниципального района и муниципальными программами;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112" w:right="84"/>
              <w:jc w:val="both"/>
            </w:pPr>
            <w:r>
              <w:t>Развитие транспортной инфраструктуры в целях увеличения эффективности транспортного обслуживания и повышения безопасности дорожного движения;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112" w:right="89"/>
              <w:jc w:val="both"/>
            </w:pPr>
            <w:r>
              <w:t>Приведение технического уровня существующих автомобильных дорог в соответствие с нормативными требованиями.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7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3"/>
                <w:szCs w:val="33"/>
              </w:rPr>
            </w:pPr>
          </w:p>
          <w:p w:rsidR="00677A9F" w:rsidRDefault="00677A9F">
            <w:pPr>
              <w:pStyle w:val="TableParagraph"/>
              <w:tabs>
                <w:tab w:val="left" w:pos="1300"/>
                <w:tab w:val="left" w:pos="1782"/>
              </w:tabs>
              <w:kinsoku w:val="0"/>
              <w:overflowPunct w:val="0"/>
              <w:spacing w:line="360" w:lineRule="auto"/>
              <w:ind w:left="112" w:right="102"/>
            </w:pPr>
            <w:r>
              <w:t>Объёмы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 xml:space="preserve">источники </w:t>
            </w:r>
            <w:r>
              <w:t>финансирования программы</w:t>
            </w:r>
          </w:p>
        </w:tc>
        <w:tc>
          <w:tcPr>
            <w:tcW w:w="7073" w:type="dxa"/>
            <w:gridSpan w:val="4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  <w:jc w:val="both"/>
            </w:pPr>
            <w:r>
              <w:t>Источники финансирования:</w:t>
            </w:r>
          </w:p>
          <w:p w:rsidR="00677A9F" w:rsidRDefault="00677A9F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kinsoku w:val="0"/>
              <w:overflowPunct w:val="0"/>
              <w:spacing w:before="137"/>
              <w:jc w:val="both"/>
            </w:pPr>
            <w:r>
              <w:t>местный бюджет;</w:t>
            </w:r>
          </w:p>
          <w:p w:rsidR="00677A9F" w:rsidRDefault="00677A9F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kinsoku w:val="0"/>
              <w:overflowPunct w:val="0"/>
              <w:spacing w:before="139"/>
              <w:jc w:val="both"/>
            </w:pPr>
            <w:r>
              <w:t>областной бюджет;</w:t>
            </w:r>
          </w:p>
          <w:p w:rsidR="00677A9F" w:rsidRDefault="00677A9F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kinsoku w:val="0"/>
              <w:overflowPunct w:val="0"/>
              <w:spacing w:before="137"/>
              <w:jc w:val="both"/>
            </w:pPr>
            <w:r>
              <w:t>внебюджетные</w:t>
            </w:r>
            <w:r>
              <w:rPr>
                <w:spacing w:val="-5"/>
              </w:rPr>
              <w:t xml:space="preserve"> </w:t>
            </w:r>
            <w:r>
              <w:t>средства.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9" w:line="360" w:lineRule="auto"/>
              <w:ind w:left="112" w:right="80"/>
              <w:jc w:val="both"/>
            </w:pPr>
            <w:r>
              <w:t>Объём требуемых капиталовложений приведён в соответствии с мероприятиями, предусмотренными государственными и муниципальными программами, реализуемыми за счёт средств местного и областного бюджетов и определяется при принятии бюджета на очередной финансовый год.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112" w:right="134"/>
            </w:pPr>
            <w:r>
              <w:t>Прогнозный общий объем финансирования Программы на период 2022-2037 год составляет: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4" w:lineRule="exact"/>
              <w:ind w:left="112"/>
              <w:jc w:val="both"/>
            </w:pPr>
            <w:r>
              <w:t>1244932,415 тыс. рублей, в том числе: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99"/>
            </w:pPr>
            <w:r>
              <w:t>Год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2"/>
              <w:ind w:left="147" w:right="139" w:firstLine="717"/>
            </w:pPr>
            <w:r>
              <w:t>Всего, тыс. руб Расчёт по объектам</w:t>
            </w:r>
            <w:r>
              <w:rPr>
                <w:spacing w:val="-20"/>
              </w:rPr>
              <w:t xml:space="preserve"> </w:t>
            </w:r>
            <w:r>
              <w:t>аналогам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649"/>
            </w:pPr>
            <w:r>
              <w:t>в ценах на 2020 год</w:t>
            </w:r>
          </w:p>
        </w:tc>
        <w:tc>
          <w:tcPr>
            <w:tcW w:w="494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5"/>
              <w:ind w:left="1351"/>
            </w:pPr>
            <w:r>
              <w:t>2022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3"/>
              <w:ind w:left="1087" w:right="1067"/>
              <w:jc w:val="center"/>
            </w:pPr>
            <w:r>
              <w:t>67 942,576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8"/>
              <w:ind w:left="1351"/>
            </w:pPr>
            <w:r>
              <w:t>2023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6"/>
              <w:ind w:left="1087" w:right="1067"/>
              <w:jc w:val="center"/>
            </w:pPr>
            <w:r>
              <w:t>75 522,368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</w:tbl>
    <w:p w:rsidR="00677A9F" w:rsidRDefault="00677A9F">
      <w:pPr>
        <w:rPr>
          <w:sz w:val="21"/>
          <w:szCs w:val="21"/>
        </w:rPr>
        <w:sectPr w:rsidR="00677A9F">
          <w:footerReference w:type="default" r:id="rId16"/>
          <w:pgSz w:w="11920" w:h="16850"/>
          <w:pgMar w:top="620" w:right="860" w:bottom="1160" w:left="0" w:header="0" w:footer="964" w:gutter="0"/>
          <w:cols w:space="720" w:equalWidth="0">
            <w:col w:w="11060"/>
          </w:cols>
          <w:noEndnote/>
        </w:sectPr>
      </w:pPr>
    </w:p>
    <w:p w:rsidR="00677A9F" w:rsidRPr="00ED59C1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048" style="position:absolute;left:0;text-align:left;margin-left:27.35pt;margin-top:4.5pt;width:524.05pt;height:813.6pt;z-index:-251697664;mso-position-horizontal-relative:page;mso-position-vertical-relative:page" coordorigin="547,90" coordsize="10481,16272" o:allowincell="f">
            <v:shape id="_x0000_s1049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50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51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52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 w:rsidRPr="00ED59C1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Pr="00ED59C1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 w:rsidRPr="00ED59C1">
        <w:rPr>
          <w:w w:val="95"/>
          <w:sz w:val="20"/>
          <w:szCs w:val="20"/>
        </w:rPr>
        <w:t xml:space="preserve"> </w:t>
      </w:r>
      <w:r w:rsidRPr="00ED59C1">
        <w:rPr>
          <w:sz w:val="20"/>
          <w:szCs w:val="20"/>
        </w:rPr>
        <w:tab/>
      </w:r>
      <w:r w:rsidRPr="00ED59C1">
        <w:rPr>
          <w:spacing w:val="-6"/>
          <w:w w:val="95"/>
          <w:sz w:val="20"/>
          <w:szCs w:val="20"/>
        </w:rPr>
        <w:t>Балашовского</w:t>
      </w:r>
      <w:r w:rsidR="00ED59C1" w:rsidRPr="00ED59C1">
        <w:rPr>
          <w:spacing w:val="-6"/>
          <w:w w:val="95"/>
          <w:sz w:val="20"/>
          <w:szCs w:val="20"/>
        </w:rPr>
        <w:t xml:space="preserve"> </w:t>
      </w:r>
      <w:r w:rsidRPr="00ED59C1">
        <w:rPr>
          <w:spacing w:val="-6"/>
          <w:w w:val="95"/>
          <w:sz w:val="20"/>
          <w:szCs w:val="20"/>
        </w:rPr>
        <w:t>муниципального</w:t>
      </w:r>
      <w:r w:rsidRPr="00ED59C1">
        <w:rPr>
          <w:spacing w:val="-2"/>
          <w:w w:val="95"/>
          <w:sz w:val="20"/>
          <w:szCs w:val="20"/>
        </w:rPr>
        <w:t xml:space="preserve"> </w:t>
      </w:r>
      <w:r w:rsidRPr="00ED59C1">
        <w:rPr>
          <w:spacing w:val="-5"/>
          <w:w w:val="95"/>
          <w:sz w:val="20"/>
          <w:szCs w:val="20"/>
        </w:rPr>
        <w:t>района</w:t>
      </w:r>
      <w:r w:rsidR="00ED59C1" w:rsidRPr="00ED59C1">
        <w:rPr>
          <w:spacing w:val="-5"/>
          <w:w w:val="95"/>
          <w:sz w:val="20"/>
          <w:szCs w:val="20"/>
        </w:rPr>
        <w:t xml:space="preserve"> </w:t>
      </w:r>
      <w:r w:rsidRPr="00ED59C1">
        <w:rPr>
          <w:spacing w:val="-5"/>
          <w:w w:val="95"/>
          <w:sz w:val="20"/>
          <w:szCs w:val="20"/>
        </w:rPr>
        <w:t>Саратовской</w:t>
      </w:r>
      <w:r w:rsidR="00ED59C1" w:rsidRPr="00ED59C1">
        <w:rPr>
          <w:spacing w:val="-5"/>
          <w:w w:val="95"/>
          <w:sz w:val="20"/>
          <w:szCs w:val="20"/>
        </w:rPr>
        <w:t xml:space="preserve"> </w:t>
      </w:r>
      <w:r w:rsidRPr="00ED59C1">
        <w:rPr>
          <w:spacing w:val="-5"/>
          <w:w w:val="95"/>
          <w:sz w:val="20"/>
          <w:szCs w:val="20"/>
        </w:rPr>
        <w:t>области</w:t>
      </w:r>
      <w:r w:rsidRPr="00ED59C1">
        <w:rPr>
          <w:spacing w:val="-5"/>
          <w:sz w:val="20"/>
          <w:szCs w:val="20"/>
        </w:rPr>
        <w:tab/>
      </w:r>
    </w:p>
    <w:p w:rsidR="00677A9F" w:rsidRDefault="00677A9F">
      <w:pPr>
        <w:pStyle w:val="a3"/>
        <w:kinsoku w:val="0"/>
        <w:overflowPunct w:val="0"/>
        <w:rPr>
          <w:sz w:val="21"/>
          <w:szCs w:val="21"/>
        </w:rPr>
      </w:pPr>
    </w:p>
    <w:p w:rsidR="00677A9F" w:rsidRDefault="00677A9F">
      <w:pPr>
        <w:pStyle w:val="Heading2"/>
        <w:kinsoku w:val="0"/>
        <w:overflowPunct w:val="0"/>
        <w:ind w:left="792"/>
        <w:jc w:val="center"/>
        <w:outlineLvl w:val="9"/>
      </w:pPr>
      <w:bookmarkStart w:id="2" w:name="Содержание"/>
      <w:bookmarkEnd w:id="2"/>
      <w:r>
        <w:t>Содержание</w:t>
      </w:r>
    </w:p>
    <w:p w:rsidR="00677A9F" w:rsidRDefault="00677A9F">
      <w:pPr>
        <w:pStyle w:val="a3"/>
        <w:tabs>
          <w:tab w:val="left" w:leader="dot" w:pos="10531"/>
        </w:tabs>
        <w:kinsoku w:val="0"/>
        <w:overflowPunct w:val="0"/>
        <w:spacing w:before="20"/>
        <w:ind w:left="1183"/>
      </w:pPr>
      <w:hyperlink w:anchor="bookmark0" w:history="1">
        <w:r>
          <w:t>Паспорт</w:t>
        </w:r>
        <w:r>
          <w:rPr>
            <w:spacing w:val="-4"/>
          </w:rPr>
          <w:t xml:space="preserve"> </w:t>
        </w:r>
        <w:r>
          <w:t>программы</w:t>
        </w:r>
        <w:r>
          <w:tab/>
          <w:t>5</w:t>
        </w:r>
      </w:hyperlink>
    </w:p>
    <w:p w:rsidR="00677A9F" w:rsidRDefault="00677A9F">
      <w:pPr>
        <w:pStyle w:val="a5"/>
        <w:numPr>
          <w:ilvl w:val="0"/>
          <w:numId w:val="1"/>
        </w:numPr>
        <w:tabs>
          <w:tab w:val="left" w:pos="1359"/>
          <w:tab w:val="left" w:leader="dot" w:pos="10007"/>
        </w:tabs>
        <w:kinsoku w:val="0"/>
        <w:overflowPunct w:val="0"/>
        <w:spacing w:before="136"/>
        <w:ind w:firstLine="0"/>
      </w:pPr>
      <w:hyperlink w:anchor="bookmark1" w:history="1">
        <w:r>
          <w:t>Характеристика существующего состояния</w:t>
        </w:r>
        <w:r>
          <w:rPr>
            <w:spacing w:val="-28"/>
          </w:rPr>
          <w:t xml:space="preserve"> </w:t>
        </w:r>
        <w:r>
          <w:t>транспортной</w:t>
        </w:r>
        <w:r>
          <w:rPr>
            <w:spacing w:val="-10"/>
          </w:rPr>
          <w:t xml:space="preserve"> </w:t>
        </w:r>
        <w:r>
          <w:t>инфраструктуры</w:t>
        </w:r>
        <w:r>
          <w:tab/>
          <w:t>10</w:t>
        </w:r>
      </w:hyperlink>
    </w:p>
    <w:p w:rsidR="00677A9F" w:rsidRDefault="00677A9F">
      <w:pPr>
        <w:pStyle w:val="a5"/>
        <w:numPr>
          <w:ilvl w:val="1"/>
          <w:numId w:val="1"/>
        </w:numPr>
        <w:tabs>
          <w:tab w:val="left" w:pos="1952"/>
          <w:tab w:val="left" w:leader="dot" w:pos="10408"/>
        </w:tabs>
        <w:kinsoku w:val="0"/>
        <w:overflowPunct w:val="0"/>
        <w:spacing w:before="140" w:line="360" w:lineRule="auto"/>
        <w:ind w:right="400" w:firstLine="0"/>
        <w:rPr>
          <w:color w:val="000000"/>
        </w:rPr>
      </w:pPr>
      <w:hyperlink w:anchor="bookmark2" w:history="1">
        <w:r>
          <w:t>Анализ положения Саратовской области в структуре  пространственной</w:t>
        </w:r>
      </w:hyperlink>
      <w:hyperlink w:anchor="bookmark2" w:history="1">
        <w:r>
          <w:t xml:space="preserve"> организации</w:t>
        </w:r>
        <w:r>
          <w:rPr>
            <w:spacing w:val="-6"/>
          </w:rPr>
          <w:t xml:space="preserve"> </w:t>
        </w:r>
        <w:r>
          <w:t>Российской</w:t>
        </w:r>
        <w:r>
          <w:rPr>
            <w:spacing w:val="-4"/>
          </w:rPr>
          <w:t xml:space="preserve"> </w:t>
        </w:r>
        <w:r>
          <w:t>Федерации</w:t>
        </w:r>
        <w:r>
          <w:tab/>
          <w:t>10</w:t>
        </w:r>
      </w:hyperlink>
    </w:p>
    <w:p w:rsidR="00677A9F" w:rsidRDefault="00677A9F">
      <w:pPr>
        <w:pStyle w:val="a5"/>
        <w:numPr>
          <w:ilvl w:val="1"/>
          <w:numId w:val="1"/>
        </w:numPr>
        <w:tabs>
          <w:tab w:val="left" w:pos="1968"/>
          <w:tab w:val="left" w:pos="2925"/>
          <w:tab w:val="left" w:pos="4257"/>
          <w:tab w:val="left" w:pos="5911"/>
          <w:tab w:val="left" w:leader="dot" w:pos="10408"/>
        </w:tabs>
        <w:kinsoku w:val="0"/>
        <w:overflowPunct w:val="0"/>
        <w:spacing w:line="360" w:lineRule="auto"/>
        <w:ind w:right="400" w:firstLine="0"/>
        <w:rPr>
          <w:color w:val="000000"/>
        </w:rPr>
      </w:pPr>
      <w:hyperlink w:anchor="bookmark3" w:history="1">
        <w:r>
          <w:t>Анализ</w:t>
        </w:r>
        <w:r>
          <w:tab/>
          <w:t>положения</w:t>
        </w:r>
        <w:r>
          <w:tab/>
          <w:t>Балашовского</w:t>
        </w:r>
        <w:r>
          <w:tab/>
          <w:t>муниципального района в структуре</w:t>
        </w:r>
      </w:hyperlink>
      <w:hyperlink w:anchor="bookmark3" w:history="1">
        <w:r>
          <w:t xml:space="preserve"> пространственной организации</w:t>
        </w:r>
        <w:r>
          <w:rPr>
            <w:spacing w:val="-16"/>
          </w:rPr>
          <w:t xml:space="preserve"> </w:t>
        </w:r>
        <w:r>
          <w:t>Саратовской</w:t>
        </w:r>
        <w:r>
          <w:rPr>
            <w:spacing w:val="-10"/>
          </w:rPr>
          <w:t xml:space="preserve"> </w:t>
        </w:r>
        <w:r>
          <w:t>области</w:t>
        </w:r>
        <w:r>
          <w:tab/>
          <w:t>11</w:t>
        </w:r>
      </w:hyperlink>
    </w:p>
    <w:p w:rsidR="00677A9F" w:rsidRDefault="00677A9F">
      <w:pPr>
        <w:pStyle w:val="a5"/>
        <w:numPr>
          <w:ilvl w:val="1"/>
          <w:numId w:val="1"/>
        </w:numPr>
        <w:tabs>
          <w:tab w:val="left" w:pos="1968"/>
          <w:tab w:val="left" w:pos="4907"/>
          <w:tab w:val="left" w:pos="6710"/>
          <w:tab w:val="left" w:pos="8368"/>
        </w:tabs>
        <w:kinsoku w:val="0"/>
        <w:overflowPunct w:val="0"/>
        <w:spacing w:line="360" w:lineRule="auto"/>
        <w:ind w:right="962" w:firstLine="0"/>
        <w:rPr>
          <w:color w:val="000000"/>
        </w:rPr>
      </w:pPr>
      <w:r>
        <w:t>Социально-экономическая</w:t>
      </w:r>
      <w:r>
        <w:tab/>
        <w:t>характеристика</w:t>
      </w:r>
      <w:r>
        <w:tab/>
        <w:t>Балашовского</w:t>
      </w:r>
      <w:r>
        <w:tab/>
        <w:t>муниципального района, характеристика градостроительной деятельности, включая деятельность</w:t>
      </w:r>
      <w:r>
        <w:rPr>
          <w:spacing w:val="10"/>
        </w:rPr>
        <w:t xml:space="preserve"> </w:t>
      </w:r>
      <w:r>
        <w:t>в</w:t>
      </w:r>
    </w:p>
    <w:p w:rsidR="00677A9F" w:rsidRDefault="00677A9F">
      <w:pPr>
        <w:pStyle w:val="a3"/>
        <w:tabs>
          <w:tab w:val="left" w:leader="dot" w:pos="10408"/>
        </w:tabs>
        <w:kinsoku w:val="0"/>
        <w:overflowPunct w:val="0"/>
        <w:spacing w:line="274" w:lineRule="exact"/>
        <w:ind w:left="1461"/>
      </w:pPr>
      <w:r>
        <w:t>сфере транспорта, оценка</w:t>
      </w:r>
      <w:r>
        <w:rPr>
          <w:spacing w:val="-13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спроса</w:t>
      </w:r>
      <w:r>
        <w:tab/>
        <w:t>13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976"/>
          <w:tab w:val="left" w:leader="dot" w:pos="10408"/>
        </w:tabs>
        <w:kinsoku w:val="0"/>
        <w:overflowPunct w:val="0"/>
        <w:spacing w:before="139" w:line="360" w:lineRule="auto"/>
        <w:ind w:right="400" w:firstLine="0"/>
        <w:rPr>
          <w:color w:val="000000"/>
        </w:rPr>
      </w:pPr>
      <w:r>
        <w:t>Характеристика функционирования и показатели работы транспортной инфраструктуры по</w:t>
      </w:r>
      <w:r>
        <w:rPr>
          <w:spacing w:val="-13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транспорта</w:t>
      </w:r>
      <w:r>
        <w:tab/>
        <w:t>23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848"/>
          <w:tab w:val="left" w:leader="dot" w:pos="10408"/>
        </w:tabs>
        <w:kinsoku w:val="0"/>
        <w:overflowPunct w:val="0"/>
        <w:spacing w:line="360" w:lineRule="auto"/>
        <w:ind w:right="400" w:firstLine="0"/>
        <w:rPr>
          <w:color w:val="000000"/>
        </w:rPr>
      </w:pPr>
      <w:r>
        <w:t>Характеристика сети дорог Балашовского муниципального района, параметры дорожного движения  (скорость,  плотность,  состав  и  интенсивность  движения потоков транспортных средств, коэффициент загрузки дорог движением и иные показатели, характеризующие  состояние  дорожного  движения,  экологическая нагрузка на окружающую среду от автомобильного транспорта и экономические потери), оценка качества</w:t>
      </w:r>
      <w:r>
        <w:rPr>
          <w:spacing w:val="-1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дорог</w:t>
      </w:r>
      <w:r>
        <w:tab/>
        <w:t>26</w:t>
      </w:r>
    </w:p>
    <w:p w:rsidR="00677A9F" w:rsidRDefault="00677A9F">
      <w:pPr>
        <w:pStyle w:val="Heading2"/>
        <w:numPr>
          <w:ilvl w:val="1"/>
          <w:numId w:val="1"/>
        </w:numPr>
        <w:tabs>
          <w:tab w:val="left" w:pos="1844"/>
          <w:tab w:val="left" w:leader="dot" w:pos="10408"/>
        </w:tabs>
        <w:kinsoku w:val="0"/>
        <w:overflowPunct w:val="0"/>
        <w:spacing w:before="5" w:line="357" w:lineRule="auto"/>
        <w:ind w:right="400" w:firstLine="0"/>
        <w:outlineLvl w:val="9"/>
        <w:rPr>
          <w:b w:val="0"/>
          <w:bCs w:val="0"/>
          <w:color w:val="000000"/>
        </w:rPr>
      </w:pPr>
      <w:hyperlink w:anchor="bookmark4" w:history="1">
        <w:r>
          <w:t>Анализ состава парка транспортных средств и уровня автомобилизации в</w:t>
        </w:r>
      </w:hyperlink>
      <w:hyperlink w:anchor="bookmark4" w:history="1">
        <w:r>
          <w:t xml:space="preserve"> Балашовском</w:t>
        </w:r>
        <w:r>
          <w:rPr>
            <w:spacing w:val="-11"/>
          </w:rPr>
          <w:t xml:space="preserve"> </w:t>
        </w:r>
        <w:r>
          <w:t>муниципальном</w:t>
        </w:r>
        <w:r>
          <w:rPr>
            <w:spacing w:val="-11"/>
          </w:rPr>
          <w:t xml:space="preserve"> </w:t>
        </w:r>
        <w:r>
          <w:t>районе</w:t>
        </w:r>
        <w:r>
          <w:tab/>
        </w:r>
        <w:r>
          <w:rPr>
            <w:b w:val="0"/>
            <w:bCs w:val="0"/>
          </w:rPr>
          <w:t>27</w:t>
        </w:r>
      </w:hyperlink>
    </w:p>
    <w:p w:rsidR="00677A9F" w:rsidRDefault="00677A9F">
      <w:pPr>
        <w:pStyle w:val="a5"/>
        <w:numPr>
          <w:ilvl w:val="1"/>
          <w:numId w:val="1"/>
        </w:numPr>
        <w:tabs>
          <w:tab w:val="left" w:pos="1870"/>
          <w:tab w:val="left" w:leader="dot" w:pos="10408"/>
        </w:tabs>
        <w:kinsoku w:val="0"/>
        <w:overflowPunct w:val="0"/>
        <w:spacing w:before="1" w:line="360" w:lineRule="auto"/>
        <w:ind w:right="400" w:firstLine="0"/>
        <w:rPr>
          <w:color w:val="000000"/>
        </w:rPr>
      </w:pPr>
      <w:hyperlink w:anchor="bookmark5" w:history="1">
        <w:r>
          <w:t>Характеристика работы транспортных средств общего пользования,  включая</w:t>
        </w:r>
      </w:hyperlink>
      <w:r>
        <w:t xml:space="preserve"> </w:t>
      </w:r>
      <w:hyperlink w:anchor="bookmark5" w:history="1">
        <w:r>
          <w:t xml:space="preserve"> анализ</w:t>
        </w:r>
        <w:r>
          <w:rPr>
            <w:spacing w:val="-6"/>
          </w:rPr>
          <w:t xml:space="preserve"> </w:t>
        </w:r>
        <w:r>
          <w:t>пассажиропотока</w:t>
        </w:r>
        <w:r>
          <w:tab/>
          <w:t>28</w:t>
        </w:r>
      </w:hyperlink>
    </w:p>
    <w:p w:rsidR="00677A9F" w:rsidRDefault="00677A9F">
      <w:pPr>
        <w:pStyle w:val="a5"/>
        <w:numPr>
          <w:ilvl w:val="1"/>
          <w:numId w:val="1"/>
        </w:numPr>
        <w:tabs>
          <w:tab w:val="left" w:pos="1824"/>
          <w:tab w:val="left" w:leader="dot" w:pos="10408"/>
        </w:tabs>
        <w:kinsoku w:val="0"/>
        <w:overflowPunct w:val="0"/>
        <w:spacing w:line="274" w:lineRule="exact"/>
        <w:ind w:left="1824"/>
        <w:rPr>
          <w:color w:val="000000"/>
        </w:rPr>
      </w:pPr>
      <w:hyperlink w:anchor="bookmark6" w:history="1">
        <w:r>
          <w:t>Характеристика условий пешеходного и</w:t>
        </w:r>
        <w:r>
          <w:rPr>
            <w:spacing w:val="-19"/>
          </w:rPr>
          <w:t xml:space="preserve"> </w:t>
        </w:r>
        <w:r>
          <w:t>велосипедного</w:t>
        </w:r>
        <w:r>
          <w:rPr>
            <w:spacing w:val="-7"/>
          </w:rPr>
          <w:t xml:space="preserve"> </w:t>
        </w:r>
        <w:r>
          <w:t>передвижения</w:t>
        </w:r>
        <w:r>
          <w:tab/>
          <w:t>40</w:t>
        </w:r>
      </w:hyperlink>
    </w:p>
    <w:p w:rsidR="00677A9F" w:rsidRDefault="00677A9F">
      <w:pPr>
        <w:pStyle w:val="a5"/>
        <w:numPr>
          <w:ilvl w:val="1"/>
          <w:numId w:val="1"/>
        </w:numPr>
        <w:tabs>
          <w:tab w:val="left" w:pos="1904"/>
          <w:tab w:val="left" w:pos="3237"/>
          <w:tab w:val="left" w:pos="4336"/>
          <w:tab w:val="left" w:pos="6196"/>
          <w:tab w:val="left" w:pos="6647"/>
          <w:tab w:val="left" w:leader="dot" w:pos="10408"/>
        </w:tabs>
        <w:kinsoku w:val="0"/>
        <w:overflowPunct w:val="0"/>
        <w:spacing w:before="142" w:line="360" w:lineRule="auto"/>
        <w:ind w:right="400" w:firstLine="0"/>
        <w:rPr>
          <w:color w:val="000000"/>
        </w:rPr>
      </w:pPr>
      <w:r>
        <w:t>Характеристика движения грузовых транспортных средств, оценку работы транспортных</w:t>
      </w:r>
      <w:r>
        <w:tab/>
        <w:t>средств</w:t>
      </w:r>
      <w:r>
        <w:tab/>
        <w:t>коммунальных</w:t>
      </w:r>
      <w:r>
        <w:tab/>
        <w:t>и</w:t>
      </w:r>
      <w:r>
        <w:tab/>
        <w:t>дорожных служб, состояния инфраструктуры для данных</w:t>
      </w:r>
      <w:r>
        <w:rPr>
          <w:spacing w:val="-16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tab/>
        <w:t>41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944"/>
          <w:tab w:val="left" w:leader="dot" w:pos="10408"/>
        </w:tabs>
        <w:kinsoku w:val="0"/>
        <w:overflowPunct w:val="0"/>
        <w:spacing w:before="1"/>
        <w:ind w:left="1944" w:hanging="483"/>
        <w:rPr>
          <w:color w:val="000000"/>
        </w:rPr>
      </w:pPr>
      <w:hyperlink w:anchor="bookmark7" w:history="1">
        <w:r>
          <w:t>Анализ уровня безопасности</w:t>
        </w:r>
        <w:r>
          <w:rPr>
            <w:spacing w:val="-9"/>
          </w:rPr>
          <w:t xml:space="preserve"> </w:t>
        </w:r>
        <w:r>
          <w:t>дорожного</w:t>
        </w:r>
        <w:r>
          <w:rPr>
            <w:spacing w:val="-7"/>
          </w:rPr>
          <w:t xml:space="preserve"> </w:t>
        </w:r>
        <w:r>
          <w:t>движения</w:t>
        </w:r>
        <w:r>
          <w:tab/>
          <w:t>42</w:t>
        </w:r>
      </w:hyperlink>
    </w:p>
    <w:p w:rsidR="00677A9F" w:rsidRDefault="00677A9F">
      <w:pPr>
        <w:pStyle w:val="a5"/>
        <w:numPr>
          <w:ilvl w:val="1"/>
          <w:numId w:val="1"/>
        </w:numPr>
        <w:tabs>
          <w:tab w:val="left" w:pos="2007"/>
          <w:tab w:val="left" w:leader="dot" w:pos="10408"/>
        </w:tabs>
        <w:kinsoku w:val="0"/>
        <w:overflowPunct w:val="0"/>
        <w:spacing w:before="139" w:line="360" w:lineRule="auto"/>
        <w:ind w:right="400" w:firstLine="0"/>
        <w:rPr>
          <w:color w:val="000000"/>
        </w:rPr>
      </w:pPr>
      <w:hyperlink w:anchor="bookmark8" w:history="1">
        <w:r>
          <w:t>Оценка уровня негативного воздействия транспортной инфраструктуры на</w:t>
        </w:r>
      </w:hyperlink>
      <w:hyperlink w:anchor="bookmark8" w:history="1">
        <w:r>
          <w:t xml:space="preserve"> окружающую среду, безопасность и</w:t>
        </w:r>
        <w:r>
          <w:rPr>
            <w:spacing w:val="-18"/>
          </w:rPr>
          <w:t xml:space="preserve"> </w:t>
        </w:r>
        <w:r>
          <w:t>здоровье</w:t>
        </w:r>
        <w:r>
          <w:rPr>
            <w:spacing w:val="-11"/>
          </w:rPr>
          <w:t xml:space="preserve"> </w:t>
        </w:r>
        <w:r>
          <w:t>населения</w:t>
        </w:r>
        <w:r>
          <w:tab/>
          <w:t>54</w:t>
        </w:r>
      </w:hyperlink>
    </w:p>
    <w:p w:rsidR="00677A9F" w:rsidRDefault="00677A9F">
      <w:pPr>
        <w:pStyle w:val="a5"/>
        <w:numPr>
          <w:ilvl w:val="1"/>
          <w:numId w:val="1"/>
        </w:numPr>
        <w:tabs>
          <w:tab w:val="left" w:pos="1956"/>
          <w:tab w:val="left" w:leader="dot" w:pos="10408"/>
        </w:tabs>
        <w:kinsoku w:val="0"/>
        <w:overflowPunct w:val="0"/>
        <w:spacing w:line="360" w:lineRule="auto"/>
        <w:ind w:right="400" w:firstLine="0"/>
        <w:rPr>
          <w:color w:val="000000"/>
        </w:rPr>
      </w:pPr>
      <w:hyperlink w:anchor="bookmark9" w:history="1">
        <w:r>
          <w:t>Характеристика существующих условий и перспектив развития и размещения</w:t>
        </w:r>
      </w:hyperlink>
      <w:hyperlink w:anchor="bookmark9" w:history="1">
        <w:r>
          <w:t xml:space="preserve"> транспортной инфраструктуры Балашовского</w:t>
        </w:r>
        <w:r>
          <w:rPr>
            <w:spacing w:val="-20"/>
          </w:rPr>
          <w:t xml:space="preserve"> </w:t>
        </w:r>
        <w:r>
          <w:t>муниципального</w:t>
        </w:r>
        <w:r>
          <w:rPr>
            <w:spacing w:val="-11"/>
          </w:rPr>
          <w:t xml:space="preserve"> </w:t>
        </w:r>
        <w:r>
          <w:t>района</w:t>
        </w:r>
        <w:r>
          <w:tab/>
          <w:t>56</w:t>
        </w:r>
      </w:hyperlink>
    </w:p>
    <w:p w:rsidR="00677A9F" w:rsidRDefault="00677A9F">
      <w:pPr>
        <w:pStyle w:val="a5"/>
        <w:numPr>
          <w:ilvl w:val="1"/>
          <w:numId w:val="1"/>
        </w:numPr>
        <w:tabs>
          <w:tab w:val="left" w:pos="1956"/>
          <w:tab w:val="left" w:leader="dot" w:pos="10408"/>
        </w:tabs>
        <w:kinsoku w:val="0"/>
        <w:overflowPunct w:val="0"/>
        <w:spacing w:line="360" w:lineRule="auto"/>
        <w:ind w:right="400" w:firstLine="0"/>
        <w:rPr>
          <w:color w:val="000000"/>
        </w:rPr>
        <w:sectPr w:rsidR="00677A9F">
          <w:footerReference w:type="default" r:id="rId17"/>
          <w:pgSz w:w="11920" w:h="16850"/>
          <w:pgMar w:top="620" w:right="860" w:bottom="1160" w:left="0" w:header="0" w:footer="964" w:gutter="0"/>
          <w:pgNumType w:start="3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053" style="position:absolute;left:0;text-align:left;margin-left:27.35pt;margin-top:4.5pt;width:524.05pt;height:813.6pt;z-index:-251696640;mso-position-horizontal-relative:page;mso-position-vertical-relative:page" coordorigin="547,90" coordsize="10481,16272" o:allowincell="f">
            <v:shape id="_x0000_s1054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55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56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57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/>
        <w:rPr>
          <w:sz w:val="21"/>
          <w:szCs w:val="21"/>
        </w:rPr>
      </w:pPr>
    </w:p>
    <w:p w:rsidR="00677A9F" w:rsidRDefault="00677A9F">
      <w:pPr>
        <w:pStyle w:val="Heading2"/>
        <w:numPr>
          <w:ilvl w:val="1"/>
          <w:numId w:val="1"/>
        </w:numPr>
        <w:tabs>
          <w:tab w:val="left" w:pos="1964"/>
        </w:tabs>
        <w:kinsoku w:val="0"/>
        <w:overflowPunct w:val="0"/>
        <w:spacing w:line="360" w:lineRule="auto"/>
        <w:ind w:right="1052" w:firstLine="0"/>
        <w:outlineLvl w:val="9"/>
        <w:rPr>
          <w:color w:val="000000"/>
        </w:rPr>
      </w:pPr>
      <w:r>
        <w:t xml:space="preserve">Оценка нормативно-правовой базы, </w:t>
      </w:r>
      <w:r>
        <w:rPr>
          <w:spacing w:val="-5"/>
        </w:rPr>
        <w:t xml:space="preserve">необходимой </w:t>
      </w:r>
      <w:r>
        <w:t>для функционирования и развития транспортной инфраструктуры Балашовского</w:t>
      </w:r>
      <w:r>
        <w:rPr>
          <w:spacing w:val="21"/>
        </w:rPr>
        <w:t xml:space="preserve"> </w:t>
      </w:r>
      <w:r>
        <w:t>муниципального</w:t>
      </w:r>
    </w:p>
    <w:p w:rsidR="00677A9F" w:rsidRDefault="00677A9F">
      <w:pPr>
        <w:pStyle w:val="a3"/>
        <w:tabs>
          <w:tab w:val="left" w:leader="dot" w:pos="10408"/>
        </w:tabs>
        <w:kinsoku w:val="0"/>
        <w:overflowPunct w:val="0"/>
        <w:spacing w:line="269" w:lineRule="exact"/>
        <w:ind w:left="1461"/>
      </w:pPr>
      <w:r>
        <w:rPr>
          <w:b/>
          <w:bCs/>
        </w:rPr>
        <w:t>района</w:t>
      </w:r>
      <w:r>
        <w:rPr>
          <w:b/>
          <w:bCs/>
        </w:rPr>
        <w:tab/>
      </w:r>
      <w:r>
        <w:t>57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944"/>
          <w:tab w:val="left" w:leader="dot" w:pos="10408"/>
        </w:tabs>
        <w:kinsoku w:val="0"/>
        <w:overflowPunct w:val="0"/>
        <w:spacing w:before="139"/>
        <w:ind w:left="1944" w:hanging="483"/>
        <w:rPr>
          <w:color w:val="000000"/>
        </w:rPr>
      </w:pPr>
      <w:r>
        <w:t>Оценка финансирования</w:t>
      </w:r>
      <w:r>
        <w:rPr>
          <w:spacing w:val="-18"/>
        </w:rPr>
        <w:t xml:space="preserve"> </w:t>
      </w:r>
      <w:r>
        <w:t>транспортной</w:t>
      </w:r>
      <w:r>
        <w:rPr>
          <w:spacing w:val="-12"/>
        </w:rPr>
        <w:t xml:space="preserve"> </w:t>
      </w:r>
      <w:r>
        <w:t>инфраструктуры</w:t>
      </w:r>
      <w:r>
        <w:tab/>
        <w:t>59</w:t>
      </w:r>
    </w:p>
    <w:p w:rsidR="00677A9F" w:rsidRDefault="00677A9F">
      <w:pPr>
        <w:pStyle w:val="a3"/>
        <w:kinsoku w:val="0"/>
        <w:overflowPunct w:val="0"/>
        <w:spacing w:before="10"/>
        <w:rPr>
          <w:sz w:val="25"/>
          <w:szCs w:val="25"/>
        </w:rPr>
      </w:pPr>
    </w:p>
    <w:p w:rsidR="00677A9F" w:rsidRDefault="00677A9F">
      <w:pPr>
        <w:pStyle w:val="a5"/>
        <w:numPr>
          <w:ilvl w:val="0"/>
          <w:numId w:val="1"/>
        </w:numPr>
        <w:tabs>
          <w:tab w:val="left" w:pos="1359"/>
          <w:tab w:val="left" w:leader="dot" w:pos="10408"/>
        </w:tabs>
        <w:kinsoku w:val="0"/>
        <w:overflowPunct w:val="0"/>
        <w:spacing w:line="360" w:lineRule="auto"/>
        <w:ind w:right="400" w:firstLine="0"/>
      </w:pPr>
      <w:r>
        <w:t>Прогноз транспортного спроса, изменение объемов и характера передвижения населения и перевозок грузов на территории</w:t>
      </w:r>
      <w:r>
        <w:rPr>
          <w:spacing w:val="-24"/>
        </w:rPr>
        <w:t xml:space="preserve"> </w:t>
      </w:r>
      <w:r>
        <w:t>Балашовского</w:t>
      </w:r>
      <w:r>
        <w:rPr>
          <w:spacing w:val="-4"/>
        </w:rPr>
        <w:t xml:space="preserve"> </w:t>
      </w:r>
      <w:r>
        <w:t>района</w:t>
      </w:r>
      <w:r>
        <w:tab/>
        <w:t>62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824"/>
          <w:tab w:val="left" w:leader="dot" w:pos="10408"/>
        </w:tabs>
        <w:kinsoku w:val="0"/>
        <w:overflowPunct w:val="0"/>
        <w:spacing w:line="274" w:lineRule="exact"/>
        <w:ind w:firstLine="0"/>
        <w:rPr>
          <w:color w:val="000000"/>
        </w:rPr>
      </w:pPr>
      <w:r>
        <w:t>Прогноз социально-экономического и</w:t>
      </w:r>
      <w:r>
        <w:rPr>
          <w:spacing w:val="-19"/>
        </w:rPr>
        <w:t xml:space="preserve"> </w:t>
      </w:r>
      <w:r>
        <w:t>градостроительного</w:t>
      </w:r>
      <w:r>
        <w:rPr>
          <w:spacing w:val="-10"/>
        </w:rPr>
        <w:t xml:space="preserve"> </w:t>
      </w:r>
      <w:r>
        <w:t>развития</w:t>
      </w:r>
      <w:r>
        <w:tab/>
        <w:t>62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827"/>
          <w:tab w:val="left" w:leader="dot" w:pos="10408"/>
        </w:tabs>
        <w:kinsoku w:val="0"/>
        <w:overflowPunct w:val="0"/>
        <w:spacing w:before="142" w:line="360" w:lineRule="auto"/>
        <w:ind w:right="400" w:firstLine="0"/>
        <w:rPr>
          <w:color w:val="000000"/>
        </w:rPr>
      </w:pPr>
      <w:r>
        <w:t>Прогноз транспортного спроса, объемов и характера передвижения населения и перевозок грузов по видам транспорта, имеющегося на территории Балашовского муниципального</w:t>
      </w:r>
      <w:r>
        <w:rPr>
          <w:spacing w:val="-6"/>
        </w:rPr>
        <w:t xml:space="preserve"> </w:t>
      </w:r>
      <w:r>
        <w:t>района</w:t>
      </w:r>
      <w:r>
        <w:tab/>
        <w:t>63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824"/>
          <w:tab w:val="left" w:leader="dot" w:pos="10408"/>
        </w:tabs>
        <w:kinsoku w:val="0"/>
        <w:overflowPunct w:val="0"/>
        <w:spacing w:before="1"/>
        <w:ind w:firstLine="0"/>
        <w:rPr>
          <w:color w:val="000000"/>
        </w:rPr>
      </w:pPr>
      <w:r>
        <w:t>Прогноз развития транспортной инфраструктуры по</w:t>
      </w:r>
      <w:r>
        <w:rPr>
          <w:spacing w:val="-24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транспорта</w:t>
      </w:r>
      <w:r>
        <w:tab/>
        <w:t>64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824"/>
          <w:tab w:val="left" w:leader="dot" w:pos="10408"/>
        </w:tabs>
        <w:kinsoku w:val="0"/>
        <w:overflowPunct w:val="0"/>
        <w:spacing w:before="135"/>
        <w:ind w:firstLine="0"/>
        <w:rPr>
          <w:color w:val="000000"/>
        </w:rPr>
      </w:pPr>
      <w:r>
        <w:t>Прогноз развития</w:t>
      </w:r>
      <w:r>
        <w:rPr>
          <w:spacing w:val="-9"/>
        </w:rPr>
        <w:t xml:space="preserve"> </w:t>
      </w:r>
      <w:r>
        <w:t>дорожной</w:t>
      </w:r>
      <w:r>
        <w:rPr>
          <w:spacing w:val="-5"/>
        </w:rPr>
        <w:t xml:space="preserve"> </w:t>
      </w:r>
      <w:r>
        <w:t>сети</w:t>
      </w:r>
      <w:r>
        <w:tab/>
        <w:t>64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956"/>
        </w:tabs>
        <w:kinsoku w:val="0"/>
        <w:overflowPunct w:val="0"/>
        <w:spacing w:before="139"/>
        <w:ind w:left="1956" w:hanging="495"/>
        <w:rPr>
          <w:color w:val="000000"/>
        </w:rPr>
      </w:pPr>
      <w:r>
        <w:t>Прогноз уровня автомобилизации, параметров дорожного движения</w:t>
      </w:r>
      <w:r>
        <w:rPr>
          <w:spacing w:val="55"/>
        </w:rPr>
        <w:t xml:space="preserve"> </w:t>
      </w:r>
      <w:r>
        <w:t>на</w:t>
      </w:r>
    </w:p>
    <w:p w:rsidR="00677A9F" w:rsidRDefault="00677A9F">
      <w:pPr>
        <w:pStyle w:val="a3"/>
        <w:tabs>
          <w:tab w:val="left" w:leader="dot" w:pos="10408"/>
        </w:tabs>
        <w:kinsoku w:val="0"/>
        <w:overflowPunct w:val="0"/>
        <w:spacing w:before="139"/>
        <w:ind w:left="1461"/>
      </w:pPr>
      <w:r>
        <w:t>территории Балашовского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>
        <w:tab/>
        <w:t>64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1824"/>
          <w:tab w:val="left" w:leader="dot" w:pos="10408"/>
        </w:tabs>
        <w:kinsoku w:val="0"/>
        <w:overflowPunct w:val="0"/>
        <w:spacing w:before="134"/>
        <w:ind w:firstLine="0"/>
        <w:rPr>
          <w:color w:val="000000"/>
        </w:rPr>
      </w:pPr>
      <w:r>
        <w:t>Прогноз показателей безопасности</w:t>
      </w:r>
      <w:r>
        <w:rPr>
          <w:spacing w:val="-12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tab/>
        <w:t>65</w:t>
      </w:r>
    </w:p>
    <w:p w:rsidR="00677A9F" w:rsidRDefault="00677A9F">
      <w:pPr>
        <w:pStyle w:val="a5"/>
        <w:numPr>
          <w:ilvl w:val="1"/>
          <w:numId w:val="1"/>
        </w:numPr>
        <w:tabs>
          <w:tab w:val="left" w:pos="2028"/>
          <w:tab w:val="left" w:pos="3151"/>
          <w:tab w:val="left" w:pos="4672"/>
          <w:tab w:val="left" w:leader="dot" w:pos="10408"/>
        </w:tabs>
        <w:kinsoku w:val="0"/>
        <w:overflowPunct w:val="0"/>
        <w:spacing w:before="142" w:line="360" w:lineRule="auto"/>
        <w:ind w:right="400" w:firstLine="0"/>
        <w:rPr>
          <w:color w:val="000000"/>
        </w:rPr>
      </w:pPr>
      <w:r>
        <w:t>Прогноз</w:t>
      </w:r>
      <w:r>
        <w:tab/>
        <w:t>негативного</w:t>
      </w:r>
      <w:r>
        <w:tab/>
        <w:t>воздействия транспортной инфраструктуры на окружающую среду и</w:t>
      </w:r>
      <w:r>
        <w:rPr>
          <w:spacing w:val="-12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населения</w:t>
      </w:r>
      <w:r>
        <w:tab/>
        <w:t>65</w:t>
      </w:r>
    </w:p>
    <w:p w:rsidR="00677A9F" w:rsidRDefault="00677A9F">
      <w:pPr>
        <w:pStyle w:val="a5"/>
        <w:numPr>
          <w:ilvl w:val="0"/>
          <w:numId w:val="1"/>
        </w:numPr>
        <w:tabs>
          <w:tab w:val="left" w:pos="1359"/>
          <w:tab w:val="left" w:leader="dot" w:pos="10408"/>
        </w:tabs>
        <w:kinsoku w:val="0"/>
        <w:overflowPunct w:val="0"/>
        <w:spacing w:before="158" w:line="360" w:lineRule="auto"/>
        <w:ind w:right="400" w:firstLine="0"/>
      </w:pPr>
      <w: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</w:t>
      </w:r>
      <w:r>
        <w:rPr>
          <w:spacing w:val="-2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варианта</w:t>
      </w:r>
      <w:r>
        <w:tab/>
        <w:t>67</w:t>
      </w:r>
    </w:p>
    <w:p w:rsidR="00677A9F" w:rsidRDefault="00677A9F">
      <w:pPr>
        <w:pStyle w:val="a5"/>
        <w:numPr>
          <w:ilvl w:val="0"/>
          <w:numId w:val="1"/>
        </w:numPr>
        <w:tabs>
          <w:tab w:val="left" w:pos="1359"/>
          <w:tab w:val="left" w:leader="dot" w:pos="10408"/>
        </w:tabs>
        <w:kinsoku w:val="0"/>
        <w:overflowPunct w:val="0"/>
        <w:spacing w:before="2" w:line="360" w:lineRule="auto"/>
        <w:ind w:right="400" w:firstLine="0"/>
      </w:pPr>
      <w: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</w:t>
      </w:r>
      <w:r>
        <w:rPr>
          <w:spacing w:val="-8"/>
        </w:rPr>
        <w:t xml:space="preserve"> </w:t>
      </w:r>
      <w:r>
        <w:t>транспорта,</w:t>
      </w:r>
      <w:r>
        <w:rPr>
          <w:spacing w:val="-7"/>
        </w:rPr>
        <w:t xml:space="preserve"> </w:t>
      </w:r>
      <w:r>
        <w:t>очередность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(инвестиционных</w:t>
      </w:r>
      <w:r>
        <w:rPr>
          <w:spacing w:val="-10"/>
        </w:rPr>
        <w:t xml:space="preserve"> </w:t>
      </w:r>
      <w:r>
        <w:t>проектов)</w:t>
      </w:r>
      <w:r>
        <w:rPr>
          <w:spacing w:val="-17"/>
        </w:rPr>
        <w:t xml:space="preserve"> </w:t>
      </w:r>
      <w:r>
        <w:t>.</w:t>
      </w:r>
      <w:r>
        <w:rPr>
          <w:spacing w:val="-37"/>
        </w:rPr>
        <w:t xml:space="preserve"> </w:t>
      </w:r>
      <w:r>
        <w:t>69 5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tab/>
        <w:t>79</w:t>
      </w:r>
    </w:p>
    <w:p w:rsidR="00677A9F" w:rsidRDefault="00677A9F">
      <w:pPr>
        <w:pStyle w:val="a5"/>
        <w:numPr>
          <w:ilvl w:val="0"/>
          <w:numId w:val="101"/>
        </w:numPr>
        <w:tabs>
          <w:tab w:val="left" w:pos="1359"/>
          <w:tab w:val="left" w:leader="dot" w:pos="10408"/>
        </w:tabs>
        <w:kinsoku w:val="0"/>
        <w:overflowPunct w:val="0"/>
        <w:spacing w:line="360" w:lineRule="auto"/>
        <w:ind w:right="400" w:firstLine="0"/>
      </w:pPr>
      <w: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</w:t>
      </w:r>
      <w:r>
        <w:rPr>
          <w:spacing w:val="-21"/>
        </w:rPr>
        <w:t xml:space="preserve"> </w:t>
      </w:r>
      <w:r>
        <w:t>транспортной</w:t>
      </w:r>
      <w:r>
        <w:rPr>
          <w:spacing w:val="-11"/>
        </w:rPr>
        <w:t xml:space="preserve"> </w:t>
      </w:r>
      <w:r>
        <w:t>инфраструктуры</w:t>
      </w:r>
      <w:r>
        <w:tab/>
        <w:t>92</w:t>
      </w:r>
    </w:p>
    <w:p w:rsidR="00677A9F" w:rsidRDefault="00677A9F">
      <w:pPr>
        <w:pStyle w:val="a5"/>
        <w:numPr>
          <w:ilvl w:val="0"/>
          <w:numId w:val="101"/>
        </w:numPr>
        <w:tabs>
          <w:tab w:val="left" w:pos="1359"/>
          <w:tab w:val="left" w:leader="dot" w:pos="10408"/>
        </w:tabs>
        <w:kinsoku w:val="0"/>
        <w:overflowPunct w:val="0"/>
        <w:spacing w:line="360" w:lineRule="auto"/>
        <w:ind w:right="400" w:firstLine="0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058" style="position:absolute;left:0;text-align:left;margin-left:27.35pt;margin-top:4.5pt;width:524.05pt;height:813.6pt;z-index:-251695616;mso-position-horizontal-relative:page;mso-position-vertical-relative:page" coordorigin="547,90" coordsize="10481,16272" o:allowincell="f">
            <v:shape id="_x0000_s1059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60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61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62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5"/>
        <w:numPr>
          <w:ilvl w:val="0"/>
          <w:numId w:val="101"/>
        </w:numPr>
        <w:tabs>
          <w:tab w:val="left" w:pos="1359"/>
          <w:tab w:val="right" w:leader="dot" w:pos="10648"/>
        </w:tabs>
        <w:kinsoku w:val="0"/>
        <w:overflowPunct w:val="0"/>
        <w:spacing w:before="239" w:line="360" w:lineRule="auto"/>
        <w:ind w:right="400" w:firstLine="0"/>
      </w:pPr>
      <w: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Балашовского муниципального района</w:t>
      </w:r>
      <w:r>
        <w:tab/>
        <w:t>93</w:t>
      </w:r>
    </w:p>
    <w:p w:rsidR="00677A9F" w:rsidRDefault="00677A9F">
      <w:pPr>
        <w:pStyle w:val="Heading1"/>
        <w:kinsoku w:val="0"/>
        <w:overflowPunct w:val="0"/>
        <w:spacing w:before="904"/>
        <w:ind w:left="786"/>
        <w:jc w:val="center"/>
        <w:outlineLvl w:val="9"/>
      </w:pPr>
      <w:bookmarkStart w:id="3" w:name="Паспорт программы"/>
      <w:bookmarkStart w:id="4" w:name="_bookmark0"/>
      <w:bookmarkEnd w:id="3"/>
      <w:bookmarkEnd w:id="4"/>
      <w:r>
        <w:t>Паспорт программы</w:t>
      </w:r>
    </w:p>
    <w:p w:rsidR="00677A9F" w:rsidRDefault="00677A9F">
      <w:pPr>
        <w:pStyle w:val="a3"/>
        <w:kinsoku w:val="0"/>
        <w:overflowPunct w:val="0"/>
        <w:spacing w:before="1" w:after="1"/>
        <w:rPr>
          <w:b/>
          <w:bCs/>
          <w:sz w:val="14"/>
          <w:szCs w:val="14"/>
        </w:rPr>
      </w:pPr>
    </w:p>
    <w:tbl>
      <w:tblPr>
        <w:tblW w:w="0" w:type="auto"/>
        <w:tblInd w:w="8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1"/>
        <w:gridCol w:w="707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07"/>
              <w:ind w:left="112"/>
            </w:pPr>
            <w:r>
              <w:t>Наименование программы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112"/>
            </w:pPr>
            <w:r>
              <w:t>Программа комплексного развития транспортной инфраструктуры Балашовского муниципального района Саратовской области, на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4" w:lineRule="exact"/>
              <w:ind w:left="112"/>
            </w:pPr>
            <w:r>
              <w:t>период 2022 - 2037 годы (далее - Программа).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112" w:right="101"/>
            </w:pPr>
            <w:r>
              <w:t>Основания для разработки программы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kinsoku w:val="0"/>
              <w:overflowPunct w:val="0"/>
              <w:spacing w:line="290" w:lineRule="exact"/>
            </w:pPr>
            <w:r>
              <w:t>Градостроительный кодекс Российской</w:t>
            </w:r>
            <w:r>
              <w:rPr>
                <w:spacing w:val="-11"/>
              </w:rPr>
              <w:t xml:space="preserve"> </w:t>
            </w:r>
            <w:r>
              <w:t>Федерации;</w:t>
            </w:r>
          </w:p>
          <w:p w:rsidR="00677A9F" w:rsidRDefault="00677A9F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kinsoku w:val="0"/>
              <w:overflowPunct w:val="0"/>
              <w:spacing w:before="133" w:line="343" w:lineRule="auto"/>
              <w:ind w:right="87"/>
              <w:jc w:val="both"/>
            </w:pPr>
            <w:r>
              <w:t>Земельный кодекс Российской Федерации от 25.10.2001 № 136-ФЗ;</w:t>
            </w:r>
          </w:p>
          <w:p w:rsidR="00677A9F" w:rsidRDefault="00677A9F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kinsoku w:val="0"/>
              <w:overflowPunct w:val="0"/>
              <w:spacing w:before="20" w:line="340" w:lineRule="auto"/>
              <w:ind w:right="97"/>
              <w:jc w:val="both"/>
            </w:pPr>
            <w:r>
              <w:t xml:space="preserve">Федеральный закон от 28.06.2014 № 172-ФЗ </w:t>
            </w:r>
            <w:r>
              <w:rPr>
                <w:spacing w:val="-5"/>
              </w:rPr>
              <w:t xml:space="preserve">«О </w:t>
            </w:r>
            <w:r>
              <w:t>стратегическом планировании в Российской</w:t>
            </w:r>
            <w:r>
              <w:rPr>
                <w:spacing w:val="-17"/>
              </w:rPr>
              <w:t xml:space="preserve"> </w:t>
            </w:r>
            <w:r>
              <w:t>Федерации»;</w:t>
            </w:r>
          </w:p>
          <w:p w:rsidR="00677A9F" w:rsidRDefault="00677A9F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kinsoku w:val="0"/>
              <w:overflowPunct w:val="0"/>
              <w:spacing w:before="28" w:line="352" w:lineRule="auto"/>
              <w:ind w:right="90"/>
              <w:jc w:val="both"/>
            </w:pPr>
            <w:r>
              <w:t xml:space="preserve">Федеральный закон от 6 октября 2003 г. № 131-ФЗ </w:t>
            </w:r>
            <w:r>
              <w:rPr>
                <w:spacing w:val="-3"/>
              </w:rPr>
              <w:t xml:space="preserve">«Об </w:t>
            </w:r>
            <w:r>
              <w:t>общих принципах организации местного самоуправления в Российской Федерации»;</w:t>
            </w:r>
          </w:p>
          <w:p w:rsidR="00677A9F" w:rsidRDefault="00677A9F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kinsoku w:val="0"/>
              <w:overflowPunct w:val="0"/>
              <w:spacing w:before="5" w:line="355" w:lineRule="auto"/>
              <w:ind w:right="92"/>
              <w:jc w:val="both"/>
            </w:pPr>
            <w:r>
              <w:t xml:space="preserve">Постановление Правительства РФ от 25 декабря 2015 г. № 1440 </w:t>
            </w:r>
            <w:r>
              <w:rPr>
                <w:spacing w:val="-3"/>
              </w:rPr>
              <w:t xml:space="preserve">«Об </w:t>
            </w:r>
            <w:r>
              <w:t>утверждении требований к программам комплексного развития транспортной инфраструктуры поселений, городских</w:t>
            </w:r>
            <w:r>
              <w:rPr>
                <w:spacing w:val="-1"/>
              </w:rPr>
              <w:t xml:space="preserve"> </w:t>
            </w:r>
            <w:r>
              <w:t>округов»;</w:t>
            </w:r>
          </w:p>
          <w:p w:rsidR="00677A9F" w:rsidRDefault="00677A9F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kinsoku w:val="0"/>
              <w:overflowPunct w:val="0"/>
              <w:spacing w:line="355" w:lineRule="auto"/>
              <w:ind w:right="84"/>
              <w:jc w:val="both"/>
            </w:pPr>
            <w:r>
              <w:t xml:space="preserve">Приказ Минрегиона России от 26 мая 2011 г. № 244 </w:t>
            </w:r>
            <w:r>
              <w:rPr>
                <w:spacing w:val="-3"/>
              </w:rPr>
              <w:t xml:space="preserve">«Об </w:t>
            </w:r>
            <w:r>
              <w:t>утверждении Методических рекомендаций по разработке проектов генеральных планов поселений и городских округов»;</w:t>
            </w:r>
          </w:p>
          <w:p w:rsidR="00677A9F" w:rsidRDefault="00677A9F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kinsoku w:val="0"/>
              <w:overflowPunct w:val="0"/>
              <w:spacing w:line="343" w:lineRule="auto"/>
              <w:ind w:right="90"/>
              <w:jc w:val="both"/>
            </w:pPr>
            <w:r>
              <w:t>Схема территориального планирования Балашовского муниципального района Саратовской области (Утвержд.</w:t>
            </w:r>
            <w:r>
              <w:rPr>
                <w:spacing w:val="-7"/>
              </w:rPr>
              <w:t xml:space="preserve"> </w:t>
            </w:r>
            <w:r>
              <w:t>Пр.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472"/>
            </w:pPr>
            <w:r>
              <w:t>№ 50/08 от 03.12.2009) до 2025 года;</w:t>
            </w:r>
          </w:p>
          <w:p w:rsidR="00677A9F" w:rsidRDefault="00677A9F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kinsoku w:val="0"/>
              <w:overflowPunct w:val="0"/>
              <w:spacing w:before="139" w:line="343" w:lineRule="auto"/>
              <w:ind w:right="88"/>
              <w:jc w:val="both"/>
            </w:pPr>
            <w:r>
              <w:t>Местные нормативы градостроительного проектирования Балашовского муниципального района Саратовской</w:t>
            </w:r>
            <w:r>
              <w:rPr>
                <w:spacing w:val="-22"/>
              </w:rPr>
              <w:t xml:space="preserve"> </w:t>
            </w:r>
            <w:r>
              <w:t>области;</w:t>
            </w:r>
          </w:p>
          <w:p w:rsidR="00677A9F" w:rsidRDefault="00677A9F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  <w:tab w:val="left" w:pos="2603"/>
                <w:tab w:val="left" w:pos="4185"/>
                <w:tab w:val="left" w:pos="5515"/>
              </w:tabs>
              <w:kinsoku w:val="0"/>
              <w:overflowPunct w:val="0"/>
              <w:spacing w:before="23"/>
            </w:pPr>
            <w:r>
              <w:t>Муниципальные</w:t>
            </w:r>
            <w:r>
              <w:tab/>
              <w:t>программы</w:t>
            </w:r>
            <w:r>
              <w:tab/>
              <w:t>развития</w:t>
            </w:r>
            <w:r>
              <w:tab/>
              <w:t>Балашовского</w:t>
            </w:r>
          </w:p>
        </w:tc>
      </w:tr>
    </w:tbl>
    <w:p w:rsidR="00677A9F" w:rsidRDefault="00677A9F">
      <w:pPr>
        <w:rPr>
          <w:b/>
          <w:bCs/>
          <w:sz w:val="14"/>
          <w:szCs w:val="14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063" style="position:absolute;left:0;text-align:left;margin-left:27.35pt;margin-top:4.5pt;width:524.05pt;height:813.6pt;z-index:-251694592;mso-position-horizontal-relative:page;mso-position-vertical-relative:page" coordorigin="547,90" coordsize="10481,16272" o:allowincell="f">
            <v:shape id="_x0000_s1064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65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66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67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8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1"/>
        <w:gridCol w:w="707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472" w:right="90"/>
              <w:jc w:val="both"/>
            </w:pPr>
            <w:r>
              <w:t>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677A9F" w:rsidRDefault="00677A9F">
            <w:pPr>
              <w:pStyle w:val="TableParagraph"/>
              <w:numPr>
                <w:ilvl w:val="0"/>
                <w:numId w:val="99"/>
              </w:numPr>
              <w:tabs>
                <w:tab w:val="left" w:pos="473"/>
              </w:tabs>
              <w:kinsoku w:val="0"/>
              <w:overflowPunct w:val="0"/>
              <w:spacing w:line="352" w:lineRule="auto"/>
              <w:ind w:right="92"/>
              <w:jc w:val="both"/>
            </w:pPr>
            <w:r>
              <w:t>Иные нормативные правовые акты и нормативные технические документы, устанавливающие требования к составу, содержанию и порядку выполнения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112"/>
            </w:pPr>
            <w:r>
              <w:t>Заказчик программы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Комитет по ЖКХ Администрации Балашовского муниципального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района.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Местонахождение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заказчика программы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00"/>
              <w:ind w:left="112"/>
            </w:pPr>
            <w:r>
              <w:t>Саратовская область, г. Балашов, пер. Гагарина, 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00"/>
              <w:ind w:left="112"/>
            </w:pPr>
            <w:r>
              <w:t>Разработчик программы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Общество с ограниченной ответственностью «ТехСреда»» (ООО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«ТехСреда»).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Местонахождение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4"/>
              <w:ind w:left="112"/>
            </w:pPr>
            <w:r>
              <w:t>разработчика программы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г. Санкт-Петербург, ул. Краснопутиловская, д. 69, литер А, офис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4"/>
              <w:ind w:left="112"/>
            </w:pPr>
            <w:r>
              <w:t>№517В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4"/>
              <w:ind w:left="112"/>
            </w:pPr>
            <w:r>
              <w:t>Цели и задачи программы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2"/>
            </w:pPr>
            <w:r>
              <w:t>Цель программы: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4" w:line="360" w:lineRule="auto"/>
              <w:ind w:left="112" w:right="84"/>
              <w:jc w:val="both"/>
            </w:pPr>
            <w:r>
              <w:t>Обеспечение развития транспортной инфраструктуры Балашовского муниципального района Саратовской области с целью повышения комфортности и безопасности жизнедеятельности населения и хозяйствующих субъектов.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4" w:lineRule="exact"/>
              <w:ind w:left="112"/>
            </w:pPr>
            <w:r>
              <w:t>Задачи программы:</w:t>
            </w:r>
          </w:p>
          <w:p w:rsidR="00677A9F" w:rsidRDefault="00677A9F">
            <w:pPr>
              <w:pStyle w:val="TableParagraph"/>
              <w:numPr>
                <w:ilvl w:val="0"/>
                <w:numId w:val="98"/>
              </w:numPr>
              <w:tabs>
                <w:tab w:val="left" w:pos="449"/>
                <w:tab w:val="left" w:pos="2507"/>
                <w:tab w:val="left" w:pos="5164"/>
              </w:tabs>
              <w:kinsoku w:val="0"/>
              <w:overflowPunct w:val="0"/>
              <w:spacing w:before="142" w:line="360" w:lineRule="auto"/>
              <w:ind w:right="88" w:firstLine="0"/>
              <w:jc w:val="both"/>
            </w:pPr>
            <w:r>
              <w:t>безопасность, качество и эффективность транспортного обслуживания населения, а также юридических лиц и индивидуальных</w:t>
            </w:r>
            <w:r>
              <w:tab/>
              <w:t>предпринимателей,</w:t>
            </w:r>
            <w:r>
              <w:tab/>
              <w:t>осуществляющих экономическую деятельность (далее- субъекты экономической деятельности), на территории Балашовского муниципального района Саратовской</w:t>
            </w:r>
            <w:r>
              <w:rPr>
                <w:spacing w:val="-4"/>
              </w:rPr>
              <w:t xml:space="preserve"> </w:t>
            </w:r>
            <w:r>
              <w:t>области;</w:t>
            </w:r>
          </w:p>
          <w:p w:rsidR="00677A9F" w:rsidRDefault="00677A9F">
            <w:pPr>
              <w:pStyle w:val="TableParagraph"/>
              <w:numPr>
                <w:ilvl w:val="0"/>
                <w:numId w:val="98"/>
              </w:numPr>
              <w:tabs>
                <w:tab w:val="left" w:pos="413"/>
              </w:tabs>
              <w:kinsoku w:val="0"/>
              <w:overflowPunct w:val="0"/>
              <w:spacing w:line="360" w:lineRule="auto"/>
              <w:ind w:right="87" w:firstLine="0"/>
              <w:jc w:val="both"/>
            </w:pPr>
            <w:r>
      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Балашовского муниципального района Саратовской</w:t>
            </w:r>
            <w:r>
              <w:rPr>
                <w:spacing w:val="-14"/>
              </w:rPr>
              <w:t xml:space="preserve"> </w:t>
            </w:r>
            <w:r>
              <w:t>области;</w:t>
            </w:r>
          </w:p>
          <w:p w:rsidR="00677A9F" w:rsidRDefault="00677A9F">
            <w:pPr>
              <w:pStyle w:val="TableParagraph"/>
              <w:numPr>
                <w:ilvl w:val="0"/>
                <w:numId w:val="98"/>
              </w:numPr>
              <w:tabs>
                <w:tab w:val="left" w:pos="387"/>
              </w:tabs>
              <w:kinsoku w:val="0"/>
              <w:overflowPunct w:val="0"/>
              <w:ind w:left="386" w:hanging="274"/>
              <w:jc w:val="both"/>
            </w:pPr>
            <w:r>
              <w:t>развитие транспортной инфраструктуры в соответствии</w:t>
            </w:r>
            <w:r>
              <w:rPr>
                <w:spacing w:val="38"/>
              </w:rPr>
              <w:t xml:space="preserve"> </w:t>
            </w:r>
            <w:r>
              <w:t>с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7"/>
              <w:ind w:left="112"/>
              <w:jc w:val="both"/>
            </w:pPr>
            <w:r>
              <w:t>потребностями населения в передвижении, субъектов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068" style="position:absolute;left:0;text-align:left;margin-left:27.35pt;margin-top:4.5pt;width:524.05pt;height:813.6pt;z-index:-251693568;mso-position-horizontal-relative:page;mso-position-vertical-relative:page" coordorigin="547,90" coordsize="10481,16272" o:allowincell="f">
            <v:shape id="_x0000_s1069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70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71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72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8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1"/>
        <w:gridCol w:w="707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112" w:right="91"/>
              <w:jc w:val="both"/>
            </w:pPr>
            <w:r>
              <w:t>экономической деятельности - в перевозке пассажиров и грузов на территории Балашовского муниципального района Саратовской области (далее - транспортный спрос);</w:t>
            </w:r>
          </w:p>
          <w:p w:rsidR="00677A9F" w:rsidRDefault="00677A9F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kinsoku w:val="0"/>
              <w:overflowPunct w:val="0"/>
              <w:spacing w:line="360" w:lineRule="auto"/>
              <w:ind w:right="87" w:firstLine="0"/>
              <w:jc w:val="both"/>
            </w:pPr>
            <w:r>
              <w:t>развитие транспортной инфраструктуры, сбалансированное с градостроительной деятельностью в Балашовском муниципальном районе Саратовской</w:t>
            </w:r>
            <w:r>
              <w:rPr>
                <w:spacing w:val="-12"/>
              </w:rPr>
              <w:t xml:space="preserve"> </w:t>
            </w:r>
            <w:r>
              <w:t>области;</w:t>
            </w:r>
          </w:p>
          <w:p w:rsidR="00677A9F" w:rsidRDefault="00677A9F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kinsoku w:val="0"/>
              <w:overflowPunct w:val="0"/>
              <w:spacing w:line="272" w:lineRule="exact"/>
              <w:ind w:left="252" w:hanging="140"/>
              <w:jc w:val="both"/>
            </w:pPr>
            <w:r>
              <w:t>условия для управления транспортным</w:t>
            </w:r>
            <w:r>
              <w:rPr>
                <w:spacing w:val="-6"/>
              </w:rPr>
              <w:t xml:space="preserve"> </w:t>
            </w:r>
            <w:r>
              <w:t>спросом;</w:t>
            </w:r>
          </w:p>
          <w:p w:rsidR="00677A9F" w:rsidRDefault="00677A9F">
            <w:pPr>
              <w:pStyle w:val="TableParagraph"/>
              <w:numPr>
                <w:ilvl w:val="0"/>
                <w:numId w:val="97"/>
              </w:numPr>
              <w:tabs>
                <w:tab w:val="left" w:pos="284"/>
              </w:tabs>
              <w:kinsoku w:val="0"/>
              <w:overflowPunct w:val="0"/>
              <w:spacing w:before="134" w:line="360" w:lineRule="auto"/>
              <w:ind w:right="91" w:firstLine="0"/>
              <w:jc w:val="both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</w:t>
            </w:r>
            <w:r>
              <w:rPr>
                <w:spacing w:val="-14"/>
              </w:rPr>
              <w:t xml:space="preserve"> </w:t>
            </w:r>
            <w:r>
              <w:t>деятельности;</w:t>
            </w:r>
          </w:p>
          <w:p w:rsidR="00677A9F" w:rsidRDefault="00677A9F">
            <w:pPr>
              <w:pStyle w:val="TableParagraph"/>
              <w:numPr>
                <w:ilvl w:val="0"/>
                <w:numId w:val="97"/>
              </w:numPr>
              <w:tabs>
                <w:tab w:val="left" w:pos="413"/>
              </w:tabs>
              <w:kinsoku w:val="0"/>
              <w:overflowPunct w:val="0"/>
              <w:spacing w:before="4" w:line="360" w:lineRule="auto"/>
              <w:ind w:right="90" w:firstLine="0"/>
              <w:jc w:val="both"/>
            </w:pPr>
            <w:r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677A9F" w:rsidRDefault="00677A9F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kinsoku w:val="0"/>
              <w:overflowPunct w:val="0"/>
              <w:spacing w:line="275" w:lineRule="exact"/>
              <w:ind w:left="252" w:hanging="140"/>
              <w:jc w:val="both"/>
            </w:pPr>
            <w:r>
              <w:t>обеспечение условий для пешеходного движения</w:t>
            </w:r>
            <w:r>
              <w:rPr>
                <w:spacing w:val="-8"/>
              </w:rPr>
              <w:t xml:space="preserve"> </w:t>
            </w:r>
            <w:r>
              <w:t>населения;</w:t>
            </w:r>
          </w:p>
          <w:p w:rsidR="00677A9F" w:rsidRDefault="00677A9F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kinsoku w:val="0"/>
              <w:overflowPunct w:val="0"/>
              <w:spacing w:line="410" w:lineRule="atLeast"/>
              <w:ind w:right="97" w:firstLine="0"/>
              <w:jc w:val="both"/>
            </w:pPr>
            <w:r>
              <w:t>обеспечение эффективности функционирования действующей транспортной</w:t>
            </w:r>
            <w:r>
              <w:rPr>
                <w:spacing w:val="-3"/>
              </w:rPr>
              <w:t xml:space="preserve"> </w:t>
            </w:r>
            <w:r>
              <w:t>инфраструктуры.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360" w:lineRule="auto"/>
              <w:ind w:left="112" w:right="465"/>
            </w:pPr>
            <w:r>
              <w:t>Целевые показатели (индикаторы) развития транспортной инфраструктуры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tabs>
                <w:tab w:val="left" w:pos="1977"/>
                <w:tab w:val="left" w:pos="4288"/>
                <w:tab w:val="left" w:pos="5800"/>
              </w:tabs>
              <w:kinsoku w:val="0"/>
              <w:overflowPunct w:val="0"/>
              <w:spacing w:line="360" w:lineRule="auto"/>
              <w:ind w:left="112" w:right="107"/>
            </w:pPr>
            <w:r>
              <w:t>Индикаторами,</w:t>
            </w:r>
            <w:r>
              <w:tab/>
              <w:t>характеризующими</w:t>
            </w:r>
            <w:r>
              <w:tab/>
              <w:t>успешность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Программы, станут:</w:t>
            </w:r>
          </w:p>
          <w:p w:rsidR="00677A9F" w:rsidRDefault="00677A9F">
            <w:pPr>
              <w:pStyle w:val="TableParagraph"/>
              <w:numPr>
                <w:ilvl w:val="0"/>
                <w:numId w:val="96"/>
              </w:numPr>
              <w:tabs>
                <w:tab w:val="left" w:pos="533"/>
              </w:tabs>
              <w:kinsoku w:val="0"/>
              <w:overflowPunct w:val="0"/>
              <w:spacing w:line="326" w:lineRule="auto"/>
              <w:ind w:right="94"/>
              <w:jc w:val="both"/>
            </w:pPr>
            <w:r>
              <w:t>увеличение протяженности автомобильных дорог (улиц) местного</w:t>
            </w:r>
            <w:r>
              <w:rPr>
                <w:spacing w:val="-2"/>
              </w:rPr>
              <w:t xml:space="preserve"> </w:t>
            </w:r>
            <w:r>
              <w:t>значения;</w:t>
            </w:r>
          </w:p>
          <w:p w:rsidR="00677A9F" w:rsidRDefault="00677A9F">
            <w:pPr>
              <w:pStyle w:val="TableParagraph"/>
              <w:numPr>
                <w:ilvl w:val="0"/>
                <w:numId w:val="96"/>
              </w:numPr>
              <w:tabs>
                <w:tab w:val="left" w:pos="533"/>
              </w:tabs>
              <w:kinsoku w:val="0"/>
              <w:overflowPunct w:val="0"/>
              <w:spacing w:before="32" w:line="345" w:lineRule="auto"/>
              <w:ind w:right="87"/>
              <w:jc w:val="both"/>
            </w:pPr>
            <w: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</w:t>
            </w:r>
            <w:r>
              <w:rPr>
                <w:spacing w:val="-2"/>
              </w:rPr>
              <w:t xml:space="preserve"> </w:t>
            </w:r>
            <w:r>
              <w:t>значения;</w:t>
            </w:r>
          </w:p>
          <w:p w:rsidR="00677A9F" w:rsidRDefault="00677A9F">
            <w:pPr>
              <w:pStyle w:val="TableParagraph"/>
              <w:numPr>
                <w:ilvl w:val="0"/>
                <w:numId w:val="96"/>
              </w:numPr>
              <w:tabs>
                <w:tab w:val="left" w:pos="533"/>
              </w:tabs>
              <w:kinsoku w:val="0"/>
              <w:overflowPunct w:val="0"/>
              <w:spacing w:before="25" w:line="350" w:lineRule="auto"/>
              <w:ind w:right="85"/>
              <w:jc w:val="both"/>
            </w:pPr>
            <w:r>
              <w:t>создание современной системы безопасности дорожного движения в структуре улично-дорожной сети района, сокращение количества лиц, пострадавших и тяжести последствий в результате дорожно-транспортных происшествий,</w:t>
            </w:r>
          </w:p>
          <w:p w:rsidR="00677A9F" w:rsidRDefault="00677A9F">
            <w:pPr>
              <w:pStyle w:val="TableParagraph"/>
              <w:numPr>
                <w:ilvl w:val="0"/>
                <w:numId w:val="96"/>
              </w:numPr>
              <w:tabs>
                <w:tab w:val="left" w:pos="533"/>
              </w:tabs>
              <w:kinsoku w:val="0"/>
              <w:overflowPunct w:val="0"/>
              <w:spacing w:before="10" w:line="324" w:lineRule="auto"/>
              <w:ind w:right="87"/>
              <w:jc w:val="both"/>
            </w:pPr>
            <w:r>
              <w:t>снижение социальных и транспортных рисков,</w:t>
            </w:r>
            <w:r>
              <w:rPr>
                <w:spacing w:val="45"/>
              </w:rPr>
              <w:t xml:space="preserve"> </w:t>
            </w:r>
            <w:r>
              <w:t>дорожно- транспортных</w:t>
            </w:r>
            <w:r>
              <w:rPr>
                <w:spacing w:val="-4"/>
              </w:rPr>
              <w:t xml:space="preserve"> </w:t>
            </w:r>
            <w:r>
              <w:t>происшествий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43" w:line="360" w:lineRule="auto"/>
              <w:ind w:left="112" w:right="258"/>
            </w:pPr>
            <w:r>
              <w:t>снижение количества выбросов вредных веществ в атмосферу от автотранспортных средств.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074" style="position:absolute;left:0;text-align:left;margin-left:27.35pt;margin-top:4.5pt;width:524.05pt;height:813.6pt;z-index:-251692544;mso-position-horizontal-relative:page;mso-position-vertical-relative:page" coordorigin="547,90" coordsize="10481,16272" o:allowincell="f">
            <v:shape id="_x0000_s1075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76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77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78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8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1"/>
        <w:gridCol w:w="117"/>
        <w:gridCol w:w="3177"/>
        <w:gridCol w:w="3283"/>
        <w:gridCol w:w="49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0"/>
              <w:ind w:left="1165" w:right="1149"/>
              <w:jc w:val="center"/>
            </w:pPr>
            <w:r>
              <w:t>2024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10"/>
            </w:pPr>
            <w:r>
              <w:t>85 655,588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0"/>
              <w:ind w:left="1165" w:right="1149"/>
              <w:jc w:val="center"/>
            </w:pPr>
            <w:r>
              <w:t>2025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8"/>
              <w:ind w:right="989"/>
              <w:jc w:val="right"/>
            </w:pPr>
            <w:r>
              <w:t>101 048, 681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5"/>
              <w:ind w:left="1165" w:right="1149"/>
              <w:jc w:val="center"/>
            </w:pPr>
            <w:r>
              <w:t>2026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3"/>
              <w:ind w:right="1018"/>
              <w:jc w:val="right"/>
            </w:pPr>
            <w:r>
              <w:t>105 482,734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0"/>
              <w:ind w:left="1165" w:right="1149"/>
              <w:jc w:val="center"/>
            </w:pPr>
            <w:r>
              <w:t>2027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right="1018"/>
              <w:jc w:val="right"/>
            </w:pPr>
            <w:r>
              <w:t>109 221,021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3"/>
              <w:ind w:left="1165" w:right="1149"/>
              <w:jc w:val="center"/>
            </w:pPr>
            <w:r>
              <w:t>2028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10"/>
            </w:pPr>
            <w:r>
              <w:t>77 256,875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0"/>
              <w:ind w:left="1165" w:right="1149"/>
              <w:jc w:val="center"/>
            </w:pPr>
            <w:r>
              <w:t>2029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10"/>
            </w:pPr>
            <w:r>
              <w:t>81 807,697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0"/>
              <w:ind w:left="1165" w:right="1149"/>
              <w:jc w:val="center"/>
            </w:pPr>
            <w:r>
              <w:t>2030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8"/>
              <w:ind w:left="1110"/>
            </w:pPr>
            <w:r>
              <w:t>72 683,583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3"/>
              <w:ind w:left="1165" w:right="1149"/>
              <w:jc w:val="center"/>
            </w:pPr>
            <w:r>
              <w:t>2031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10"/>
            </w:pPr>
            <w:r>
              <w:t>70 561,848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0"/>
              <w:ind w:left="1165" w:right="1149"/>
              <w:jc w:val="center"/>
            </w:pPr>
            <w:r>
              <w:t>2032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8"/>
              <w:ind w:left="1110"/>
            </w:pPr>
            <w:r>
              <w:t>64 304,506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5"/>
              <w:ind w:left="1165" w:right="1149"/>
              <w:jc w:val="center"/>
            </w:pPr>
            <w:r>
              <w:t>2033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3"/>
              <w:ind w:left="1110"/>
            </w:pPr>
            <w:r>
              <w:t>79 952,689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3"/>
              <w:ind w:left="1165" w:right="1149"/>
              <w:jc w:val="center"/>
            </w:pPr>
            <w:r>
              <w:t>2034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3"/>
              <w:ind w:left="1110"/>
            </w:pPr>
            <w:r>
              <w:t>79 460,919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0"/>
              <w:ind w:left="1165" w:right="1149"/>
              <w:jc w:val="center"/>
            </w:pPr>
            <w:r>
              <w:t>2035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8"/>
              <w:ind w:left="1110"/>
            </w:pPr>
            <w:r>
              <w:t>71 120,289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3"/>
              <w:ind w:left="1165" w:right="1149"/>
              <w:jc w:val="center"/>
            </w:pPr>
            <w:r>
              <w:t>2036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10"/>
            </w:pPr>
            <w:r>
              <w:t>57 247,049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0"/>
              <w:ind w:left="1165" w:right="1149"/>
              <w:jc w:val="center"/>
            </w:pPr>
            <w:r>
              <w:t>2037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8"/>
              <w:ind w:left="1110"/>
            </w:pPr>
            <w:r>
              <w:t>45 657,994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65" w:right="1156"/>
              <w:jc w:val="center"/>
            </w:pPr>
            <w:r>
              <w:t>ИТОГО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right="989"/>
              <w:jc w:val="right"/>
            </w:pPr>
            <w:r>
              <w:t>1244932,415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7A9F" w:rsidRDefault="00677A9F">
            <w:pPr>
              <w:pStyle w:val="a3"/>
              <w:kinsoku w:val="0"/>
              <w:overflowPunct w:val="0"/>
              <w:spacing w:before="3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tabs>
                <w:tab w:val="left" w:pos="1715"/>
              </w:tabs>
              <w:kinsoku w:val="0"/>
              <w:overflowPunct w:val="0"/>
              <w:spacing w:line="360" w:lineRule="auto"/>
              <w:ind w:left="112" w:right="95"/>
            </w:pPr>
            <w:r>
              <w:t>Ожидаемые</w:t>
            </w:r>
            <w:r>
              <w:tab/>
              <w:t>результаты 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707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95"/>
              </w:numPr>
              <w:tabs>
                <w:tab w:val="left" w:pos="533"/>
              </w:tabs>
              <w:kinsoku w:val="0"/>
              <w:overflowPunct w:val="0"/>
              <w:spacing w:line="360" w:lineRule="auto"/>
              <w:ind w:right="84"/>
              <w:jc w:val="both"/>
            </w:pPr>
            <w:r>
              <w:t>повышение качества, эффективности и доступности транспортного обслуживания населения и субъектов экономической деятельности Балашовского муниципального района;</w:t>
            </w:r>
          </w:p>
          <w:p w:rsidR="00677A9F" w:rsidRDefault="00677A9F">
            <w:pPr>
              <w:pStyle w:val="TableParagraph"/>
              <w:numPr>
                <w:ilvl w:val="0"/>
                <w:numId w:val="95"/>
              </w:numPr>
              <w:tabs>
                <w:tab w:val="left" w:pos="533"/>
              </w:tabs>
              <w:kinsoku w:val="0"/>
              <w:overflowPunct w:val="0"/>
              <w:spacing w:line="355" w:lineRule="auto"/>
              <w:ind w:right="83"/>
              <w:jc w:val="both"/>
            </w:pPr>
            <w:r>
              <w:t>обеспечение надёжности и безопасности системы транспортной</w:t>
            </w:r>
            <w:r>
              <w:rPr>
                <w:spacing w:val="-3"/>
              </w:rPr>
              <w:t xml:space="preserve"> </w:t>
            </w:r>
            <w:r>
              <w:t>инфраструктуры;</w:t>
            </w:r>
          </w:p>
          <w:p w:rsidR="00677A9F" w:rsidRDefault="00677A9F">
            <w:pPr>
              <w:pStyle w:val="TableParagraph"/>
              <w:numPr>
                <w:ilvl w:val="0"/>
                <w:numId w:val="95"/>
              </w:numPr>
              <w:tabs>
                <w:tab w:val="left" w:pos="533"/>
              </w:tabs>
              <w:kinsoku w:val="0"/>
              <w:overflowPunct w:val="0"/>
              <w:spacing w:line="357" w:lineRule="auto"/>
              <w:ind w:right="83"/>
              <w:jc w:val="both"/>
            </w:pPr>
            <w:r>
              <w:t>снижение негативного воздействия транспорта на окружающую среду и здоровье</w:t>
            </w:r>
            <w:r>
              <w:rPr>
                <w:spacing w:val="-9"/>
              </w:rPr>
              <w:t xml:space="preserve"> </w:t>
            </w:r>
            <w:r>
              <w:t>населения;</w:t>
            </w:r>
          </w:p>
          <w:p w:rsidR="00677A9F" w:rsidRDefault="00677A9F">
            <w:pPr>
              <w:pStyle w:val="TableParagraph"/>
              <w:numPr>
                <w:ilvl w:val="0"/>
                <w:numId w:val="95"/>
              </w:numPr>
              <w:tabs>
                <w:tab w:val="left" w:pos="533"/>
              </w:tabs>
              <w:kinsoku w:val="0"/>
              <w:overflowPunct w:val="0"/>
            </w:pPr>
            <w:r>
              <w:t>повышение безопасности 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footerReference w:type="default" r:id="rId18"/>
          <w:pgSz w:w="11920" w:h="16850"/>
          <w:pgMar w:top="620" w:right="860" w:bottom="1160" w:left="0" w:header="0" w:footer="964" w:gutter="0"/>
          <w:pgNumType w:start="9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079" style="position:absolute;left:0;text-align:left;margin-left:27.35pt;margin-top:4.5pt;width:524.05pt;height:813.6pt;z-index:-251691520;mso-position-horizontal-relative:page;mso-position-vertical-relative:page" coordorigin="547,90" coordsize="10481,16272" o:allowincell="f">
            <v:shape id="_x0000_s1080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81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82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83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84" type="#_x0000_t75" style="position:absolute;left:1284;top:7816;width:9280;height:6400;mso-position-horizontal-relative:page;mso-position-vertical-relative:page" o:allowincell="f">
              <v:imagedata r:id="rId19" o:title="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p w:rsidR="00677A9F" w:rsidRDefault="00677A9F">
      <w:pPr>
        <w:pStyle w:val="Heading1"/>
        <w:kinsoku w:val="0"/>
        <w:overflowPunct w:val="0"/>
        <w:spacing w:line="362" w:lineRule="auto"/>
        <w:ind w:left="2112" w:right="1322"/>
        <w:jc w:val="center"/>
        <w:outlineLvl w:val="9"/>
      </w:pPr>
      <w:bookmarkStart w:id="5" w:name="1 Характеристика существующего состояния"/>
      <w:bookmarkStart w:id="6" w:name="_bookmark1"/>
      <w:bookmarkEnd w:id="5"/>
      <w:bookmarkEnd w:id="6"/>
      <w:r>
        <w:t>1 Характеристика существующего состояния транспортной инфраструктуры</w:t>
      </w:r>
    </w:p>
    <w:p w:rsidR="00677A9F" w:rsidRDefault="00677A9F">
      <w:pPr>
        <w:pStyle w:val="a3"/>
        <w:kinsoku w:val="0"/>
        <w:overflowPunct w:val="0"/>
        <w:spacing w:before="7"/>
        <w:rPr>
          <w:b/>
          <w:bCs/>
          <w:sz w:val="41"/>
          <w:szCs w:val="41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2180"/>
        </w:tabs>
        <w:kinsoku w:val="0"/>
        <w:overflowPunct w:val="0"/>
        <w:spacing w:before="1" w:line="360" w:lineRule="auto"/>
        <w:ind w:right="1063" w:hanging="2114"/>
        <w:outlineLvl w:val="9"/>
      </w:pPr>
      <w:bookmarkStart w:id="7" w:name="1.1 Анализ положения Саратовской области"/>
      <w:bookmarkStart w:id="8" w:name="_bookmark2"/>
      <w:bookmarkEnd w:id="7"/>
      <w:bookmarkEnd w:id="8"/>
      <w:r>
        <w:t>Анализ</w:t>
      </w:r>
      <w:r>
        <w:rPr>
          <w:spacing w:val="-15"/>
        </w:rPr>
        <w:t xml:space="preserve"> </w:t>
      </w:r>
      <w:r>
        <w:t>положения</w:t>
      </w:r>
      <w:r>
        <w:rPr>
          <w:spacing w:val="-14"/>
        </w:rPr>
        <w:t xml:space="preserve"> </w:t>
      </w:r>
      <w:r>
        <w:t>Саратовской</w:t>
      </w:r>
      <w:r>
        <w:rPr>
          <w:spacing w:val="-13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пространственной организации Российской</w:t>
      </w:r>
      <w:r>
        <w:rPr>
          <w:spacing w:val="-3"/>
        </w:rPr>
        <w:t xml:space="preserve"> </w:t>
      </w:r>
      <w:r>
        <w:t>Федерации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79" w:firstLine="566"/>
        <w:jc w:val="both"/>
      </w:pPr>
      <w:r>
        <w:t>Саратовская область — субъект Российской Федерации, расположена на юго-востоке Европейской части России, в северной части Нижнего Поволжья. С запада на восток территория вытянута на 575 км, с севера на юг — на 330 км. Через область протекает река Волга. Столица — город Саратов.</w:t>
      </w:r>
    </w:p>
    <w:p w:rsidR="00677A9F" w:rsidRDefault="00677A9F">
      <w:pPr>
        <w:pStyle w:val="a3"/>
        <w:kinsoku w:val="0"/>
        <w:overflowPunct w:val="0"/>
        <w:ind w:left="1744"/>
      </w:pPr>
      <w:r>
        <w:t>Саратовская область граничит: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2"/>
        <w:ind w:firstLine="566"/>
      </w:pPr>
      <w:r>
        <w:t>на севере - с Пензенской и Самарской</w:t>
      </w:r>
      <w:r>
        <w:rPr>
          <w:spacing w:val="-6"/>
        </w:rPr>
        <w:t xml:space="preserve"> </w:t>
      </w:r>
      <w:r>
        <w:t>областями;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7"/>
        <w:ind w:firstLine="566"/>
      </w:pPr>
      <w:r>
        <w:t>на востоке – с Оренбургской областью и</w:t>
      </w:r>
      <w:r>
        <w:rPr>
          <w:spacing w:val="-12"/>
        </w:rPr>
        <w:t xml:space="preserve"> </w:t>
      </w:r>
      <w:r>
        <w:t>Казахстаном;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6"/>
        <w:ind w:firstLine="566"/>
      </w:pPr>
      <w:r>
        <w:t>на юге - с Волгоградской</w:t>
      </w:r>
      <w:r>
        <w:rPr>
          <w:spacing w:val="-9"/>
        </w:rPr>
        <w:t xml:space="preserve"> </w:t>
      </w:r>
      <w:r>
        <w:t>областью;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40"/>
        <w:ind w:firstLine="566"/>
      </w:pPr>
      <w:r>
        <w:t>западе – с Воронежской и Тамбовской</w:t>
      </w:r>
      <w:r>
        <w:rPr>
          <w:spacing w:val="-5"/>
        </w:rPr>
        <w:t xml:space="preserve"> </w:t>
      </w:r>
      <w:r>
        <w:t>областями.</w:t>
      </w:r>
    </w:p>
    <w:p w:rsidR="00677A9F" w:rsidRDefault="00677A9F">
      <w:pPr>
        <w:pStyle w:val="a3"/>
        <w:kinsoku w:val="0"/>
        <w:overflowPunct w:val="0"/>
        <w:spacing w:before="136"/>
        <w:ind w:left="1744"/>
      </w:pPr>
      <w:r>
        <w:t>Расположение границ Саратовской области представлено на рисунке 1.1.</w:t>
      </w: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spacing w:before="8"/>
        <w:rPr>
          <w:sz w:val="30"/>
          <w:szCs w:val="30"/>
        </w:rPr>
      </w:pPr>
    </w:p>
    <w:p w:rsidR="00677A9F" w:rsidRDefault="00677A9F">
      <w:pPr>
        <w:pStyle w:val="a3"/>
        <w:kinsoku w:val="0"/>
        <w:overflowPunct w:val="0"/>
        <w:ind w:left="785"/>
        <w:jc w:val="center"/>
      </w:pPr>
      <w:r>
        <w:t>Рисунок 1.1 – Расположение Саратовской области.</w:t>
      </w:r>
    </w:p>
    <w:p w:rsidR="00677A9F" w:rsidRDefault="00677A9F">
      <w:pPr>
        <w:pStyle w:val="a3"/>
        <w:kinsoku w:val="0"/>
        <w:overflowPunct w:val="0"/>
        <w:spacing w:before="119"/>
        <w:ind w:left="1744"/>
      </w:pPr>
      <w:r>
        <w:t>Площадь Саратовской области составляет 101 240 км</w:t>
      </w:r>
      <w:r>
        <w:rPr>
          <w:position w:val="9"/>
          <w:sz w:val="16"/>
          <w:szCs w:val="16"/>
        </w:rPr>
        <w:t>2</w:t>
      </w:r>
      <w:r>
        <w:t>.</w:t>
      </w:r>
    </w:p>
    <w:p w:rsidR="00677A9F" w:rsidRDefault="00677A9F">
      <w:pPr>
        <w:pStyle w:val="a3"/>
        <w:kinsoku w:val="0"/>
        <w:overflowPunct w:val="0"/>
        <w:spacing w:before="119"/>
        <w:ind w:left="1744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7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085" style="position:absolute;left:0;text-align:left;margin-left:27.35pt;margin-top:4.5pt;width:524.05pt;height:813.6pt;z-index:-251690496;mso-position-horizontal-relative:page;mso-position-vertical-relative:page" coordorigin="547,90" coordsize="10481,16272" o:allowincell="f">
            <v:shape id="_x0000_s1086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87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88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89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7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ind w:left="1744"/>
      </w:pPr>
      <w:r>
        <w:t>В состав Саратовской области входят: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9"/>
        <w:ind w:firstLine="566"/>
      </w:pPr>
      <w:r>
        <w:t>1 город областного значения</w:t>
      </w:r>
      <w:r>
        <w:rPr>
          <w:spacing w:val="-15"/>
        </w:rPr>
        <w:t xml:space="preserve"> </w:t>
      </w:r>
      <w:r>
        <w:t>(Саратов),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40" w:line="360" w:lineRule="auto"/>
        <w:ind w:right="1973" w:firstLine="566"/>
      </w:pPr>
      <w:r>
        <w:t>3 закрытых административно-территориальных образования (посёлок Михайловский, посёлок Светлый, город</w:t>
      </w:r>
      <w:r>
        <w:rPr>
          <w:spacing w:val="-11"/>
        </w:rPr>
        <w:t xml:space="preserve"> </w:t>
      </w:r>
      <w:r>
        <w:t>Шиханы),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line="274" w:lineRule="exact"/>
        <w:ind w:firstLine="566"/>
      </w:pPr>
      <w:r>
        <w:t>38 районов</w:t>
      </w:r>
      <w:r>
        <w:rPr>
          <w:sz w:val="20"/>
          <w:szCs w:val="20"/>
        </w:rPr>
        <w:t xml:space="preserve">, </w:t>
      </w:r>
      <w:r>
        <w:t>где 43 городских поселения и 300</w:t>
      </w:r>
      <w:r>
        <w:rPr>
          <w:spacing w:val="-17"/>
        </w:rPr>
        <w:t xml:space="preserve"> </w:t>
      </w:r>
      <w:r>
        <w:t>сельских.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9"/>
        <w:ind w:firstLine="566"/>
      </w:pPr>
      <w:r>
        <w:t>Область включает 1848 населённых пунктов.</w:t>
      </w: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spacing w:before="4"/>
        <w:rPr>
          <w:sz w:val="22"/>
          <w:szCs w:val="22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2220"/>
        </w:tabs>
        <w:kinsoku w:val="0"/>
        <w:overflowPunct w:val="0"/>
        <w:spacing w:before="1" w:line="360" w:lineRule="auto"/>
        <w:ind w:left="3002" w:right="1107" w:hanging="1142"/>
        <w:outlineLvl w:val="9"/>
      </w:pPr>
      <w:bookmarkStart w:id="9" w:name="1.2 Анализ положения Балашовского муници"/>
      <w:bookmarkStart w:id="10" w:name="_bookmark3"/>
      <w:bookmarkEnd w:id="9"/>
      <w:bookmarkEnd w:id="10"/>
      <w:r>
        <w:t>Анализ</w:t>
      </w:r>
      <w:r>
        <w:rPr>
          <w:spacing w:val="-15"/>
        </w:rPr>
        <w:t xml:space="preserve"> </w:t>
      </w:r>
      <w:r>
        <w:t>положения</w:t>
      </w:r>
      <w:r>
        <w:rPr>
          <w:spacing w:val="-14"/>
        </w:rPr>
        <w:t xml:space="preserve"> </w:t>
      </w:r>
      <w:r>
        <w:t>Балашовского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района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структуре пространственной организации </w:t>
      </w:r>
      <w:r>
        <w:rPr>
          <w:spacing w:val="-4"/>
        </w:rPr>
        <w:t xml:space="preserve">Саратовской </w:t>
      </w:r>
      <w:r>
        <w:t>области</w:t>
      </w:r>
    </w:p>
    <w:p w:rsidR="00677A9F" w:rsidRDefault="00677A9F">
      <w:pPr>
        <w:pStyle w:val="a3"/>
        <w:tabs>
          <w:tab w:val="left" w:pos="3391"/>
          <w:tab w:val="left" w:pos="4267"/>
          <w:tab w:val="left" w:pos="5423"/>
          <w:tab w:val="left" w:pos="7391"/>
          <w:tab w:val="left" w:pos="9143"/>
          <w:tab w:val="left" w:pos="10540"/>
        </w:tabs>
        <w:kinsoku w:val="0"/>
        <w:overflowPunct w:val="0"/>
        <w:spacing w:line="360" w:lineRule="auto"/>
        <w:ind w:left="1178" w:right="395" w:firstLine="566"/>
      </w:pPr>
      <w:r>
        <w:t>Балашовский</w:t>
      </w:r>
      <w:r>
        <w:tab/>
        <w:t>район</w:t>
      </w:r>
      <w:r>
        <w:tab/>
        <w:t>является</w:t>
      </w:r>
      <w:r>
        <w:tab/>
        <w:t>муниципальным</w:t>
      </w:r>
      <w:r>
        <w:tab/>
        <w:t>образованием,</w:t>
      </w:r>
      <w:r>
        <w:tab/>
        <w:t>созданным</w:t>
      </w:r>
      <w:r>
        <w:tab/>
        <w:t>в соответствии с волеизъявлением жителей в результате референдума в сентябре 1996</w:t>
      </w:r>
      <w:r>
        <w:rPr>
          <w:spacing w:val="-47"/>
        </w:rPr>
        <w:t xml:space="preserve"> </w:t>
      </w:r>
      <w:r>
        <w:t>года.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432" w:firstLine="566"/>
      </w:pPr>
      <w:r>
        <w:t>Он расположен в западной части Правобережья Саратовской области. Протяжённость его с севера на юг составляет 78 км, с запада на восток - 84 км. Район граничит: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line="274" w:lineRule="exact"/>
        <w:ind w:firstLine="566"/>
      </w:pPr>
      <w:r>
        <w:t>с запада с Воронежской</w:t>
      </w:r>
      <w:r>
        <w:rPr>
          <w:spacing w:val="-6"/>
        </w:rPr>
        <w:t xml:space="preserve"> </w:t>
      </w:r>
      <w:r>
        <w:t>областью,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7"/>
        <w:ind w:firstLine="566"/>
      </w:pPr>
      <w:r>
        <w:t>с юго-запада с Волгоградской</w:t>
      </w:r>
      <w:r>
        <w:rPr>
          <w:spacing w:val="-6"/>
        </w:rPr>
        <w:t xml:space="preserve"> </w:t>
      </w:r>
      <w:r>
        <w:t>областью,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6"/>
        <w:ind w:firstLine="566"/>
      </w:pPr>
      <w:r>
        <w:t>с юга с Самойловским</w:t>
      </w:r>
      <w:r>
        <w:rPr>
          <w:spacing w:val="-8"/>
        </w:rPr>
        <w:t xml:space="preserve"> </w:t>
      </w:r>
      <w:r>
        <w:t>районом,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7"/>
        <w:ind w:firstLine="566"/>
      </w:pPr>
      <w:r>
        <w:t>с юго-востока с Калининским</w:t>
      </w:r>
      <w:r>
        <w:rPr>
          <w:spacing w:val="-10"/>
        </w:rPr>
        <w:t xml:space="preserve"> </w:t>
      </w:r>
      <w:r>
        <w:t>районом,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9"/>
        <w:ind w:firstLine="566"/>
      </w:pPr>
      <w:r>
        <w:t>с северо-запада с Романовским</w:t>
      </w:r>
      <w:r>
        <w:rPr>
          <w:spacing w:val="-6"/>
        </w:rPr>
        <w:t xml:space="preserve"> </w:t>
      </w:r>
      <w:r>
        <w:t>районом,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7"/>
        <w:ind w:firstLine="566"/>
      </w:pPr>
      <w:r>
        <w:t>с северо-востока с Аркадакским</w:t>
      </w:r>
      <w:r>
        <w:rPr>
          <w:spacing w:val="-10"/>
        </w:rPr>
        <w:t xml:space="preserve"> </w:t>
      </w:r>
      <w:r>
        <w:t>районом.</w:t>
      </w:r>
    </w:p>
    <w:p w:rsidR="00677A9F" w:rsidRDefault="00677A9F">
      <w:pPr>
        <w:pStyle w:val="a3"/>
        <w:kinsoku w:val="0"/>
        <w:overflowPunct w:val="0"/>
        <w:spacing w:before="139"/>
        <w:ind w:left="1744"/>
      </w:pPr>
      <w:r>
        <w:t>Площадь Балашовского района составляет 2,9 тыс. квадратных километров.</w:t>
      </w:r>
    </w:p>
    <w:p w:rsidR="00677A9F" w:rsidRDefault="00677A9F">
      <w:pPr>
        <w:pStyle w:val="a3"/>
        <w:kinsoku w:val="0"/>
        <w:overflowPunct w:val="0"/>
        <w:spacing w:before="140" w:line="360" w:lineRule="auto"/>
        <w:ind w:left="1178" w:right="383" w:firstLine="566"/>
        <w:jc w:val="both"/>
      </w:pPr>
      <w:r>
        <w:t>Центром Балашовского района является город Балашов, который образован в 1780 году. Население города на 01.01.2017г. насчитывает –77391 человек.  Протяженность города с севера на юг- 5,33 км, с запада на восток- 8,52 км. Площадь города составляет 78,1 квадратных</w:t>
      </w:r>
      <w:r>
        <w:rPr>
          <w:spacing w:val="-2"/>
        </w:rPr>
        <w:t xml:space="preserve"> </w:t>
      </w:r>
      <w:r>
        <w:t>километров.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8" w:firstLine="566"/>
        <w:jc w:val="both"/>
        <w:rPr>
          <w:sz w:val="28"/>
          <w:szCs w:val="28"/>
        </w:rPr>
      </w:pPr>
      <w:r>
        <w:t>Город Балашов входит в состав Саратовской области, имеет свой Устав. Исполнительную власть представляет Глава администрации МО город Балашов. Представительная власть осуществляется Советом депутатов МО</w:t>
      </w:r>
      <w:r>
        <w:rPr>
          <w:sz w:val="28"/>
          <w:szCs w:val="28"/>
        </w:rPr>
        <w:t>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8" w:firstLine="566"/>
        <w:jc w:val="both"/>
        <w:rPr>
          <w:sz w:val="28"/>
          <w:szCs w:val="28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090" style="position:absolute;left:0;text-align:left;margin-left:27.35pt;margin-top:4.5pt;width:524.05pt;height:813.6pt;z-index:-251689472;mso-position-horizontal-relative:page;mso-position-vertical-relative:page" coordorigin="547,90" coordsize="10481,16272" o:allowincell="f">
            <v:shape id="_x0000_s1091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92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93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094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95" type="#_x0000_t75" style="position:absolute;left:1178;top:1400;width:9460;height:5140;mso-position-horizontal-relative:page;mso-position-vertical-relative:page" o:allowincell="f">
              <v:imagedata r:id="rId20" o:title="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10"/>
        <w:rPr>
          <w:sz w:val="29"/>
          <w:szCs w:val="29"/>
        </w:rPr>
      </w:pPr>
    </w:p>
    <w:p w:rsidR="00677A9F" w:rsidRDefault="00677A9F">
      <w:pPr>
        <w:pStyle w:val="a3"/>
        <w:kinsoku w:val="0"/>
        <w:overflowPunct w:val="0"/>
        <w:spacing w:before="90"/>
        <w:ind w:left="2983"/>
      </w:pPr>
      <w:r>
        <w:t>Рис. 1.2 - Расположение Балашовского муниципального района.</w:t>
      </w:r>
    </w:p>
    <w:p w:rsidR="00677A9F" w:rsidRDefault="00677A9F">
      <w:pPr>
        <w:pStyle w:val="a3"/>
        <w:kinsoku w:val="0"/>
        <w:overflowPunct w:val="0"/>
        <w:spacing w:before="142"/>
        <w:ind w:left="1744"/>
      </w:pPr>
      <w:r>
        <w:t>В состав Балашовского района входят 16 муниципальных образований: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007"/>
        </w:tabs>
        <w:kinsoku w:val="0"/>
        <w:overflowPunct w:val="0"/>
        <w:spacing w:before="139"/>
      </w:pPr>
      <w:r>
        <w:t>МО город</w:t>
      </w:r>
      <w:r>
        <w:rPr>
          <w:spacing w:val="-4"/>
        </w:rPr>
        <w:t xml:space="preserve"> </w:t>
      </w:r>
      <w:r>
        <w:t>Балашов;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007"/>
        </w:tabs>
        <w:kinsoku w:val="0"/>
        <w:overflowPunct w:val="0"/>
        <w:spacing w:before="134"/>
      </w:pPr>
      <w:r>
        <w:t>Пинеровское</w:t>
      </w:r>
      <w:r>
        <w:rPr>
          <w:spacing w:val="-5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007"/>
        </w:tabs>
        <w:kinsoku w:val="0"/>
        <w:overflowPunct w:val="0"/>
        <w:spacing w:before="140"/>
      </w:pPr>
      <w:r>
        <w:t>Барковское</w:t>
      </w:r>
      <w:r>
        <w:rPr>
          <w:spacing w:val="-14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007"/>
        </w:tabs>
        <w:kinsoku w:val="0"/>
        <w:overflowPunct w:val="0"/>
        <w:spacing w:before="136"/>
      </w:pPr>
      <w:r>
        <w:t>Большемеликское</w:t>
      </w:r>
      <w:r>
        <w:rPr>
          <w:spacing w:val="-14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007"/>
        </w:tabs>
        <w:kinsoku w:val="0"/>
        <w:overflowPunct w:val="0"/>
        <w:spacing w:before="140"/>
      </w:pPr>
      <w:r>
        <w:t>Лесновское</w:t>
      </w:r>
      <w:r>
        <w:rPr>
          <w:spacing w:val="-14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007"/>
        </w:tabs>
        <w:kinsoku w:val="0"/>
        <w:overflowPunct w:val="0"/>
        <w:spacing w:before="139"/>
      </w:pPr>
      <w:r>
        <w:t>Малосемёновское</w:t>
      </w:r>
      <w:r>
        <w:rPr>
          <w:spacing w:val="-15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007"/>
        </w:tabs>
        <w:kinsoku w:val="0"/>
        <w:overflowPunct w:val="0"/>
        <w:spacing w:before="137"/>
      </w:pPr>
      <w:r>
        <w:t>Новопокровское</w:t>
      </w:r>
      <w:r>
        <w:rPr>
          <w:spacing w:val="-15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007"/>
        </w:tabs>
        <w:kinsoku w:val="0"/>
        <w:overflowPunct w:val="0"/>
        <w:spacing w:before="139"/>
      </w:pPr>
      <w:r>
        <w:t>Октябрьское</w:t>
      </w:r>
      <w:r>
        <w:rPr>
          <w:spacing w:val="-12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007"/>
        </w:tabs>
        <w:kinsoku w:val="0"/>
        <w:overflowPunct w:val="0"/>
        <w:spacing w:before="137"/>
      </w:pPr>
      <w:r>
        <w:t>Первомайское</w:t>
      </w:r>
      <w:r>
        <w:rPr>
          <w:spacing w:val="-15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127"/>
        </w:tabs>
        <w:kinsoku w:val="0"/>
        <w:overflowPunct w:val="0"/>
        <w:spacing w:before="139"/>
        <w:ind w:left="2126" w:hanging="382"/>
      </w:pPr>
      <w:r>
        <w:t>Репинское</w:t>
      </w:r>
      <w:r>
        <w:rPr>
          <w:spacing w:val="-13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127"/>
        </w:tabs>
        <w:kinsoku w:val="0"/>
        <w:overflowPunct w:val="0"/>
        <w:spacing w:before="137"/>
        <w:ind w:left="2126" w:hanging="382"/>
      </w:pPr>
      <w:r>
        <w:t>Родничковское</w:t>
      </w:r>
      <w:r>
        <w:rPr>
          <w:spacing w:val="-12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127"/>
        </w:tabs>
        <w:kinsoku w:val="0"/>
        <w:overflowPunct w:val="0"/>
        <w:spacing w:before="139"/>
        <w:ind w:left="2126" w:hanging="382"/>
      </w:pPr>
      <w:r>
        <w:t>Соцземледельское</w:t>
      </w:r>
      <w:r>
        <w:rPr>
          <w:spacing w:val="-14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127"/>
        </w:tabs>
        <w:kinsoku w:val="0"/>
        <w:overflowPunct w:val="0"/>
        <w:spacing w:before="137"/>
        <w:ind w:left="2126" w:hanging="382"/>
      </w:pPr>
      <w:r>
        <w:t>Старохопёрское</w:t>
      </w:r>
      <w:r>
        <w:rPr>
          <w:spacing w:val="-14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127"/>
        </w:tabs>
        <w:kinsoku w:val="0"/>
        <w:overflowPunct w:val="0"/>
        <w:spacing w:before="139"/>
        <w:ind w:left="2126" w:hanging="382"/>
      </w:pPr>
      <w:r>
        <w:t>Терновское</w:t>
      </w:r>
      <w:r>
        <w:rPr>
          <w:spacing w:val="-14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127"/>
        </w:tabs>
        <w:kinsoku w:val="0"/>
        <w:overflowPunct w:val="0"/>
        <w:spacing w:before="139"/>
        <w:ind w:left="2126" w:hanging="382"/>
      </w:pPr>
      <w:r>
        <w:t>Тростянское</w:t>
      </w:r>
      <w:r>
        <w:rPr>
          <w:spacing w:val="-14"/>
        </w:rPr>
        <w:t xml:space="preserve"> </w:t>
      </w:r>
      <w:r>
        <w:t>МО;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127"/>
        </w:tabs>
        <w:kinsoku w:val="0"/>
        <w:overflowPunct w:val="0"/>
        <w:spacing w:before="137"/>
        <w:ind w:left="2126" w:hanging="382"/>
      </w:pPr>
      <w:r>
        <w:t>Хопёрское</w:t>
      </w:r>
      <w:r>
        <w:rPr>
          <w:spacing w:val="-14"/>
        </w:rPr>
        <w:t xml:space="preserve"> </w:t>
      </w:r>
      <w:r>
        <w:t>МО.</w:t>
      </w:r>
    </w:p>
    <w:p w:rsidR="00677A9F" w:rsidRDefault="00677A9F">
      <w:pPr>
        <w:pStyle w:val="a5"/>
        <w:numPr>
          <w:ilvl w:val="0"/>
          <w:numId w:val="93"/>
        </w:numPr>
        <w:tabs>
          <w:tab w:val="left" w:pos="2127"/>
        </w:tabs>
        <w:kinsoku w:val="0"/>
        <w:overflowPunct w:val="0"/>
        <w:spacing w:before="137"/>
        <w:ind w:left="2126" w:hanging="382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096" style="position:absolute;left:0;text-align:left;margin-left:27.35pt;margin-top:4.5pt;width:524.05pt;height:813.6pt;z-index:-251688448;mso-position-horizontal-relative:page;mso-position-vertical-relative:page" coordorigin="547,90" coordsize="10481,16272" o:allowincell="f">
            <v:shape id="_x0000_s109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09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09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0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</w:t>
      </w:r>
      <w:r w:rsidR="00ED59C1">
        <w:rPr>
          <w:spacing w:val="-6"/>
          <w:w w:val="95"/>
          <w:sz w:val="20"/>
          <w:szCs w:val="20"/>
          <w:u w:val="thick" w:color="000000"/>
        </w:rPr>
        <w:t xml:space="preserve"> </w:t>
      </w:r>
      <w:r>
        <w:rPr>
          <w:spacing w:val="-6"/>
          <w:w w:val="95"/>
          <w:sz w:val="20"/>
          <w:szCs w:val="20"/>
          <w:u w:val="thick" w:color="000000"/>
        </w:rPr>
        <w:t>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</w:t>
      </w:r>
      <w:r w:rsidR="00ED59C1">
        <w:rPr>
          <w:spacing w:val="-5"/>
          <w:w w:val="95"/>
          <w:sz w:val="20"/>
          <w:szCs w:val="20"/>
          <w:u w:val="thick" w:color="00000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1"/>
        <w:rPr>
          <w:sz w:val="29"/>
          <w:szCs w:val="29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1544"/>
        </w:tabs>
        <w:kinsoku w:val="0"/>
        <w:overflowPunct w:val="0"/>
        <w:spacing w:before="90" w:line="360" w:lineRule="auto"/>
        <w:ind w:left="1471" w:right="359" w:hanging="293"/>
        <w:outlineLvl w:val="9"/>
      </w:pPr>
      <w:bookmarkStart w:id="11" w:name="1.3 Социально-экономическая характеристи"/>
      <w:bookmarkEnd w:id="11"/>
      <w:r>
        <w:t>Социально-экономическая характеристика Балашовского муниципальногорайона, характеристика градостроительной деятельности, включая деятельность в</w:t>
      </w:r>
      <w:r>
        <w:rPr>
          <w:spacing w:val="-49"/>
        </w:rPr>
        <w:t xml:space="preserve"> </w:t>
      </w:r>
      <w:r>
        <w:t>сфере</w:t>
      </w:r>
    </w:p>
    <w:p w:rsidR="00677A9F" w:rsidRDefault="00677A9F">
      <w:pPr>
        <w:pStyle w:val="a3"/>
        <w:kinsoku w:val="0"/>
        <w:overflowPunct w:val="0"/>
        <w:ind w:left="788"/>
        <w:jc w:val="center"/>
        <w:rPr>
          <w:b/>
          <w:bCs/>
        </w:rPr>
      </w:pPr>
      <w:r>
        <w:rPr>
          <w:b/>
          <w:bCs/>
        </w:rPr>
        <w:t>транспорта, оценка транспортного спроса</w:t>
      </w:r>
    </w:p>
    <w:p w:rsidR="00677A9F" w:rsidRDefault="00677A9F">
      <w:pPr>
        <w:pStyle w:val="Heading3"/>
        <w:kinsoku w:val="0"/>
        <w:overflowPunct w:val="0"/>
        <w:spacing w:before="139"/>
        <w:ind w:left="788"/>
        <w:outlineLvl w:val="9"/>
      </w:pPr>
      <w:bookmarkStart w:id="12" w:name="Социальная характеристика"/>
      <w:bookmarkEnd w:id="12"/>
      <w:r>
        <w:t>Социальная характеристика</w:t>
      </w:r>
    </w:p>
    <w:p w:rsidR="00677A9F" w:rsidRDefault="00677A9F">
      <w:pPr>
        <w:pStyle w:val="a3"/>
        <w:kinsoku w:val="0"/>
        <w:overflowPunct w:val="0"/>
        <w:spacing w:before="135"/>
        <w:ind w:left="1744"/>
      </w:pPr>
      <w:r>
        <w:t>Динамика численности населения по годам представлена в таблице 1.3.1.</w:t>
      </w:r>
    </w:p>
    <w:p w:rsidR="00677A9F" w:rsidRDefault="00677A9F">
      <w:pPr>
        <w:pStyle w:val="a3"/>
        <w:kinsoku w:val="0"/>
        <w:overflowPunct w:val="0"/>
        <w:spacing w:before="137"/>
        <w:ind w:left="3187"/>
      </w:pPr>
      <w:r>
        <w:t>Таблица 1.3.1 – Динамика численности населения Балашовского района.</w:t>
      </w:r>
    </w:p>
    <w:p w:rsidR="00677A9F" w:rsidRDefault="00677A9F">
      <w:pPr>
        <w:pStyle w:val="a3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1"/>
        <w:gridCol w:w="1255"/>
        <w:gridCol w:w="1255"/>
        <w:gridCol w:w="1257"/>
        <w:gridCol w:w="1257"/>
        <w:gridCol w:w="1255"/>
        <w:gridCol w:w="1281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9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542" w:right="35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населения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7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7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7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7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6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1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7"/>
              <w:rPr>
                <w:b/>
                <w:bCs/>
              </w:rPr>
            </w:pPr>
            <w:r>
              <w:rPr>
                <w:b/>
                <w:bCs/>
              </w:rPr>
              <w:t>Численность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9"/>
              <w:ind w:left="117"/>
              <w:rPr>
                <w:b/>
                <w:bCs/>
              </w:rPr>
            </w:pPr>
            <w:r>
              <w:rPr>
                <w:b/>
                <w:bCs/>
              </w:rPr>
              <w:t>населения, чел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244"/>
            </w:pPr>
            <w:r>
              <w:t>109 367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244"/>
            </w:pPr>
            <w:r>
              <w:t>108 303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244"/>
            </w:pPr>
            <w:r>
              <w:t>107 155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242"/>
            </w:pPr>
            <w:r>
              <w:t>106 107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243"/>
            </w:pPr>
            <w:r>
              <w:t>104 934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253"/>
            </w:pPr>
            <w:r>
              <w:t>104 295</w:t>
            </w:r>
          </w:p>
        </w:tc>
      </w:tr>
    </w:tbl>
    <w:p w:rsidR="00677A9F" w:rsidRDefault="00677A9F">
      <w:pPr>
        <w:pStyle w:val="a3"/>
        <w:kinsoku w:val="0"/>
        <w:overflowPunct w:val="0"/>
        <w:spacing w:before="6"/>
        <w:rPr>
          <w:sz w:val="34"/>
          <w:szCs w:val="34"/>
        </w:rPr>
      </w:pPr>
    </w:p>
    <w:p w:rsidR="00677A9F" w:rsidRDefault="00677A9F">
      <w:pPr>
        <w:pStyle w:val="Heading3"/>
        <w:kinsoku w:val="0"/>
        <w:overflowPunct w:val="0"/>
        <w:ind w:left="795"/>
        <w:outlineLvl w:val="9"/>
      </w:pPr>
      <w:bookmarkStart w:id="13" w:name="Экономическая характеристика"/>
      <w:bookmarkEnd w:id="13"/>
      <w:r>
        <w:t>Экономическая характеристика</w:t>
      </w:r>
    </w:p>
    <w:p w:rsidR="00677A9F" w:rsidRDefault="00677A9F">
      <w:pPr>
        <w:pStyle w:val="a3"/>
        <w:kinsoku w:val="0"/>
        <w:overflowPunct w:val="0"/>
        <w:spacing w:before="135" w:line="360" w:lineRule="auto"/>
        <w:ind w:left="1178" w:right="387" w:firstLine="566"/>
        <w:jc w:val="both"/>
      </w:pPr>
      <w:r>
        <w:t>Экономика Балашовского района включает предприятия многих видов  экономической</w:t>
      </w:r>
      <w:r>
        <w:rPr>
          <w:spacing w:val="-3"/>
        </w:rPr>
        <w:t xml:space="preserve"> </w:t>
      </w:r>
      <w:r>
        <w:t>деятельности.</w:t>
      </w:r>
    </w:p>
    <w:p w:rsidR="00677A9F" w:rsidRDefault="00677A9F">
      <w:pPr>
        <w:pStyle w:val="a3"/>
        <w:kinsoku w:val="0"/>
        <w:overflowPunct w:val="0"/>
        <w:spacing w:before="2" w:line="360" w:lineRule="auto"/>
        <w:ind w:left="1178" w:right="380" w:firstLine="566"/>
        <w:jc w:val="both"/>
      </w:pPr>
      <w:r>
        <w:t>Структура промышленного производства Балашовского муниципального района отличается от региональной. В частности, велика доля пищевой, мукомольно-крупяной и комбикормовой промышленности, при низкой доле топливно-энергетического комплекса. Промышленность Балашовского муниципального района отличается значительной территориальной концентрацией. На долю центра района — г. Балашова приходится более 90% всего районного промышленного производства. Рост промышленного производства обеспечивают предприятия, представленные в таблице 1.3.2.</w:t>
      </w:r>
    </w:p>
    <w:p w:rsidR="00677A9F" w:rsidRDefault="00677A9F">
      <w:pPr>
        <w:pStyle w:val="a3"/>
        <w:kinsoku w:val="0"/>
        <w:overflowPunct w:val="0"/>
        <w:spacing w:line="275" w:lineRule="exact"/>
        <w:ind w:left="2654"/>
      </w:pPr>
      <w:r>
        <w:t>Таблица 1.3.2 – Основные промышленные предприятия Балашовского района</w:t>
      </w:r>
    </w:p>
    <w:p w:rsidR="00677A9F" w:rsidRDefault="00677A9F">
      <w:pPr>
        <w:pStyle w:val="a3"/>
        <w:kinsoku w:val="0"/>
        <w:overflowPunct w:val="0"/>
        <w:spacing w:before="7"/>
        <w:rPr>
          <w:sz w:val="12"/>
          <w:szCs w:val="12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4248"/>
        <w:gridCol w:w="470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7"/>
              <w:jc w:val="center"/>
            </w:pPr>
            <w:r>
              <w:t>№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99"/>
            </w:pPr>
            <w:r>
              <w:t>Полное наименование предприятия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16" w:right="301"/>
              <w:jc w:val="center"/>
            </w:pPr>
            <w:r>
              <w:t>Адрес предприятия, адрес электронной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316" w:right="297"/>
              <w:jc w:val="center"/>
            </w:pPr>
            <w:r>
              <w:t>почты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"/>
              <w:jc w:val="center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AО «Балашовский комбинат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ind w:left="110"/>
            </w:pPr>
            <w:r>
              <w:t>хлебопродуктов»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г.Балашов, ул. К Маркса, д.48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9"/>
              <w:jc w:val="center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0"/>
            </w:pPr>
            <w:r>
              <w:t>ООО «Балашовский сахарный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ind w:left="110"/>
            </w:pPr>
            <w:r>
              <w:t>комбинат»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2"/>
            </w:pPr>
            <w:r>
              <w:t>Балашовский р-н, р.п.Пинеровка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ind w:left="112"/>
            </w:pPr>
            <w:r>
              <w:t>ул. Заводская д.1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9"/>
              <w:jc w:val="center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0"/>
            </w:pPr>
            <w:r>
              <w:t>ООО «МакПром»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2"/>
            </w:pPr>
            <w:r>
              <w:t>г.Балашов, ул. Пригородная, 10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9"/>
              <w:jc w:val="center"/>
            </w:pPr>
            <w: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0"/>
            </w:pPr>
            <w:r>
              <w:t>ООО «Балтекс»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2"/>
            </w:pPr>
            <w:r>
              <w:t>г. Балашов, ул. Энтузиастов, д.1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9"/>
              <w:jc w:val="center"/>
            </w:pPr>
            <w: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0"/>
            </w:pPr>
            <w:r>
              <w:t>ООО «ЖБК-8»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2"/>
            </w:pPr>
            <w:r>
              <w:t>г.Балашов, Саратовское ш., д.1Б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9"/>
              <w:jc w:val="center"/>
            </w:pPr>
            <w: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0"/>
            </w:pPr>
            <w:r>
              <w:t>ОАО «Балашовслюда»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2"/>
            </w:pPr>
            <w:r>
              <w:t>г.Балашов, ул.К.Маркса д.26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5" w:lineRule="exact"/>
              <w:ind w:left="19"/>
              <w:jc w:val="center"/>
            </w:pPr>
            <w:r>
              <w:t>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5" w:lineRule="exact"/>
              <w:ind w:left="110"/>
            </w:pPr>
            <w:r>
              <w:t>АО «Рембаза»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5" w:lineRule="exact"/>
              <w:ind w:left="112"/>
            </w:pPr>
            <w:r>
              <w:t>г.Балашов, ул. Титова д.40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9"/>
              <w:jc w:val="center"/>
            </w:pPr>
            <w:r>
              <w:t>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0"/>
            </w:pPr>
            <w:r>
              <w:t>ОАО «Балашовская хлебная база»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2"/>
            </w:pPr>
            <w:r>
              <w:t>г.Балашов, ул. Спортивная д. 26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"/>
              <w:jc w:val="center"/>
            </w:pPr>
            <w:r>
              <w:t>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ЗАО «Самараагропромпереработка» - -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110"/>
            </w:pPr>
            <w:r>
              <w:t>обособленное подразделение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г.Балашов, ул.Советская д. 120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01" style="position:absolute;left:0;text-align:left;margin-left:27.35pt;margin-top:4.5pt;width:524.05pt;height:813.6pt;z-index:-251687424;mso-position-horizontal-relative:page;mso-position-vertical-relative:page" coordorigin="547,90" coordsize="10481,16272" o:allowincell="f">
            <v:shape id="_x0000_s110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0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0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0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4248"/>
        <w:gridCol w:w="470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г.Балашов;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4" w:line="290" w:lineRule="exact"/>
              <w:ind w:left="110" w:right="502"/>
            </w:pPr>
            <w:r>
              <w:t>- обособленное подразделение пос. Степное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right="234"/>
              <w:jc w:val="right"/>
            </w:pPr>
            <w:r>
              <w:t>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0"/>
            </w:pPr>
            <w:r>
              <w:t>ООО «Сельхозтехника»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2"/>
            </w:pPr>
            <w:r>
              <w:t>г Балашов, ул. Бестужева 36 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right="234"/>
              <w:jc w:val="right"/>
            </w:pPr>
            <w:r>
              <w:t>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0"/>
            </w:pPr>
            <w:r>
              <w:t>ФКУ ЛИУ-3 по Саратовской области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112"/>
            </w:pPr>
            <w:r>
              <w:t>6-32-59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234"/>
              <w:jc w:val="right"/>
            </w:pPr>
            <w:r>
              <w:t>12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ИП Кардашевский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4" w:line="290" w:lineRule="exact"/>
              <w:ind w:left="110" w:right="195" w:firstLine="117"/>
            </w:pPr>
            <w:r>
              <w:t>Игорь Александрович (производство обуви)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234"/>
              <w:jc w:val="right"/>
            </w:pPr>
            <w:r>
              <w:t>13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Филиал АО «Кирово-Чепецкий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110"/>
            </w:pPr>
            <w:r>
              <w:t>хлебокомбинат» г.Балашов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г.Балашов, ул.Интернациональная, 91.</w:t>
            </w:r>
          </w:p>
        </w:tc>
      </w:tr>
    </w:tbl>
    <w:p w:rsidR="00677A9F" w:rsidRDefault="00677A9F">
      <w:pPr>
        <w:pStyle w:val="a3"/>
        <w:kinsoku w:val="0"/>
        <w:overflowPunct w:val="0"/>
        <w:rPr>
          <w:sz w:val="22"/>
          <w:szCs w:val="22"/>
        </w:rPr>
      </w:pPr>
    </w:p>
    <w:p w:rsidR="00677A9F" w:rsidRDefault="00677A9F">
      <w:pPr>
        <w:pStyle w:val="a3"/>
        <w:kinsoku w:val="0"/>
        <w:overflowPunct w:val="0"/>
        <w:spacing w:before="154"/>
        <w:ind w:left="1953"/>
      </w:pPr>
      <w:r>
        <w:t>Таблица 1.3.2 – Основные сельскохозяйственные предприятия Балашовского района</w:t>
      </w:r>
    </w:p>
    <w:p w:rsidR="00677A9F" w:rsidRDefault="00677A9F">
      <w:pPr>
        <w:pStyle w:val="a3"/>
        <w:kinsoku w:val="0"/>
        <w:overflowPunct w:val="0"/>
        <w:spacing w:before="7"/>
        <w:rPr>
          <w:sz w:val="12"/>
          <w:szCs w:val="12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531"/>
        <w:gridCol w:w="449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22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59" w:lineRule="exact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722"/>
              <w:rPr>
                <w:b/>
                <w:bCs/>
              </w:rPr>
            </w:pPr>
            <w:r>
              <w:rPr>
                <w:b/>
                <w:bCs/>
              </w:rPr>
              <w:t>Наименование предприятия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1909" w:right="18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94" w:right="75"/>
              <w:jc w:val="center"/>
            </w:pPr>
            <w:r>
              <w:t>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2"/>
            </w:pPr>
            <w:r>
              <w:t>ООО Колхоз им. Ленина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3"/>
            </w:pPr>
            <w:r>
              <w:t>с. Тростянка ул. Школьная, 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94" w:right="75"/>
              <w:jc w:val="center"/>
            </w:pPr>
            <w:r>
              <w:t>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2"/>
            </w:pPr>
            <w:r>
              <w:t>СХА «Звезда»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3"/>
            </w:pPr>
            <w:r>
              <w:t>п. Красная Кудрявка, ул. Ленина, 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СПК «Ветельный»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п. Ветельный, ул. Центральная,1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ООО «Алмазово-2016»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Алмазово, ул. Советская,192А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ООО «БКХП-Репное»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г. Балашов, ул. К.Маркса, 48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ООО «Земледелец-2002»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113" w:right="378"/>
            </w:pPr>
            <w:r>
              <w:t>п. Соцземледельский ул. Центральная, 1В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ООО «АГРО Прогрессия»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Барки ул. Еланская, 4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94" w:right="75"/>
              <w:jc w:val="center"/>
            </w:pPr>
            <w:r>
              <w:t>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112"/>
            </w:pPr>
            <w:r>
              <w:t>ООО «Полесье»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113"/>
            </w:pPr>
            <w:r>
              <w:t>г. Балашов, ул. Бестужева, 36А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27"/>
              <w:ind w:left="94" w:right="75"/>
              <w:jc w:val="center"/>
            </w:pPr>
            <w:r>
              <w:t>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27"/>
              <w:ind w:left="112"/>
            </w:pPr>
            <w:r>
              <w:t>ООО «Наир»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27"/>
              <w:ind w:left="113"/>
            </w:pPr>
            <w:r>
              <w:t>г. Балашов, ул. К.Маркса, 21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94" w:right="75"/>
              <w:jc w:val="center"/>
            </w:pPr>
            <w:r>
              <w:t>10.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112"/>
            </w:pPr>
            <w:r>
              <w:t>ООО «Межевое»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113"/>
            </w:pPr>
            <w:r>
              <w:t>п. Первомайский, ул. Молодежная,29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45"/>
              <w:ind w:left="94" w:right="75"/>
              <w:jc w:val="center"/>
            </w:pPr>
            <w:r>
              <w:t>11.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45"/>
              <w:ind w:left="112"/>
            </w:pPr>
            <w:r>
              <w:t>ООО «Полевое»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45"/>
              <w:ind w:left="113"/>
            </w:pPr>
            <w:r>
              <w:t>г. Балашов, Ветлянка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94" w:right="75"/>
              <w:jc w:val="center"/>
            </w:pPr>
            <w:r>
              <w:t>12.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112"/>
            </w:pPr>
            <w:r>
              <w:t>ООО «Золотой колос»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3" w:line="237" w:lineRule="auto"/>
              <w:ind w:left="113" w:right="1226"/>
            </w:pPr>
            <w:r>
              <w:t>412354 с. Новопокровское, ул. Первомайская, дом 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94" w:right="75"/>
              <w:jc w:val="center"/>
            </w:pPr>
            <w:r>
              <w:t>13.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112"/>
            </w:pPr>
            <w:r>
              <w:t>ООО «Новая Земля»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" w:line="276" w:lineRule="exact"/>
              <w:ind w:left="113" w:right="796"/>
            </w:pPr>
            <w:r>
              <w:t>412309 г.Балашов, ул.Ленина, д36. оф.207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94" w:right="75"/>
              <w:jc w:val="center"/>
            </w:pPr>
            <w:r>
              <w:t>14.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112"/>
            </w:pPr>
            <w:r>
              <w:t>ООО БИО-ТОН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 w:line="225" w:lineRule="auto"/>
              <w:ind w:left="113" w:right="745"/>
            </w:pPr>
            <w:r>
              <w:t>Самарская обл. Пестравский район с.Марьевка ул.Советская,18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15.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ООО Агроспутник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г.Балашов, ул.Автомобилистов,8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06" style="position:absolute;left:0;text-align:left;margin-left:27.35pt;margin-top:4.5pt;width:524.05pt;height:813.6pt;z-index:-251686400;mso-position-horizontal-relative:page;mso-position-vertical-relative:page" coordorigin="547,90" coordsize="10481,16272" o:allowincell="f">
            <v:shape id="_x0000_s110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0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0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1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531"/>
        <w:gridCol w:w="449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8"/>
              <w:ind w:left="94" w:right="75"/>
              <w:jc w:val="center"/>
            </w:pPr>
            <w:r>
              <w:t>16.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8"/>
              <w:ind w:left="112"/>
            </w:pPr>
            <w:r>
              <w:t>ООО Заря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3"/>
            </w:pPr>
            <w:r>
              <w:t>Балашовский район,с.Хоперское,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59" w:lineRule="exact"/>
              <w:ind w:left="113"/>
            </w:pPr>
            <w:r>
              <w:t>Ртищевское шоссе,7/42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94" w:right="75"/>
              <w:jc w:val="center"/>
            </w:pPr>
            <w:r>
              <w:t>17.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112"/>
            </w:pPr>
            <w:r>
              <w:t>ООО Хлеборобинвест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113"/>
            </w:pPr>
            <w:r>
              <w:t>г.Балашов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94" w:right="75"/>
              <w:jc w:val="center"/>
            </w:pPr>
            <w:r>
              <w:t>18.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/>
            </w:pPr>
            <w:r>
              <w:t>ООО Летяжевское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3"/>
            </w:pPr>
            <w:r>
              <w:t>Балашовский район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8"/>
              <w:ind w:left="94" w:right="75"/>
              <w:jc w:val="center"/>
            </w:pPr>
            <w:r>
              <w:t>19.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8"/>
              <w:ind w:left="112"/>
            </w:pPr>
            <w:r>
              <w:t>ООО Грачевка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3"/>
            </w:pPr>
            <w:r>
              <w:t>Аркадакский район, с.Грачевка,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59" w:lineRule="exact"/>
              <w:ind w:left="113"/>
            </w:pPr>
            <w:r>
              <w:t>ул.Центральная,9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8"/>
              <w:ind w:left="94" w:right="75"/>
              <w:jc w:val="center"/>
            </w:pPr>
            <w:r>
              <w:t>20.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3" w:lineRule="exact"/>
              <w:ind w:left="112"/>
            </w:pPr>
            <w:r>
              <w:t>ООО «Агроснаб»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6" w:lineRule="exact"/>
              <w:ind w:left="112"/>
            </w:pPr>
            <w:r>
              <w:t>(инвестпроект по строительству МЭЗ)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6"/>
              <w:ind w:left="94" w:right="75"/>
              <w:jc w:val="center"/>
            </w:pPr>
            <w:r>
              <w:t>21.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6"/>
              <w:ind w:left="112"/>
            </w:pPr>
            <w:r>
              <w:t>ООО «Балашовский маслосыркомбинат»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6"/>
              <w:ind w:left="113"/>
            </w:pPr>
            <w:r>
              <w:t>г. Балашов, ул. Титова, д. 36 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94" w:right="75"/>
              <w:jc w:val="center"/>
            </w:pPr>
            <w:r>
              <w:t>22.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ООО «Балашовская птицефабрика»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3" w:lineRule="exact"/>
              <w:ind w:left="113"/>
            </w:pPr>
            <w:r>
              <w:t>Балашовский район,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6" w:lineRule="exact"/>
              <w:ind w:left="113"/>
            </w:pPr>
            <w:r>
              <w:t>с. Репное, ул. Шоссейная,3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4" w:right="75"/>
              <w:jc w:val="center"/>
            </w:pPr>
            <w:r>
              <w:t>23.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2"/>
            </w:pPr>
            <w:r>
              <w:t>ООО «Агротехсервис»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113" w:right="2254"/>
            </w:pPr>
            <w:r>
              <w:t>Балашовский район, село Хоперское,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4" w:lineRule="exact"/>
              <w:ind w:left="113"/>
            </w:pPr>
            <w:r>
              <w:t>ул. Высотная, дом 15.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3591" w:right="35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Барковское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94" w:right="75"/>
              <w:jc w:val="center"/>
            </w:pPr>
            <w:r>
              <w:t>24.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112"/>
            </w:pPr>
            <w:r>
              <w:t>КХ «Первенец»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 w:line="275" w:lineRule="exact"/>
              <w:ind w:left="113"/>
            </w:pPr>
            <w:r>
              <w:t>с. Барки,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113"/>
            </w:pPr>
            <w:r>
              <w:t>ул. Молодёжная,16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94" w:right="75"/>
              <w:jc w:val="center"/>
            </w:pPr>
            <w:r>
              <w:t>25.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/>
            </w:pPr>
            <w:r>
              <w:t>ИП глава К(Ф)Х Галаев В.В.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3"/>
            </w:pPr>
            <w:r>
              <w:t>с. Хоперское, ул. Восточная, 17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47"/>
              <w:ind w:left="94" w:right="75"/>
              <w:jc w:val="center"/>
            </w:pPr>
            <w:r>
              <w:t>26.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47"/>
              <w:ind w:left="112"/>
            </w:pPr>
            <w:r>
              <w:t>ИП глава К(Ф)Х Шилкин Р.С.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 w:right="241"/>
            </w:pPr>
            <w:r>
              <w:t>с. Хоперское, ул. 50 лет ВЛКСМ, дом 9, кв. 10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27.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Б.Меликское МО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28.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Захаров А.В.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113"/>
            </w:pPr>
            <w:r>
              <w:t>с. Котоврас,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113"/>
            </w:pPr>
            <w:r>
              <w:t>ул. Молодежная, 8 кв.1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29.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Кривошеев Д.С.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г. Балашов-3, дом 6, кв. 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94" w:right="75"/>
              <w:jc w:val="center"/>
            </w:pPr>
            <w:r>
              <w:t>30.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2"/>
            </w:pPr>
            <w:r>
              <w:t>КХ «Росток»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3"/>
            </w:pPr>
            <w:r>
              <w:t>с. Малый Мелик, ул. Курган, 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94" w:right="75"/>
              <w:jc w:val="center"/>
            </w:pPr>
            <w:r>
              <w:t>31.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2"/>
            </w:pPr>
            <w:r>
              <w:t>КХ «Юдкино»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3"/>
            </w:pPr>
            <w:r>
              <w:t>с. Малый Мелик, ул. Ленина, 44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94" w:right="75"/>
              <w:jc w:val="center"/>
            </w:pPr>
            <w:r>
              <w:t>32.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2"/>
            </w:pPr>
            <w:r>
              <w:t>ИП глава К(Ф)Х Юдкина О.А.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3"/>
            </w:pPr>
            <w:r>
              <w:t>с. Малый Мелик, ул. Ленина, 44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94" w:right="75"/>
              <w:jc w:val="center"/>
            </w:pPr>
            <w:r>
              <w:t>33.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112"/>
            </w:pPr>
            <w:r>
              <w:t>ИП Ромзаев А.А.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113"/>
            </w:pPr>
            <w:r>
              <w:t>с. Малый Мелик, ул. Ленина, 56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94" w:right="75"/>
              <w:jc w:val="center"/>
            </w:pPr>
            <w:r>
              <w:t>34.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2"/>
            </w:pPr>
            <w:r>
              <w:t>ИП глава К(Ф)Х Саяпина О.М.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3"/>
            </w:pPr>
            <w:r>
              <w:t>с. Малый Мелик, ул. Ленина, 55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94" w:right="75"/>
              <w:jc w:val="center"/>
            </w:pPr>
            <w:r>
              <w:t>35.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2"/>
            </w:pPr>
            <w:r>
              <w:t>ИП глава К(Ф)Х Саяпина В.Н.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3"/>
            </w:pPr>
            <w:r>
              <w:t>с. Малый Мелик, ул. Ленина, 55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94" w:right="75"/>
              <w:jc w:val="center"/>
            </w:pPr>
            <w:r>
              <w:t>36.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2"/>
            </w:pPr>
            <w:r>
              <w:t>ИП глава К(Ф)Х Саяпина С.Н.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3"/>
            </w:pPr>
            <w:r>
              <w:t>с. Малый Мелик, ул. Ленина, 55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94" w:right="75"/>
              <w:jc w:val="center"/>
            </w:pPr>
            <w:r>
              <w:t>37.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2"/>
            </w:pPr>
            <w:r>
              <w:t>ИП глава К(Ф)Х Романенко М.А.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3"/>
            </w:pPr>
            <w:r>
              <w:t>с. Малый Мелик, ул. Курган, 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0"/>
              <w:ind w:left="3588" w:right="35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Лесновское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94" w:right="75"/>
              <w:jc w:val="center"/>
            </w:pPr>
            <w:r>
              <w:t>38.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112"/>
            </w:pPr>
            <w:r>
              <w:t>ИП Семикин И.П.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113"/>
            </w:pPr>
            <w:r>
              <w:t>с. Лесное, ул. Кирова, 7А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6" w:lineRule="exact"/>
              <w:ind w:left="94" w:right="75"/>
              <w:jc w:val="center"/>
            </w:pPr>
            <w:r>
              <w:t>39.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>
              <w:t>ИП глава К(Ф)Х Семикин П.В.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6" w:lineRule="exact"/>
              <w:ind w:left="113"/>
            </w:pPr>
            <w:r>
              <w:t>с. Лесное, ул. К.Маркса, 38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94" w:right="75"/>
              <w:jc w:val="center"/>
            </w:pPr>
            <w:r>
              <w:t>40.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2"/>
            </w:pPr>
            <w:r>
              <w:t>ИП глава К(Ф)Х Семикин Ю.П.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3"/>
            </w:pPr>
            <w:r>
              <w:t>с. Лесное, ул. К.Маркса, 38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11" style="position:absolute;left:0;text-align:left;margin-left:27.35pt;margin-top:4.5pt;width:524.05pt;height:813.6pt;z-index:-251685376;mso-position-horizontal-relative:page;mso-position-vertical-relative:page" coordorigin="547,90" coordsize="10481,16272" o:allowincell="f">
            <v:shape id="_x0000_s111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1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1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1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531"/>
        <w:gridCol w:w="449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94" w:right="75"/>
              <w:jc w:val="center"/>
            </w:pPr>
            <w:r>
              <w:t>41.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2"/>
            </w:pPr>
            <w:r>
              <w:t>ИП глава К(Ф)Х Семикин А.С.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3"/>
            </w:pPr>
            <w:r>
              <w:t>с. Лесное, ул. Первомайская, 31А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94" w:right="75"/>
              <w:jc w:val="center"/>
            </w:pPr>
            <w:r>
              <w:t>42.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2"/>
            </w:pPr>
            <w:r>
              <w:t>ИП глава К(Ф)Х Семикин В.В.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3"/>
            </w:pPr>
            <w:r>
              <w:t>с. Лесное, ул. К.Маркса, 40А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4" w:right="75"/>
              <w:jc w:val="center"/>
            </w:pPr>
            <w:r>
              <w:t>43.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2"/>
            </w:pPr>
            <w:r>
              <w:t>ИП глава К(Ф)Х Винокурова Т.Н.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3"/>
            </w:pPr>
            <w:r>
              <w:t>с. Рассказань, ул.Ленина, 94А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94" w:right="75"/>
              <w:jc w:val="center"/>
            </w:pPr>
            <w:r>
              <w:t>44.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112"/>
            </w:pPr>
            <w:r>
              <w:t>ИП глава К(Ф)Х Братков П.Г.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113"/>
            </w:pPr>
            <w:r>
              <w:t>с. Лесное, ул. Кирова, 22Б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45.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Байрамуков Р.М.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Лесное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3591" w:right="35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Семеновское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94" w:right="75"/>
              <w:jc w:val="center"/>
            </w:pPr>
            <w:r>
              <w:t>47.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2"/>
            </w:pPr>
            <w:r>
              <w:t>КХ «Пащенко»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3"/>
            </w:pPr>
            <w:r>
              <w:t>с.М. Семеновка, ул. Молодежная, 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6" w:lineRule="exact"/>
              <w:ind w:left="94" w:right="75"/>
              <w:jc w:val="center"/>
            </w:pPr>
            <w:r>
              <w:t>48.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>
              <w:t>ИП глава К(Ф)Х Алиев С.Х.О.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6" w:lineRule="exact"/>
              <w:ind w:left="113"/>
            </w:pPr>
            <w:r>
              <w:t>с.М. Семеновка, ул. Садовая, 7 кв. 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94" w:right="75"/>
              <w:jc w:val="center"/>
            </w:pPr>
            <w:r>
              <w:t>49.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/>
            </w:pPr>
            <w:r>
              <w:t>ИП глава К(Ф)Х Спицын Е.В.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3"/>
            </w:pPr>
            <w:r>
              <w:t>с. М.Семеновка, ул.Молодежная, 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50.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Демина В.И.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с. М.Семеновка, ул.Садовая, дом к, кв. 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94" w:right="75"/>
              <w:jc w:val="center"/>
            </w:pPr>
            <w:r>
              <w:t>51.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/>
            </w:pPr>
            <w:r>
              <w:t>ИП Ковтунов С.В.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3"/>
            </w:pPr>
            <w:r>
              <w:t>с. Гусевка, ул.Молодежная, дом 2, кв. 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94" w:right="75"/>
              <w:jc w:val="center"/>
            </w:pPr>
            <w:r>
              <w:t>52.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112"/>
            </w:pPr>
            <w:r>
              <w:t>ИП глава К(Ф)Х Романюк А.В.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113"/>
            </w:pPr>
            <w:r>
              <w:t>с. М.Семеновка, ул.Молодежная, дом 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53.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Гусев А.Г.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54.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112" w:right="2694"/>
            </w:pPr>
            <w:r>
              <w:t>ИП глава К(Ф)Х Воронин С.И.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5"/>
              <w:ind w:left="94" w:right="77"/>
              <w:jc w:val="center"/>
            </w:pPr>
            <w:r>
              <w:t>55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5"/>
              <w:ind w:left="112"/>
            </w:pPr>
            <w:r>
              <w:t>ИП глава К(Ф)Х Киреева В.М.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5"/>
              <w:ind w:left="113"/>
            </w:pPr>
            <w:r>
              <w:t>с. Новопокровское, ул. Школьная, 42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94" w:right="75"/>
              <w:jc w:val="center"/>
            </w:pPr>
            <w:r>
              <w:t>56.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2"/>
            </w:pPr>
            <w:r>
              <w:t>ИП глава К(Ф)Х Мартынов Е.Ю.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3"/>
            </w:pPr>
            <w:r>
              <w:t>с. Новопокровское, ул. Первомайская, 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2"/>
              <w:ind w:left="94" w:right="75"/>
              <w:jc w:val="center"/>
            </w:pPr>
            <w:r>
              <w:t>57.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2"/>
              <w:ind w:left="112"/>
            </w:pPr>
            <w:r>
              <w:t>ИП глава К(Ф)Х Галаев В.А.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2"/>
              <w:ind w:left="113"/>
            </w:pPr>
            <w:r>
              <w:t>с. Хоперское, ул. Советская, 27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94" w:right="75"/>
              <w:jc w:val="center"/>
            </w:pPr>
            <w:r>
              <w:t>58.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112"/>
            </w:pPr>
            <w:r>
              <w:t>ИП глава К(Ф)Х Пэлыпив Н.Н.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3"/>
            </w:pPr>
            <w:r>
              <w:t>г. Балашов, ул. Интернациональная, дом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59" w:lineRule="exact"/>
              <w:ind w:left="113"/>
            </w:pPr>
            <w:r>
              <w:t>81А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2"/>
              <w:ind w:left="94" w:right="75"/>
              <w:jc w:val="center"/>
            </w:pPr>
            <w:r>
              <w:t>59.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2"/>
              <w:ind w:left="112"/>
            </w:pPr>
            <w:r>
              <w:t>ИП глава К(Ф)Х Алиев Т.Т.О.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2"/>
              <w:ind w:left="113"/>
            </w:pPr>
            <w:r>
              <w:t>п.Александровский ул.Садовая, 27/1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94" w:right="75"/>
              <w:jc w:val="center"/>
            </w:pPr>
            <w:r>
              <w:t>60.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2"/>
            </w:pPr>
            <w:r>
              <w:t>ИП глава К(Ф)Х Кулиев Э.С.О.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113"/>
            </w:pPr>
            <w:r>
              <w:t>с.Новопокровское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3591" w:right="35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Первомайское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94" w:right="75"/>
              <w:jc w:val="center"/>
            </w:pPr>
            <w:r>
              <w:t>61.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12"/>
            </w:pPr>
            <w:r>
              <w:t>КХ «Орбита»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13"/>
            </w:pPr>
            <w:r>
              <w:t>п.Григорьевский, ул.Центральная, дом 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94" w:right="75"/>
              <w:jc w:val="center"/>
            </w:pPr>
            <w:r>
              <w:t>62.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/>
            </w:pPr>
            <w:r>
              <w:t>ИП глава К(Ф)Х Ярин Н.Л.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3"/>
            </w:pPr>
            <w:r>
              <w:t>с. Ивановка, ул.Центральная, дом 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94" w:right="75"/>
              <w:jc w:val="center"/>
            </w:pPr>
            <w:r>
              <w:t>63.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2"/>
            </w:pPr>
            <w:r>
              <w:t>ИП глава К(Ф)Х Сухомлинова Е.Н.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3"/>
            </w:pPr>
            <w:r>
              <w:t>с. Репное, ул. Октябрьская, дом 18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94" w:right="75"/>
              <w:jc w:val="center"/>
            </w:pPr>
            <w:r>
              <w:t>64.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2"/>
            </w:pPr>
            <w:r>
              <w:t>ИП глава К(Ф)Х Тамочкин Н.Н.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0"/>
              <w:ind w:left="113"/>
            </w:pPr>
            <w:r>
              <w:t>г. Балашов, ул.М.Интернациональная,9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65.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Дьяков А.И.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п. Ветельный, ул.Молодежная,11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3590" w:right="35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Пинеровское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66.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Попов Ю.И.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г. Балашов, пер. Гвардейский,22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94" w:right="75"/>
              <w:jc w:val="center"/>
            </w:pPr>
            <w:r>
              <w:t>67.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2"/>
            </w:pPr>
            <w:r>
              <w:t>ИП Шеркунов Г.П.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3"/>
            </w:pPr>
            <w:r>
              <w:t>с. Алмазово ул. Советская, 127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16" style="position:absolute;left:0;text-align:left;margin-left:27.35pt;margin-top:4.5pt;width:524.05pt;height:813.6pt;z-index:-251684352;mso-position-horizontal-relative:page;mso-position-vertical-relative:page" coordorigin="547,90" coordsize="10481,16272" o:allowincell="f">
            <v:shape id="_x0000_s111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1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1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2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531"/>
        <w:gridCol w:w="449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68.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Жегунов С.А.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Репное, ул. Рабочая, 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69.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Проваторова Л.Л.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р.п.Пинеровка, ул. Ленина, 232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70.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Милованова Т.М.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г. Балашов, ул. Чернышевского, 30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94" w:right="75"/>
              <w:jc w:val="center"/>
            </w:pPr>
            <w:r>
              <w:t>71.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2"/>
            </w:pPr>
            <w:r>
              <w:t>ИП глава К(Ф)Х Заикин Е.Б.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3"/>
            </w:pPr>
            <w:r>
              <w:t>р.п.Пинеровка, ул. Советская, 58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94" w:right="75"/>
              <w:jc w:val="center"/>
            </w:pPr>
            <w:r>
              <w:t>72.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112"/>
            </w:pPr>
            <w:r>
              <w:t>КХ «Алиса»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113"/>
            </w:pPr>
            <w:r>
              <w:t>р.п.Пинеровка, ул. Гагарина, 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73.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Печурина А.В.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р.п. Пинеровка,ул. Советская, 92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94" w:right="75"/>
              <w:jc w:val="center"/>
            </w:pPr>
            <w:r>
              <w:t>74.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/>
            </w:pPr>
            <w:r>
              <w:t>ИП Серебряков М.Н.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3"/>
            </w:pPr>
            <w:r>
              <w:t>д. Никольевка, ул.Дачная, дом 37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75.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Милованов А.А.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г. Балашов, ул. Красина, дом 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Неудахина Т.А.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г. Балашов, ул. Красина, дом 15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3590" w:right="35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Репинское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94" w:right="75"/>
              <w:jc w:val="center"/>
            </w:pPr>
            <w:r>
              <w:t>76.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112"/>
            </w:pPr>
            <w:r>
              <w:t>ИП глава К(Ф)Х Кравцов Р.В.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113"/>
            </w:pPr>
            <w:r>
              <w:t>с. Репное, ул. Космонавтов, 109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5"/>
              <w:ind w:left="94" w:right="75"/>
              <w:jc w:val="center"/>
            </w:pPr>
            <w:r>
              <w:t>77.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5"/>
              <w:ind w:left="112"/>
            </w:pPr>
            <w:r>
              <w:t>ИП Кожин А.И.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5"/>
              <w:ind w:left="113"/>
            </w:pPr>
            <w:r>
              <w:t>с. Репное, ул. Колхозная, 17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94" w:right="75"/>
              <w:jc w:val="center"/>
            </w:pPr>
            <w:r>
              <w:t>78.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112"/>
            </w:pPr>
            <w:r>
              <w:t>ИП глава К(Ф)Х Горнаев П.И.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113"/>
            </w:pPr>
            <w:r>
              <w:t>с. Репное, ул. Чапаева, 39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94" w:right="75"/>
              <w:jc w:val="center"/>
            </w:pPr>
            <w:r>
              <w:t>79.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/>
            </w:pPr>
            <w:r>
              <w:t>ИП Дозинов Д.В.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3"/>
            </w:pPr>
            <w:r>
              <w:t>г. Балашов, ул. Пушкина, дом 28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0"/>
              <w:ind w:left="3590" w:right="35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80.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Ефременко Г.А.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с. Пады, пер. Октябрьский, дом 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3591" w:right="35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Родничковское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81.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Еремин С.И.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Родничок, ул. Октябрьская, дом 17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82.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Харин И.Н.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Дуплятка, ул. Советская, 39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94" w:right="75"/>
              <w:jc w:val="center"/>
            </w:pPr>
            <w:r>
              <w:t>83.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112"/>
            </w:pPr>
            <w:r>
              <w:t>ИП глава К(Ф)Х Демидов А.В.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113"/>
            </w:pPr>
            <w:r>
              <w:t>с. Родничок, ул. Пушкина, дом 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84.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 Прокопенко В.М.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Родничок, ул. Советская, 80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85.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Кастрикин С.А.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с. Дуплятка, ул. Чапаева, дом 31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94" w:right="75"/>
              <w:jc w:val="center"/>
            </w:pPr>
            <w:r>
              <w:t>86.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/>
            </w:pPr>
            <w:r>
              <w:t>ИП глава К(Ф)Х Смотров А.А.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3"/>
            </w:pPr>
            <w:r>
              <w:t>с. Дуплятка, ул. Чапаева, дом 11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3591" w:right="35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Соцземледельское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87.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Красников М.С.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7"/>
              <w:ind w:left="113" w:right="139"/>
            </w:pPr>
            <w:r>
              <w:t>п.Соцземледельский, ул. Кооперативная, 14 кв.2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4" w:right="75"/>
              <w:jc w:val="center"/>
            </w:pPr>
            <w:r>
              <w:t>88.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2"/>
            </w:pPr>
            <w:r>
              <w:t>ИП глава К(Ф)Х Красников Р.В.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13" w:right="139"/>
            </w:pPr>
            <w:r>
              <w:t>п.Соцземледельский, ул. Кооперативная, 14 кв.1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94" w:right="75"/>
              <w:jc w:val="center"/>
            </w:pPr>
            <w:r>
              <w:t>89.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2"/>
            </w:pPr>
            <w:r>
              <w:t>ИП глава К(Ф)Х Кривошеев Р.В.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9"/>
              <w:ind w:left="113"/>
            </w:pPr>
            <w:r>
              <w:t>п.Соцземледельский, ул. Рабочая, 34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21" style="position:absolute;left:0;text-align:left;margin-left:27.35pt;margin-top:4.5pt;width:524.05pt;height:813.6pt;z-index:-251683328;mso-position-horizontal-relative:page;mso-position-vertical-relative:page" coordorigin="547,90" coordsize="10481,16272" o:allowincell="f">
            <v:shape id="_x0000_s112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2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2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2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531"/>
        <w:gridCol w:w="449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90.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КХ «Верхов»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7"/>
              <w:ind w:left="113" w:right="79"/>
            </w:pPr>
            <w:r>
              <w:t>п.Соцземледельский, ул. Молодежная, 22 кв.2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91.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Малышев Ю.В.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113" w:right="139"/>
            </w:pPr>
            <w:r>
              <w:t>п.Соцземледельский ул. Молодежная, 32 кв.1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92.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Севрюков В.М.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 w:line="237" w:lineRule="auto"/>
              <w:ind w:left="113" w:right="79"/>
            </w:pPr>
            <w:r>
              <w:t>п.Соцземледельский, ул. Молодежная, 42 кв.1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9"/>
              <w:ind w:left="94" w:right="75"/>
              <w:jc w:val="center"/>
            </w:pPr>
            <w:r>
              <w:t>93.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9"/>
              <w:ind w:left="112"/>
            </w:pPr>
            <w:r>
              <w:t>ИП глава К(Ф)Х Глухов Ю.В.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9"/>
              <w:ind w:left="113"/>
            </w:pPr>
            <w:r>
              <w:t>п. Соцземледельский, ул. Рабочая, 3 кв.1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94" w:right="75"/>
              <w:jc w:val="center"/>
            </w:pPr>
            <w:r>
              <w:t>94.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112"/>
            </w:pPr>
            <w:r>
              <w:t>ИП глава К(Ф)Х Ульянов В.В.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2" w:line="237" w:lineRule="auto"/>
              <w:ind w:left="113" w:right="79"/>
            </w:pPr>
            <w:r>
              <w:t>п.Соцземледельский, ул. Молодежная, 29 кв.1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94" w:right="75"/>
              <w:jc w:val="center"/>
            </w:pPr>
            <w:r>
              <w:t>95.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112"/>
            </w:pPr>
            <w:r>
              <w:t>ИП Феничев В.В.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3"/>
            </w:pPr>
            <w:r>
              <w:t>п.Соцземледельский, ул.Молодежная,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59" w:lineRule="exact"/>
              <w:ind w:left="113"/>
            </w:pPr>
            <w:r>
              <w:t>дом 37, кв. 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3591" w:right="35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Старохоперское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94" w:right="75"/>
              <w:jc w:val="center"/>
            </w:pPr>
            <w:r>
              <w:t>96.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2"/>
            </w:pPr>
            <w:r>
              <w:t>КХ им.Т.Шевченко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3"/>
            </w:pPr>
            <w:r>
              <w:t>с. Старый Хопер, ул. Степана Разина, 9Б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97.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КХ «Соловей»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с. Старый Хопер, ул. Емельянова,10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98.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Лахметкин А.В.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с. Старый Хопер, ул. Советская, 71 кв.1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94" w:right="75"/>
              <w:jc w:val="center"/>
            </w:pPr>
            <w:r>
              <w:t>99.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112"/>
            </w:pPr>
            <w:r>
              <w:t>ИП глава К(Ф)Х Введенский В.В.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9" w:lineRule="exact"/>
              <w:ind w:left="113"/>
            </w:pPr>
            <w:r>
              <w:t>г. Балашов, ул.Орджоникидзе, дом 12А,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3" w:lineRule="exact"/>
              <w:ind w:left="113"/>
            </w:pPr>
            <w:r>
              <w:t>кв. 22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3591" w:right="35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Терновское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100.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Мельников Ю.М.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Терновка, ул. Ленинская, дом 122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94" w:right="75"/>
              <w:jc w:val="center"/>
            </w:pPr>
            <w:r>
              <w:t>101.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2"/>
            </w:pPr>
            <w:r>
              <w:t>ИП глава К(Ф)Х Дробышев В.А.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3"/>
            </w:pPr>
            <w:r>
              <w:t>с. Терновка, ул. Ленина, дом 60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102.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Чиркин А.Н.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Данилкино, ул. Советская, дом 27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103.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Дроботов М.Е.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с. Терновка, ул. Ленинская, дом 78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94" w:right="75"/>
              <w:jc w:val="center"/>
            </w:pPr>
            <w:r>
              <w:t>104.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/>
            </w:pPr>
            <w:r>
              <w:t>ИП глава К(Ф)Х Амалаева Н.Н.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3"/>
            </w:pPr>
            <w:r>
              <w:t>г. Балашов, ул.Мельничная, дом 18, кв.36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94" w:right="75"/>
              <w:jc w:val="center"/>
            </w:pPr>
            <w:r>
              <w:t>105.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112"/>
            </w:pPr>
            <w:r>
              <w:t>ИП глава К(Ф)Х Лебедев С.В.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113"/>
            </w:pPr>
            <w:r>
              <w:t>с. Данилкино, ул. Ревякина,67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106.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Сулимов П.В.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Тростянка, ул. Советская,дом 83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76" w:right="92"/>
              <w:jc w:val="center"/>
            </w:pPr>
            <w:r>
              <w:t>107.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Новгородов Н.В.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Данилкино, ул.Пролетарская, 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6"/>
              <w:ind w:left="94" w:right="75"/>
              <w:jc w:val="center"/>
            </w:pPr>
            <w:r>
              <w:t>108.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6"/>
              <w:ind w:left="112"/>
            </w:pPr>
            <w:r>
              <w:t>ИП глава К(Ф)Х Христофоров В.В.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6"/>
              <w:ind w:left="113"/>
            </w:pPr>
            <w:r>
              <w:t>г. Балашов, ул.К.Маркса, 83 кв.44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109.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Шатилов А.В.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с.Данилкино, ул. Ленина, дом 75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110.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Клеткин Е.П.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Сухая Елань, ул. Молодежная,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111.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Кневец В.А.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Сухая Елань, ул. Ворошилова,47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112.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Сигалаев В.М.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Терновка, ул. Советская,117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26" style="position:absolute;left:0;text-align:left;margin-left:27.35pt;margin-top:4.5pt;width:524.05pt;height:813.6pt;z-index:-251682304;mso-position-horizontal-relative:page;mso-position-vertical-relative:page" coordorigin="547,90" coordsize="10481,16272" o:allowincell="f">
            <v:shape id="_x0000_s112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2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2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3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531"/>
        <w:gridCol w:w="449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113.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Ефанов В.П.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Терновка, ул. Советская, 99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114.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Амиров Х.Р.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Репное, ул. Шоссейная, 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115.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Свирин А.Н.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с.Сухая Елань,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116.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Чередников В.А.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Сухая Елань, ул. Ворошилова, 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117.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Рыбкин Н.В.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Сухая Елань, ул. Крупской, 82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94" w:right="75"/>
              <w:jc w:val="center"/>
            </w:pPr>
            <w:r>
              <w:t>118.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2"/>
            </w:pPr>
            <w:r>
              <w:t>ИП глава К(Ф)Х Греков В.Н.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3"/>
            </w:pPr>
            <w:r>
              <w:t>с. Сухая Елань, ул. Ворошилова, 33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119.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Елагин Н.М.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113" w:right="325"/>
            </w:pPr>
            <w:r>
              <w:t>с. Сухая Елань, ул. Коммунистическая, 43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120.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Малышев С.В.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Сухая Елань, ул. Молодежная, 15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121.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Минакова Т.С.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г. Балашов, ул. Пушкина, дом 40, кв.148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122.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Животенко С.В.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Сухая Елань, ул. Красная, дом 13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123.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Табунков В.В.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Данилкино, ул. Ревякина, дом 81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124.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(Ф)Х Поджаров С.А.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Печурино, ул. Заречная, 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125.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Герасимова О.А.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Терновка, ул. М.Коммунистическая, 51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126.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Лях И.И.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Данилкино, ул. Ленина, 42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127.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Беспалов С.В.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Данилкино, ул. Советская,10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94" w:right="75"/>
              <w:jc w:val="center"/>
            </w:pPr>
            <w:r>
              <w:t>128.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112"/>
            </w:pPr>
            <w:r>
              <w:t>ИП Макиенко В.И.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113"/>
            </w:pPr>
            <w:r>
              <w:t>с.Данилкино, ул. Крупской, дом 19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7"/>
              <w:ind w:left="94" w:right="75"/>
              <w:jc w:val="center"/>
            </w:pPr>
            <w:r>
              <w:t>129.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Темная Н.А.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с.Данилкино, ул. Ревякина, 70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94" w:right="75"/>
              <w:jc w:val="center"/>
            </w:pPr>
            <w:r>
              <w:t>130.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2"/>
            </w:pPr>
            <w:r>
              <w:t>ИП глава К(Ф)Х Филиппов Н.В.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4"/>
              <w:ind w:left="113"/>
            </w:pPr>
            <w:r>
              <w:t>с.Данилкино, ул. Ревякина, 62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4" w:right="75"/>
              <w:jc w:val="center"/>
            </w:pPr>
            <w:r>
              <w:t>131.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2"/>
            </w:pPr>
            <w:r>
              <w:t>ИП глава К(Ф)Х Самойленко В.П.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3"/>
            </w:pPr>
            <w:r>
              <w:t>с. Данилкино ул. Советская, дом 61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94" w:right="75"/>
              <w:jc w:val="center"/>
            </w:pPr>
            <w:r>
              <w:t>132.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12"/>
            </w:pPr>
            <w:r>
              <w:t>ИП глава К(Ф)Х Морозов С.В.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13"/>
            </w:pPr>
            <w:r>
              <w:t>с. Данилкино, ул. Ленина, дом 4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3"/>
              <w:ind w:left="94" w:right="75"/>
              <w:jc w:val="center"/>
            </w:pPr>
            <w:r>
              <w:t>133.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3"/>
              <w:ind w:left="112"/>
            </w:pPr>
            <w:r>
              <w:t>ИП Мокринский М.В.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3"/>
              <w:ind w:left="113"/>
            </w:pPr>
            <w:r>
              <w:t>г. Балашов, пер. Вокзальный, 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134.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Мошкаев А.А.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Балашовский район, с.Данилкино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131" style="position:absolute;left:0;text-align:left;margin-left:27.35pt;margin-top:4.5pt;width:524.05pt;height:813.6pt;z-index:-251681280;mso-position-horizontal-relative:page;mso-position-vertical-relative:page" coordorigin="547,90" coordsize="10481,16272" o:allowincell="f">
            <v:shape id="_x0000_s113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3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3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3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531"/>
        <w:gridCol w:w="449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3591" w:right="35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Тростянское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94" w:right="75"/>
              <w:jc w:val="center"/>
            </w:pPr>
            <w:r>
              <w:t>131.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112"/>
            </w:pPr>
            <w:r>
              <w:t>ИП глава К(Ф)Х Тарасова Е.А.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113"/>
            </w:pPr>
            <w:r>
              <w:t>п. Красная Кудрявка, ул. Луновая,12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94" w:right="75"/>
              <w:jc w:val="center"/>
            </w:pPr>
            <w:r>
              <w:t>132.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112"/>
            </w:pPr>
            <w:r>
              <w:t>ИП глава К(Ф)Х Цыплаков И.Е.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113"/>
            </w:pPr>
            <w:r>
              <w:t>с. Красная Зорька, ул. Ветеранов, 11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133.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Руднев Ю.А.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п. Красная Кудрявка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94" w:right="75"/>
              <w:jc w:val="center"/>
            </w:pPr>
            <w:r>
              <w:t>134.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112"/>
            </w:pPr>
            <w:r>
              <w:t>ИП глава К(Ф)Х Тарасов Д.В.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5"/>
              <w:ind w:left="113"/>
            </w:pPr>
            <w:r>
              <w:t>п. Красная Кудрявка, ул. Луновая,12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94" w:right="75"/>
              <w:jc w:val="center"/>
            </w:pPr>
            <w:r>
              <w:t>135.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2"/>
            </w:pPr>
            <w:r>
              <w:t>ИП глава К(Ф)Х Кутин И.В.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4" w:line="237" w:lineRule="auto"/>
              <w:ind w:left="113" w:right="142"/>
            </w:pPr>
            <w:r>
              <w:t>п. Красная Кудрявка, ул. 60 лет Октября, дом 21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43"/>
              <w:ind w:left="94" w:right="75"/>
              <w:jc w:val="center"/>
            </w:pPr>
            <w:r>
              <w:t>136.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43"/>
              <w:ind w:left="112"/>
            </w:pPr>
            <w:r>
              <w:t>ИП глава К(Ф)Х Шалатов В.С.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43"/>
              <w:ind w:left="113"/>
            </w:pPr>
            <w:r>
              <w:t>с. Красная Кудрявка, ул. Советская, 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7"/>
              <w:ind w:left="94" w:right="75"/>
              <w:jc w:val="center"/>
            </w:pPr>
            <w:r>
              <w:t>137.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7"/>
              <w:ind w:left="112"/>
            </w:pPr>
            <w:r>
              <w:t>ИП глава К(Ф)Х Есипов А.К.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7"/>
              <w:ind w:left="113"/>
            </w:pPr>
            <w:r>
              <w:t>г. Балашов, ул. Пушкина, дом 40, кв. 68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2"/>
              <w:ind w:left="94" w:right="75"/>
              <w:jc w:val="center"/>
            </w:pPr>
            <w:r>
              <w:t>138.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2"/>
              <w:ind w:left="112"/>
            </w:pPr>
            <w:r>
              <w:t>ИП глава К(Ф)Х Ефремов М.А.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2"/>
              <w:ind w:left="113"/>
            </w:pPr>
            <w:r>
              <w:t>г. Балашов, ул. Ленина, 286 кв.18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3591" w:right="35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Хоперское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139.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Вячин И.В.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р.п. Пинеровка, ул. Коммунальная, 64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94" w:right="75"/>
              <w:jc w:val="center"/>
            </w:pPr>
            <w:r>
              <w:t>140.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2"/>
            </w:pPr>
            <w:r>
              <w:t>ИП глава К(Ф)Х Иванов В.Г.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7"/>
              <w:ind w:left="113"/>
            </w:pPr>
            <w:r>
              <w:t>с. Хоперское, ул. Советская, 2Д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94" w:right="75"/>
              <w:jc w:val="center"/>
            </w:pPr>
            <w:r>
              <w:t>141.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2"/>
            </w:pPr>
            <w:r>
              <w:t>ИП глава К(Ф)Х Прохоркин В.В.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ind w:left="113"/>
            </w:pPr>
            <w:r>
              <w:t>с.Хоперское, ул.Комарова, дом</w:t>
            </w:r>
          </w:p>
        </w:tc>
      </w:tr>
    </w:tbl>
    <w:p w:rsidR="00677A9F" w:rsidRDefault="00677A9F">
      <w:pPr>
        <w:pStyle w:val="a3"/>
        <w:kinsoku w:val="0"/>
        <w:overflowPunct w:val="0"/>
        <w:rPr>
          <w:sz w:val="22"/>
          <w:szCs w:val="22"/>
        </w:rPr>
      </w:pPr>
    </w:p>
    <w:p w:rsidR="00677A9F" w:rsidRDefault="00677A9F">
      <w:pPr>
        <w:pStyle w:val="Heading3"/>
        <w:kinsoku w:val="0"/>
        <w:overflowPunct w:val="0"/>
        <w:spacing w:before="159"/>
        <w:ind w:left="3076"/>
        <w:jc w:val="left"/>
        <w:outlineLvl w:val="9"/>
      </w:pPr>
      <w:bookmarkStart w:id="14" w:name="Характеристика градостроительной деятель"/>
      <w:bookmarkEnd w:id="14"/>
      <w:r>
        <w:t>Характеристика градостроительной деятельности</w:t>
      </w:r>
    </w:p>
    <w:p w:rsidR="00677A9F" w:rsidRDefault="00677A9F">
      <w:pPr>
        <w:pStyle w:val="a3"/>
        <w:kinsoku w:val="0"/>
        <w:overflowPunct w:val="0"/>
        <w:spacing w:before="132" w:line="360" w:lineRule="auto"/>
        <w:ind w:left="1178" w:right="383" w:firstLine="566"/>
        <w:jc w:val="both"/>
      </w:pPr>
      <w:r>
        <w:t>К полномочиям органов местного самоуправления Балашовского муниципального района в области градостроительной деятельности, согласно части 3 статьи 8 Градостроительного кодекса Российской Федерации, относятся: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007"/>
        </w:tabs>
        <w:kinsoku w:val="0"/>
        <w:overflowPunct w:val="0"/>
        <w:spacing w:before="1"/>
        <w:ind w:firstLine="566"/>
      </w:pPr>
      <w:r>
        <w:t>подготовка и утверждение документов территориального планирования</w:t>
      </w:r>
      <w:r>
        <w:rPr>
          <w:spacing w:val="-21"/>
        </w:rPr>
        <w:t xml:space="preserve"> </w:t>
      </w:r>
      <w:r>
        <w:t>района;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007"/>
        </w:tabs>
        <w:kinsoku w:val="0"/>
        <w:overflowPunct w:val="0"/>
        <w:spacing w:before="137"/>
        <w:ind w:firstLine="566"/>
      </w:pPr>
      <w:r>
        <w:t>утверждение местных нормативов градостроительного проектирования</w:t>
      </w:r>
      <w:r>
        <w:rPr>
          <w:spacing w:val="-16"/>
        </w:rPr>
        <w:t xml:space="preserve"> </w:t>
      </w:r>
      <w:r>
        <w:t>района;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007"/>
        </w:tabs>
        <w:kinsoku w:val="0"/>
        <w:overflowPunct w:val="0"/>
        <w:spacing w:before="139"/>
        <w:ind w:firstLine="566"/>
      </w:pPr>
      <w:r>
        <w:t>утверждение правил землепользования и застройки</w:t>
      </w:r>
      <w:r>
        <w:rPr>
          <w:spacing w:val="-12"/>
        </w:rPr>
        <w:t xml:space="preserve"> </w:t>
      </w:r>
      <w:r>
        <w:t>района;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007"/>
        </w:tabs>
        <w:kinsoku w:val="0"/>
        <w:overflowPunct w:val="0"/>
        <w:spacing w:before="139" w:line="360" w:lineRule="auto"/>
        <w:ind w:right="386" w:firstLine="566"/>
        <w:jc w:val="both"/>
      </w:pPr>
      <w:r>
        <w:t>утверждение документации по планировке территории в случаях, предусмотренных Градостроительным кодексом Российской</w:t>
      </w:r>
      <w:r>
        <w:rPr>
          <w:spacing w:val="-7"/>
        </w:rPr>
        <w:t xml:space="preserve"> </w:t>
      </w:r>
      <w:r>
        <w:t>Федерации;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170"/>
        </w:tabs>
        <w:kinsoku w:val="0"/>
        <w:overflowPunct w:val="0"/>
        <w:spacing w:line="360" w:lineRule="auto"/>
        <w:ind w:right="380" w:firstLine="566"/>
        <w:jc w:val="both"/>
      </w:pPr>
      <w: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</w:t>
      </w:r>
      <w:r>
        <w:rPr>
          <w:spacing w:val="-18"/>
        </w:rPr>
        <w:t xml:space="preserve"> </w:t>
      </w:r>
      <w:r>
        <w:t>района;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012"/>
        </w:tabs>
        <w:kinsoku w:val="0"/>
        <w:overflowPunct w:val="0"/>
        <w:spacing w:line="360" w:lineRule="auto"/>
        <w:ind w:right="382" w:firstLine="566"/>
        <w:jc w:val="both"/>
      </w:pPr>
      <w:r>
        <w:t>направление уведомлений, предусмотренных пунктом 2 части 7, пунктом 3 части 8 статьи 51.1 и пунктом 5 части 19 статьи 55 Градостроительного кодекса Российской Федерации,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осуществлении</w:t>
      </w:r>
      <w:r>
        <w:rPr>
          <w:spacing w:val="21"/>
        </w:rPr>
        <w:t xml:space="preserve"> </w:t>
      </w:r>
      <w:r>
        <w:t>строительства,</w:t>
      </w:r>
      <w:r>
        <w:rPr>
          <w:spacing w:val="20"/>
        </w:rPr>
        <w:t xml:space="preserve"> </w:t>
      </w:r>
      <w:r>
        <w:t>реконструкции</w:t>
      </w:r>
      <w:r>
        <w:rPr>
          <w:spacing w:val="21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индивидуального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012"/>
        </w:tabs>
        <w:kinsoku w:val="0"/>
        <w:overflowPunct w:val="0"/>
        <w:spacing w:line="360" w:lineRule="auto"/>
        <w:ind w:right="382" w:firstLine="566"/>
        <w:jc w:val="both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136" style="position:absolute;left:0;text-align:left;margin-left:27.35pt;margin-top:4.5pt;width:524.05pt;height:813.6pt;z-index:-251680256;mso-position-horizontal-relative:page;mso-position-vertical-relative:page" coordorigin="547,90" coordsize="10481,16272" o:allowincell="f">
            <v:shape id="_x0000_s113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3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3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4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1178" w:right="1037"/>
      </w:pPr>
      <w:r>
        <w:t>жилищного строительства, садовых домов на земельных участках, расположенных на территории района;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408"/>
        </w:tabs>
        <w:kinsoku w:val="0"/>
        <w:overflowPunct w:val="0"/>
        <w:spacing w:before="1" w:line="360" w:lineRule="auto"/>
        <w:ind w:right="384" w:firstLine="566"/>
        <w:jc w:val="both"/>
      </w:pPr>
      <w:r>
        <w:t>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 района, и предоставление сведений, документов и материалов, содержащихся в государственных информационных системах обеспечения градостроительной</w:t>
      </w:r>
      <w:r>
        <w:rPr>
          <w:spacing w:val="-5"/>
        </w:rPr>
        <w:t xml:space="preserve"> </w:t>
      </w:r>
      <w:r>
        <w:t>деятельности;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007"/>
        </w:tabs>
        <w:kinsoku w:val="0"/>
        <w:overflowPunct w:val="0"/>
        <w:spacing w:line="275" w:lineRule="exact"/>
        <w:ind w:firstLine="566"/>
      </w:pPr>
      <w:r>
        <w:t>принятие решений о развитии застроенных</w:t>
      </w:r>
      <w:r>
        <w:rPr>
          <w:spacing w:val="-8"/>
        </w:rPr>
        <w:t xml:space="preserve"> </w:t>
      </w:r>
      <w:r>
        <w:t>территорий;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026"/>
        </w:tabs>
        <w:kinsoku w:val="0"/>
        <w:overflowPunct w:val="0"/>
        <w:spacing w:before="139" w:line="360" w:lineRule="auto"/>
        <w:ind w:right="384" w:firstLine="566"/>
        <w:jc w:val="both"/>
      </w:pPr>
      <w:r>
        <w:t>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Российской</w:t>
      </w:r>
      <w:r>
        <w:rPr>
          <w:spacing w:val="-7"/>
        </w:rPr>
        <w:t xml:space="preserve"> </w:t>
      </w:r>
      <w:r>
        <w:t>Федерации;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324"/>
        </w:tabs>
        <w:kinsoku w:val="0"/>
        <w:overflowPunct w:val="0"/>
        <w:spacing w:line="360" w:lineRule="auto"/>
        <w:ind w:right="382" w:firstLine="566"/>
        <w:jc w:val="both"/>
      </w:pPr>
      <w:r>
        <w:t>разработка и утверждение программы комплексного развития систем коммунальной инфраструктуры района, программы комплексного развития транспортной инфраструктуры района, программы комплексного развития социальной инфраструктуры района;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228"/>
        </w:tabs>
        <w:kinsoku w:val="0"/>
        <w:overflowPunct w:val="0"/>
        <w:spacing w:line="360" w:lineRule="auto"/>
        <w:ind w:right="380" w:firstLine="566"/>
        <w:jc w:val="both"/>
      </w:pPr>
      <w: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</w:t>
      </w:r>
      <w:r>
        <w:rPr>
          <w:spacing w:val="-1"/>
        </w:rPr>
        <w:t xml:space="preserve"> </w:t>
      </w:r>
      <w:r>
        <w:t>имущества;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180"/>
        </w:tabs>
        <w:kinsoku w:val="0"/>
        <w:overflowPunct w:val="0"/>
        <w:spacing w:before="1" w:line="360" w:lineRule="auto"/>
        <w:ind w:right="391" w:firstLine="566"/>
        <w:jc w:val="both"/>
      </w:pPr>
      <w:r>
        <w:t>принятие решения о комплексном развитии территории по инициативе органа местного</w:t>
      </w:r>
      <w:r>
        <w:rPr>
          <w:spacing w:val="-2"/>
        </w:rPr>
        <w:t xml:space="preserve"> </w:t>
      </w:r>
      <w:r>
        <w:t>самоуправления;</w:t>
      </w:r>
    </w:p>
    <w:p w:rsidR="00677A9F" w:rsidRDefault="00677A9F">
      <w:pPr>
        <w:pStyle w:val="a5"/>
        <w:numPr>
          <w:ilvl w:val="2"/>
          <w:numId w:val="94"/>
        </w:numPr>
        <w:tabs>
          <w:tab w:val="left" w:pos="2228"/>
        </w:tabs>
        <w:kinsoku w:val="0"/>
        <w:overflowPunct w:val="0"/>
        <w:spacing w:line="360" w:lineRule="auto"/>
        <w:ind w:right="384" w:firstLine="566"/>
        <w:jc w:val="both"/>
      </w:pPr>
      <w:r>
        <w:t>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</w:t>
      </w:r>
      <w:r>
        <w:rPr>
          <w:spacing w:val="-11"/>
        </w:rPr>
        <w:t xml:space="preserve"> </w:t>
      </w:r>
      <w:r>
        <w:t>Федерации.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2" w:firstLine="566"/>
        <w:jc w:val="both"/>
      </w:pPr>
      <w:r>
        <w:t>Действуя в рамках полномочий, установленных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органы местного самоуправления района подготовили и утвердили муниципальные правовые акты в области градостроительных отношений.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2" w:firstLine="566"/>
        <w:jc w:val="both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141" style="position:absolute;left:0;text-align:left;margin-left:27.35pt;margin-top:4.5pt;width:524.05pt;height:813.6pt;z-index:-251679232;mso-position-horizontal-relative:page;mso-position-vertical-relative:page" coordorigin="547,90" coordsize="10481,16272" o:allowincell="f">
            <v:shape id="_x0000_s114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4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4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4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3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1178" w:right="382" w:firstLine="566"/>
        <w:jc w:val="both"/>
      </w:pPr>
      <w:r>
        <w:t>Основным документом, регламентирующим градостроительное развитие Балашовского района, является Схема территориального планирования Балашовского муниципального района Саратовской области, утвержденная решением Cобрания депутатов Балашовского муниципального района № 50/08 от 03.12.2009. Планировочное развитие района в рамках настоящего документа будет осуществляться в соответствии со следующими основными направлениями:</w:t>
      </w:r>
    </w:p>
    <w:p w:rsidR="00677A9F" w:rsidRDefault="00677A9F">
      <w:pPr>
        <w:pStyle w:val="a5"/>
        <w:numPr>
          <w:ilvl w:val="3"/>
          <w:numId w:val="94"/>
        </w:numPr>
        <w:tabs>
          <w:tab w:val="left" w:pos="2595"/>
        </w:tabs>
        <w:kinsoku w:val="0"/>
        <w:overflowPunct w:val="0"/>
        <w:spacing w:before="1" w:line="360" w:lineRule="auto"/>
        <w:ind w:right="395" w:firstLine="708"/>
        <w:jc w:val="both"/>
      </w:pPr>
      <w:r>
        <w:t>Определение пространственной модели развития района, и его целевых ориентиров.</w:t>
      </w:r>
    </w:p>
    <w:p w:rsidR="00677A9F" w:rsidRDefault="00677A9F">
      <w:pPr>
        <w:pStyle w:val="a5"/>
        <w:numPr>
          <w:ilvl w:val="3"/>
          <w:numId w:val="94"/>
        </w:numPr>
        <w:tabs>
          <w:tab w:val="left" w:pos="2595"/>
        </w:tabs>
        <w:kinsoku w:val="0"/>
        <w:overflowPunct w:val="0"/>
        <w:spacing w:line="360" w:lineRule="auto"/>
        <w:ind w:right="381" w:firstLine="708"/>
        <w:jc w:val="both"/>
      </w:pPr>
      <w:r>
        <w:t>Определение местоположения планируемых к размещению линейных объектов и размещение в составе функциональных зон объектов социальной инфраструктуры местного значения района, определение их основных характеристик и характеристик зон с особыми условиями использования территорий (в случае, если требуется установление таких зон от планируемых</w:t>
      </w:r>
      <w:r>
        <w:rPr>
          <w:spacing w:val="-5"/>
        </w:rPr>
        <w:t xml:space="preserve"> </w:t>
      </w:r>
      <w:r>
        <w:t>объектов).</w:t>
      </w:r>
    </w:p>
    <w:p w:rsidR="00677A9F" w:rsidRDefault="00677A9F">
      <w:pPr>
        <w:pStyle w:val="a5"/>
        <w:numPr>
          <w:ilvl w:val="3"/>
          <w:numId w:val="94"/>
        </w:numPr>
        <w:tabs>
          <w:tab w:val="left" w:pos="2595"/>
        </w:tabs>
        <w:kinsoku w:val="0"/>
        <w:overflowPunct w:val="0"/>
        <w:spacing w:before="1" w:line="360" w:lineRule="auto"/>
        <w:ind w:right="389" w:firstLine="708"/>
        <w:jc w:val="both"/>
      </w:pPr>
      <w:r>
        <w:t>Определение территориальной организации Балашовского района в составе Саратовской области.</w:t>
      </w:r>
    </w:p>
    <w:p w:rsidR="00677A9F" w:rsidRDefault="00677A9F">
      <w:pPr>
        <w:pStyle w:val="a5"/>
        <w:numPr>
          <w:ilvl w:val="3"/>
          <w:numId w:val="94"/>
        </w:numPr>
        <w:tabs>
          <w:tab w:val="left" w:pos="2595"/>
        </w:tabs>
        <w:kinsoku w:val="0"/>
        <w:overflowPunct w:val="0"/>
        <w:spacing w:line="360" w:lineRule="auto"/>
        <w:ind w:right="381" w:firstLine="708"/>
        <w:jc w:val="both"/>
      </w:pPr>
      <w:r>
        <w:t>Обеспечение условий для повышения инвестиционной привлекательности района, стимулирование жилищного и коммунального строительства, деловой активности и производства, торговли, а также обеспечение реализации мероприятий по развитию транспортной</w:t>
      </w:r>
      <w:r>
        <w:rPr>
          <w:spacing w:val="-3"/>
        </w:rPr>
        <w:t xml:space="preserve"> </w:t>
      </w:r>
      <w:r>
        <w:t>инфраструктуры.</w:t>
      </w:r>
    </w:p>
    <w:p w:rsidR="00677A9F" w:rsidRDefault="00677A9F">
      <w:pPr>
        <w:pStyle w:val="a5"/>
        <w:numPr>
          <w:ilvl w:val="3"/>
          <w:numId w:val="94"/>
        </w:numPr>
        <w:tabs>
          <w:tab w:val="left" w:pos="2595"/>
        </w:tabs>
        <w:kinsoku w:val="0"/>
        <w:overflowPunct w:val="0"/>
        <w:spacing w:line="360" w:lineRule="auto"/>
        <w:ind w:right="387" w:firstLine="708"/>
        <w:jc w:val="both"/>
      </w:pPr>
      <w:r>
        <w:t>Разработка предложений по повышению эффективности использования природно-экологического потенциала территории</w:t>
      </w:r>
      <w:r>
        <w:rPr>
          <w:spacing w:val="-7"/>
        </w:rPr>
        <w:t xml:space="preserve"> </w:t>
      </w:r>
      <w:r>
        <w:t>района.</w:t>
      </w:r>
    </w:p>
    <w:p w:rsidR="00677A9F" w:rsidRDefault="00677A9F">
      <w:pPr>
        <w:pStyle w:val="a5"/>
        <w:numPr>
          <w:ilvl w:val="3"/>
          <w:numId w:val="94"/>
        </w:numPr>
        <w:tabs>
          <w:tab w:val="left" w:pos="2595"/>
        </w:tabs>
        <w:kinsoku w:val="0"/>
        <w:overflowPunct w:val="0"/>
        <w:spacing w:line="274" w:lineRule="exact"/>
        <w:ind w:firstLine="708"/>
      </w:pPr>
      <w:r>
        <w:t>Подготовка предложений</w:t>
      </w:r>
      <w:r>
        <w:rPr>
          <w:spacing w:val="-4"/>
        </w:rPr>
        <w:t xml:space="preserve"> </w:t>
      </w:r>
      <w:r>
        <w:t>по: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7"/>
        <w:ind w:firstLine="566"/>
      </w:pPr>
      <w:r>
        <w:t>оптимизации территорий жилищного строительства на территории</w:t>
      </w:r>
      <w:r>
        <w:rPr>
          <w:spacing w:val="-16"/>
        </w:rPr>
        <w:t xml:space="preserve"> </w:t>
      </w:r>
      <w:r>
        <w:t>района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2038"/>
        </w:tabs>
        <w:kinsoku w:val="0"/>
        <w:overflowPunct w:val="0"/>
        <w:spacing w:before="139" w:line="360" w:lineRule="auto"/>
        <w:ind w:right="387" w:firstLine="566"/>
        <w:jc w:val="both"/>
      </w:pPr>
      <w:r>
        <w:t>планированию размещения объектов местного значения в соответствии с полномочиями;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956"/>
        </w:tabs>
        <w:kinsoku w:val="0"/>
        <w:overflowPunct w:val="0"/>
        <w:spacing w:line="360" w:lineRule="auto"/>
        <w:ind w:right="387" w:firstLine="566"/>
        <w:jc w:val="both"/>
      </w:pPr>
      <w:r>
        <w:t>повышению эффективности использования природно-экологического потенциала территории;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932"/>
        </w:tabs>
        <w:kinsoku w:val="0"/>
        <w:overflowPunct w:val="0"/>
        <w:spacing w:before="1" w:line="360" w:lineRule="auto"/>
        <w:ind w:right="388" w:firstLine="566"/>
        <w:jc w:val="both"/>
      </w:pPr>
      <w:r>
        <w:t>развитию инженерной инфраструктуры и иных видов инфраструктур в областях, предусмотренных в статье 23 Градостроительного кодекса Российской</w:t>
      </w:r>
      <w:r>
        <w:rPr>
          <w:spacing w:val="-18"/>
        </w:rPr>
        <w:t xml:space="preserve"> </w:t>
      </w:r>
      <w:r>
        <w:t>Федерации;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7"/>
        </w:tabs>
        <w:kinsoku w:val="0"/>
        <w:overflowPunct w:val="0"/>
        <w:spacing w:line="360" w:lineRule="auto"/>
        <w:ind w:right="381" w:firstLine="566"/>
        <w:jc w:val="both"/>
      </w:pPr>
      <w:r>
        <w:t>размещению объектов, оказывающих влияние на социально-экономическое развитие района, учёту инвестиционных объектов, предусмотренных в инвестиционных проектах, программах и размещение новых инвестиционных</w:t>
      </w:r>
      <w:r>
        <w:rPr>
          <w:spacing w:val="-1"/>
        </w:rPr>
        <w:t xml:space="preserve"> </w:t>
      </w:r>
      <w:r>
        <w:t>объектов;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"/>
        <w:ind w:firstLine="566"/>
      </w:pPr>
      <w:r>
        <w:t>предупреждению чрезвычайных ситуаций природного и техногенного</w:t>
      </w:r>
      <w:r>
        <w:rPr>
          <w:spacing w:val="-21"/>
        </w:rPr>
        <w:t xml:space="preserve"> </w:t>
      </w:r>
      <w:r>
        <w:t>характера;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"/>
        <w:ind w:firstLine="566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146" style="position:absolute;left:0;text-align:left;margin-left:27.35pt;margin-top:4.5pt;width:524.05pt;height:813.6pt;z-index:-251678208;mso-position-horizontal-relative:page;mso-position-vertical-relative:page" coordorigin="547,90" coordsize="10481,16272" o:allowincell="f">
            <v:shape id="_x0000_s114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4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4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5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"/>
        <w:rPr>
          <w:sz w:val="20"/>
          <w:szCs w:val="20"/>
        </w:rPr>
      </w:pPr>
    </w:p>
    <w:p w:rsidR="00677A9F" w:rsidRDefault="00677A9F">
      <w:pPr>
        <w:pStyle w:val="a5"/>
        <w:numPr>
          <w:ilvl w:val="1"/>
          <w:numId w:val="101"/>
        </w:numPr>
        <w:tabs>
          <w:tab w:val="left" w:pos="2033"/>
        </w:tabs>
        <w:kinsoku w:val="0"/>
        <w:overflowPunct w:val="0"/>
        <w:spacing w:line="360" w:lineRule="auto"/>
        <w:ind w:right="381" w:firstLine="566"/>
        <w:jc w:val="both"/>
      </w:pPr>
      <w:r>
        <w:t>рациональному функциональному зонированию территорий с определением параметров функциональных зон с предложениями по размещению территорий жилищного строительства, промышленности и иных</w:t>
      </w:r>
      <w:r>
        <w:rPr>
          <w:spacing w:val="-7"/>
        </w:rPr>
        <w:t xml:space="preserve"> </w:t>
      </w:r>
      <w:r>
        <w:t>территорий.</w:t>
      </w:r>
    </w:p>
    <w:p w:rsidR="00677A9F" w:rsidRDefault="00677A9F">
      <w:pPr>
        <w:pStyle w:val="a3"/>
        <w:kinsoku w:val="0"/>
        <w:overflowPunct w:val="0"/>
        <w:spacing w:before="5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2144"/>
        </w:tabs>
        <w:kinsoku w:val="0"/>
        <w:overflowPunct w:val="0"/>
        <w:spacing w:line="360" w:lineRule="auto"/>
        <w:ind w:left="3801" w:right="1032" w:hanging="2018"/>
        <w:outlineLvl w:val="9"/>
      </w:pPr>
      <w:bookmarkStart w:id="15" w:name="1.4 Характеристика функционирования и по"/>
      <w:bookmarkEnd w:id="15"/>
      <w:r>
        <w:t>Характеристика</w:t>
      </w:r>
      <w:r>
        <w:rPr>
          <w:spacing w:val="-18"/>
        </w:rPr>
        <w:t xml:space="preserve"> </w:t>
      </w:r>
      <w:r>
        <w:t>функционирования</w:t>
      </w:r>
      <w:r>
        <w:rPr>
          <w:spacing w:val="-18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показатели</w:t>
      </w:r>
      <w:r>
        <w:rPr>
          <w:spacing w:val="-18"/>
        </w:rPr>
        <w:t xml:space="preserve"> </w:t>
      </w:r>
      <w:r>
        <w:t>работы</w:t>
      </w:r>
      <w:r>
        <w:rPr>
          <w:spacing w:val="-20"/>
        </w:rPr>
        <w:t xml:space="preserve"> </w:t>
      </w:r>
      <w:r>
        <w:t>транспортной инфраструктуры по видам</w:t>
      </w:r>
      <w:r>
        <w:rPr>
          <w:spacing w:val="-8"/>
        </w:rPr>
        <w:t xml:space="preserve"> </w:t>
      </w:r>
      <w:r>
        <w:t>транспорта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3" w:firstLine="566"/>
        <w:jc w:val="both"/>
      </w:pPr>
      <w:r>
        <w:t>Балашовский район Саратовской области имеет три вида внешнего транспорта, которые обеспечивают его жителей и хозяйственные субъекты надежными и круглогодичными транспортными связями со всеми регионами России, странами ближнего и дальнего зарубежья, то есть: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line="274" w:lineRule="exact"/>
        <w:ind w:firstLine="566"/>
      </w:pPr>
      <w:r>
        <w:t>железнодорожный;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5"/>
        <w:ind w:firstLine="566"/>
      </w:pPr>
      <w:r>
        <w:t>автомобильный;</w:t>
      </w:r>
    </w:p>
    <w:p w:rsidR="00677A9F" w:rsidRDefault="00677A9F">
      <w:pPr>
        <w:pStyle w:val="a5"/>
        <w:numPr>
          <w:ilvl w:val="1"/>
          <w:numId w:val="101"/>
        </w:numPr>
        <w:tabs>
          <w:tab w:val="left" w:pos="1884"/>
        </w:tabs>
        <w:kinsoku w:val="0"/>
        <w:overflowPunct w:val="0"/>
        <w:spacing w:before="137"/>
        <w:ind w:firstLine="566"/>
      </w:pPr>
      <w:r>
        <w:t>трубопроводный.</w:t>
      </w: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spacing w:before="4"/>
        <w:rPr>
          <w:sz w:val="22"/>
          <w:szCs w:val="22"/>
        </w:rPr>
      </w:pPr>
    </w:p>
    <w:p w:rsidR="00677A9F" w:rsidRDefault="00677A9F">
      <w:pPr>
        <w:pStyle w:val="Heading3"/>
        <w:kinsoku w:val="0"/>
        <w:overflowPunct w:val="0"/>
        <w:spacing w:before="1"/>
        <w:outlineLvl w:val="9"/>
      </w:pPr>
      <w:bookmarkStart w:id="16" w:name="Железнодорожный транспорт"/>
      <w:bookmarkEnd w:id="16"/>
      <w:r>
        <w:rPr>
          <w:u w:val="thick" w:color="000000"/>
        </w:rPr>
        <w:t>Железнодорожный транспорт</w:t>
      </w:r>
    </w:p>
    <w:p w:rsidR="00677A9F" w:rsidRDefault="00677A9F">
      <w:pPr>
        <w:pStyle w:val="a3"/>
        <w:kinsoku w:val="0"/>
        <w:overflowPunct w:val="0"/>
        <w:spacing w:before="134" w:line="360" w:lineRule="auto"/>
        <w:ind w:left="1178" w:right="378" w:firstLine="566"/>
        <w:jc w:val="both"/>
      </w:pPr>
      <w:r>
        <w:t>В меридианальном направлении территорию района пересекает магистральная линия Пенза - Ртищево - Балашов - Поворино - Лиски. Железнодорожная линия общегосударственного значения I категории, связывает Урал, Сибирь с западом страны. Линия двухпутная электрифицированная. Магистраль входит в транспортный коридор</w:t>
      </w:r>
    </w:p>
    <w:p w:rsidR="00677A9F" w:rsidRDefault="00677A9F">
      <w:pPr>
        <w:pStyle w:val="a3"/>
        <w:kinsoku w:val="0"/>
        <w:overflowPunct w:val="0"/>
        <w:ind w:left="1178"/>
      </w:pPr>
      <w:r>
        <w:t>«Транссиб».</w:t>
      </w:r>
    </w:p>
    <w:p w:rsidR="00677A9F" w:rsidRDefault="00677A9F">
      <w:pPr>
        <w:pStyle w:val="a3"/>
        <w:kinsoku w:val="0"/>
        <w:overflowPunct w:val="0"/>
        <w:spacing w:before="142" w:line="360" w:lineRule="auto"/>
        <w:ind w:left="1178" w:right="385" w:firstLine="566"/>
        <w:jc w:val="both"/>
      </w:pPr>
      <w:r>
        <w:t>Территорию района с северо-запада на юго-восток пересекает железнодорожная магистраль Тамбов – Балашов – Петров Вал.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6" w:firstLine="566"/>
        <w:jc w:val="both"/>
      </w:pPr>
      <w:r>
        <w:t>Железная дорога прокладывалась как дублер линии «Кочетовка – Саратов» для направления грузов «Центр России – Кавказ». Линия местного значения, IV категории, однопутная, на тепловозной тяге.</w:t>
      </w:r>
    </w:p>
    <w:p w:rsidR="00677A9F" w:rsidRDefault="00677A9F">
      <w:pPr>
        <w:pStyle w:val="Heading3"/>
        <w:kinsoku w:val="0"/>
        <w:overflowPunct w:val="0"/>
        <w:ind w:left="3652"/>
        <w:jc w:val="left"/>
        <w:outlineLvl w:val="9"/>
      </w:pPr>
      <w:bookmarkStart w:id="17" w:name="Автомобильные дороги и автотранспорт"/>
      <w:bookmarkEnd w:id="17"/>
      <w:r>
        <w:rPr>
          <w:u w:val="thick" w:color="000000"/>
        </w:rPr>
        <w:t>Автомобильные дороги и автотранспорт</w:t>
      </w:r>
    </w:p>
    <w:p w:rsidR="00677A9F" w:rsidRDefault="00677A9F">
      <w:pPr>
        <w:pStyle w:val="a3"/>
        <w:kinsoku w:val="0"/>
        <w:overflowPunct w:val="0"/>
        <w:spacing w:before="133" w:line="360" w:lineRule="auto"/>
        <w:ind w:left="1178" w:right="379" w:firstLine="566"/>
        <w:jc w:val="both"/>
      </w:pPr>
      <w:r>
        <w:t>В широтном направлении территорию района пересекает автомобильная дорога федерального значения. Подъезд к г. Саратову от автодороги М6 «Каспий». Дорога обеспечивает транспортные связи района с областным центром г. Саратовом и дает выход в западные, центральные и южные регионами страны. В пределах района дорога имеет I-II техническую категорию, протяженность — 74 км.</w:t>
      </w:r>
    </w:p>
    <w:p w:rsidR="00677A9F" w:rsidRDefault="00677A9F">
      <w:pPr>
        <w:pStyle w:val="a3"/>
        <w:kinsoku w:val="0"/>
        <w:overflowPunct w:val="0"/>
        <w:spacing w:before="133" w:line="360" w:lineRule="auto"/>
        <w:ind w:left="1178" w:right="379" w:firstLine="566"/>
        <w:jc w:val="both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151" style="position:absolute;left:0;text-align:left;margin-left:27.35pt;margin-top:4.5pt;width:524.05pt;height:813.6pt;z-index:-251677184;mso-position-horizontal-relative:page;mso-position-vertical-relative:page" coordorigin="547,90" coordsize="10481,16272" o:allowincell="f">
            <v:shape id="_x0000_s115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5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5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5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1178" w:right="382" w:firstLine="566"/>
        <w:jc w:val="both"/>
      </w:pPr>
      <w:r>
        <w:t>Основной региональной автодорогой района является Балашов – Ртищево. Дорога имеет III техническую категорию и обеспечивает связь района с Аркадакским и Ртищевским</w:t>
      </w:r>
      <w:r>
        <w:rPr>
          <w:spacing w:val="-4"/>
        </w:rPr>
        <w:t xml:space="preserve"> </w:t>
      </w:r>
      <w:r>
        <w:t>районами.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90" w:firstLine="566"/>
        <w:jc w:val="both"/>
      </w:pPr>
      <w:r>
        <w:t>Остальные автодороги регионального и местного значения обеспечивают межрайонные и межпоселковые связи.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5" w:firstLine="566"/>
        <w:jc w:val="both"/>
      </w:pPr>
      <w:r>
        <w:t>Все региональные дороги имеют усовершенствованное покрытие и построены по параметрам II-V технической категории. Местные автодороги, как правило, не имеют твердого покрытия и представляют собой грунтовые дороги.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1178" w:right="383" w:firstLine="566"/>
        <w:jc w:val="both"/>
      </w:pPr>
      <w:r>
        <w:t>Перечень автомобильных дорог общего пользования местного  значения Балашовского муниципального района Саратовской области представлен таблице</w:t>
      </w:r>
      <w:r>
        <w:rPr>
          <w:spacing w:val="7"/>
        </w:rPr>
        <w:t xml:space="preserve"> </w:t>
      </w:r>
      <w:r>
        <w:t>1.4.1.</w:t>
      </w:r>
    </w:p>
    <w:p w:rsidR="00677A9F" w:rsidRDefault="00677A9F">
      <w:pPr>
        <w:pStyle w:val="a3"/>
        <w:kinsoku w:val="0"/>
        <w:overflowPunct w:val="0"/>
        <w:spacing w:line="274" w:lineRule="exact"/>
        <w:ind w:left="2515"/>
      </w:pPr>
      <w:r>
        <w:t>Таблица 1.4.1 - Перечень автомобильных дорог общего пользования местного</w:t>
      </w:r>
    </w:p>
    <w:p w:rsidR="00677A9F" w:rsidRDefault="00677A9F">
      <w:pPr>
        <w:pStyle w:val="a3"/>
        <w:kinsoku w:val="0"/>
        <w:overflowPunct w:val="0"/>
        <w:spacing w:before="139"/>
        <w:ind w:left="7334"/>
      </w:pPr>
      <w:r>
        <w:t>значения Балашовского района.</w:t>
      </w:r>
    </w:p>
    <w:p w:rsidR="00677A9F" w:rsidRDefault="00677A9F">
      <w:pPr>
        <w:pStyle w:val="a3"/>
        <w:kinsoku w:val="0"/>
        <w:overflowPunct w:val="0"/>
        <w:spacing w:before="9"/>
        <w:rPr>
          <w:sz w:val="12"/>
          <w:szCs w:val="12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2587"/>
        <w:gridCol w:w="3235"/>
        <w:gridCol w:w="1994"/>
        <w:gridCol w:w="132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 w:line="237" w:lineRule="auto"/>
              <w:ind w:left="112" w:right="73" w:firstLine="5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 w:line="237" w:lineRule="auto"/>
              <w:ind w:left="964" w:right="77" w:hanging="855"/>
              <w:rPr>
                <w:b/>
                <w:bCs/>
              </w:rPr>
            </w:pPr>
            <w:r>
              <w:rPr>
                <w:b/>
                <w:bCs/>
              </w:rPr>
              <w:t>Идентификационный номер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 w:line="237" w:lineRule="auto"/>
              <w:ind w:left="372" w:right="343" w:firstLine="441"/>
              <w:rPr>
                <w:b/>
                <w:bCs/>
              </w:rPr>
            </w:pPr>
            <w:r>
              <w:rPr>
                <w:b/>
                <w:bCs/>
              </w:rPr>
              <w:t>Наименование автомобильной дороги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 w:line="237" w:lineRule="auto"/>
              <w:ind w:left="849" w:right="78" w:hanging="740"/>
              <w:rPr>
                <w:b/>
                <w:bCs/>
              </w:rPr>
            </w:pPr>
            <w:r>
              <w:rPr>
                <w:b/>
                <w:bCs/>
              </w:rPr>
              <w:t>Протяженность, км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 w:line="237" w:lineRule="auto"/>
              <w:ind w:left="113" w:right="73" w:firstLine="328"/>
              <w:rPr>
                <w:b/>
                <w:bCs/>
              </w:rPr>
            </w:pPr>
            <w:r>
              <w:rPr>
                <w:b/>
                <w:bCs/>
              </w:rPr>
              <w:t>Тип покрытия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1"/>
              <w:ind w:right="201"/>
              <w:jc w:val="right"/>
            </w:pPr>
            <w: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4" w:line="237" w:lineRule="auto"/>
              <w:ind w:left="878" w:right="208" w:hanging="651"/>
            </w:pPr>
            <w:r>
              <w:t>63-000-000 ОП РЗ 63 К-00135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4" w:line="237" w:lineRule="auto"/>
              <w:ind w:left="547" w:right="459" w:hanging="75"/>
            </w:pPr>
            <w:r>
              <w:t>автомобильная дорога "Балашов-Ивановка"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1"/>
              <w:ind w:left="647" w:right="636"/>
              <w:jc w:val="center"/>
            </w:pPr>
            <w:r>
              <w:t>17,080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1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01"/>
              <w:jc w:val="right"/>
            </w:pPr>
            <w: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878" w:right="208" w:hanging="651"/>
            </w:pPr>
            <w:r>
              <w:t>63-000-000 ОП РЗ 63 К-00136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2" w:lineRule="auto"/>
              <w:ind w:left="449" w:right="430" w:hanging="2"/>
              <w:jc w:val="center"/>
            </w:pPr>
            <w:r>
              <w:t>автоподъезд к п. Первомайский от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6" w:lineRule="exact"/>
              <w:ind w:left="449" w:right="430"/>
              <w:jc w:val="center"/>
            </w:pPr>
            <w:r>
              <w:t>автомобильной дороги "Балашов-Ивановка"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47" w:right="636"/>
              <w:jc w:val="center"/>
            </w:pPr>
            <w:r>
              <w:t>0,740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201"/>
              <w:jc w:val="right"/>
            </w:pPr>
            <w: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4" w:lineRule="exact"/>
              <w:ind w:left="113" w:right="103"/>
              <w:jc w:val="center"/>
            </w:pPr>
            <w:r>
              <w:t>3-000-000 ОП РЗ 63 К-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4" w:lineRule="exact"/>
              <w:ind w:left="113" w:right="94"/>
              <w:jc w:val="center"/>
            </w:pPr>
            <w:r>
              <w:t>00011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4" w:lineRule="exact"/>
              <w:ind w:left="305" w:firstLine="170"/>
            </w:pPr>
            <w:r>
              <w:t>автомобильная дорога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1" w:line="266" w:lineRule="exact"/>
              <w:ind w:left="141" w:right="121"/>
              <w:jc w:val="center"/>
            </w:pPr>
            <w:r>
              <w:t>"Балашов - Романовка" (в пределах района)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47" w:right="636"/>
              <w:jc w:val="center"/>
            </w:pPr>
            <w:r>
              <w:t>22,374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1"/>
              <w:ind w:right="201"/>
              <w:jc w:val="right"/>
            </w:pPr>
            <w: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3"/>
                <w:szCs w:val="3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878" w:right="208" w:hanging="651"/>
            </w:pPr>
            <w:r>
              <w:t>63-000-000 ОП РЗ 63 К-00139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141" w:right="123"/>
              <w:jc w:val="center"/>
            </w:pPr>
            <w:r>
              <w:t>автоподъезд к г. Балашову N 2 (западный) от автомобильной дороги "Р-22 "Каспий" автомобильная дорога М-4 "Дон"-Тамбов- Волгоград-Астрахань,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4" w:lineRule="exact"/>
              <w:ind w:left="444" w:right="430"/>
              <w:jc w:val="center"/>
            </w:pPr>
            <w:r>
              <w:t>подъезд к г. Саратов"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1"/>
              <w:ind w:left="647" w:right="636"/>
              <w:jc w:val="center"/>
            </w:pPr>
            <w:r>
              <w:t>1,960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1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right="201"/>
              <w:jc w:val="right"/>
            </w:pPr>
            <w: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878" w:right="208" w:hanging="651"/>
            </w:pPr>
            <w:r>
              <w:t>63-000-000 ОП РЗ 63 К-00140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/>
              <w:ind w:left="135" w:right="123"/>
              <w:jc w:val="center"/>
            </w:pPr>
            <w:r>
              <w:t>примыкание на обходе г.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441" w:right="430"/>
              <w:jc w:val="center"/>
            </w:pPr>
            <w:r>
              <w:t>Балашова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647" w:right="636"/>
              <w:jc w:val="center"/>
            </w:pPr>
            <w:r>
              <w:t>0,760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9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34"/>
                <w:szCs w:val="34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01"/>
              <w:jc w:val="right"/>
            </w:pPr>
            <w: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878" w:right="208" w:hanging="651"/>
            </w:pPr>
            <w:r>
              <w:t>63-000-000 ОП РЗ 63 К-00142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144" w:right="126" w:hanging="6"/>
              <w:jc w:val="center"/>
            </w:pPr>
            <w:r>
              <w:t>автоподъезд к с. Лесное от автомобильной дороги "Р-22 "Каспий" автомобильная дорога М-4 "Дон"-Тамбов- Волгоград-Астрахань, подъезд к г. Саратов"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34"/>
                <w:szCs w:val="34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47" w:right="636"/>
              <w:jc w:val="center"/>
            </w:pPr>
            <w:r>
              <w:t>15,290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34"/>
                <w:szCs w:val="34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01"/>
              <w:jc w:val="right"/>
            </w:pPr>
            <w: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0" w:line="237" w:lineRule="auto"/>
              <w:ind w:left="878" w:right="208" w:hanging="651"/>
            </w:pPr>
            <w:r>
              <w:t>63-000-000 ОП РЗ 63 К-00143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1"/>
              <w:ind w:left="122" w:right="102" w:hanging="5"/>
              <w:jc w:val="center"/>
            </w:pPr>
            <w:r>
              <w:t>автоподъезд к с. Тростянка от автомобильной дороги "Р- 22 "Каспий" автомобильная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47" w:right="636"/>
              <w:jc w:val="center"/>
            </w:pPr>
            <w:r>
              <w:t>0,460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16"/>
            </w:pPr>
            <w:r>
              <w:t>а/б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78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56" style="position:absolute;left:0;text-align:left;margin-left:27.35pt;margin-top:4.5pt;width:524.05pt;height:813.6pt;z-index:-251676160;mso-position-horizontal-relative:page;mso-position-vertical-relative:page" coordorigin="547,90" coordsize="10481,16272" o:allowincell="f">
            <v:shape id="_x0000_s115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5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5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6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048"/>
          <w:tab w:val="left" w:pos="9862"/>
        </w:tabs>
        <w:kinsoku w:val="0"/>
        <w:overflowPunct w:val="0"/>
        <w:spacing w:line="229" w:lineRule="exact"/>
        <w:ind w:left="77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2587"/>
        <w:gridCol w:w="3235"/>
        <w:gridCol w:w="1994"/>
        <w:gridCol w:w="132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12" w:right="73" w:firstLine="5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964" w:right="77" w:hanging="855"/>
              <w:rPr>
                <w:b/>
                <w:bCs/>
              </w:rPr>
            </w:pPr>
            <w:r>
              <w:rPr>
                <w:b/>
                <w:bCs/>
              </w:rPr>
              <w:t>Идентификационный номер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372" w:right="343" w:firstLine="441"/>
              <w:rPr>
                <w:b/>
                <w:bCs/>
              </w:rPr>
            </w:pPr>
            <w:r>
              <w:rPr>
                <w:b/>
                <w:bCs/>
              </w:rPr>
              <w:t>Наименование автомобильной дороги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849" w:right="78" w:hanging="740"/>
              <w:rPr>
                <w:b/>
                <w:bCs/>
              </w:rPr>
            </w:pPr>
            <w:r>
              <w:rPr>
                <w:b/>
                <w:bCs/>
              </w:rPr>
              <w:t>Протяженность, км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13" w:right="73" w:firstLine="328"/>
              <w:rPr>
                <w:b/>
                <w:bCs/>
              </w:rPr>
            </w:pPr>
            <w:r>
              <w:rPr>
                <w:b/>
                <w:bCs/>
              </w:rPr>
              <w:t>Тип покрытия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245" w:right="229"/>
              <w:jc w:val="center"/>
            </w:pPr>
            <w:r>
              <w:t>дорога М-4 "Дон"-Тамбов- Волгоград-Астрахань, подъезд к г. Саратов"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1"/>
              <w:ind w:left="17"/>
              <w:jc w:val="center"/>
            </w:pPr>
            <w: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3"/>
                <w:szCs w:val="3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878" w:right="208" w:hanging="651"/>
            </w:pPr>
            <w:r>
              <w:t>63-000-000 ОП РЗ 63 К-00145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144" w:right="126" w:firstLine="2"/>
              <w:jc w:val="center"/>
            </w:pPr>
            <w:r>
              <w:t>автоподъезд к с. Малая Семеновка от автомобильной дороги "Р-22 "Каспий" автомобильная дорога М-4 "Дон"-Тамбов-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0" w:lineRule="atLeast"/>
              <w:ind w:left="445" w:right="430"/>
              <w:jc w:val="center"/>
            </w:pPr>
            <w:r>
              <w:t>Волгоград-Астрахань, подъезд к г. Саратов"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1"/>
              <w:ind w:left="647" w:right="636"/>
              <w:jc w:val="center"/>
            </w:pPr>
            <w:r>
              <w:t>0,920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1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17"/>
              <w:jc w:val="center"/>
            </w:pPr>
            <w: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878" w:right="208" w:hanging="651"/>
            </w:pPr>
            <w:r>
              <w:t>63-000-000 ОП РЗ 63 К-00150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122" w:right="102" w:hanging="3"/>
              <w:jc w:val="center"/>
            </w:pPr>
            <w:r>
              <w:t>автоподъезд к с. Родничок - с. Терновка-с. Сухая Елань- от автомобильной дороги "Р- 22 "Каспий" автомобильная дорога М-4 "Дон"-Тамбов- Волгоград-Астрахань, подъезд к г. Саратов" на участке км 0 + 000 - км 16 +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4" w:lineRule="exact"/>
              <w:ind w:left="445" w:right="430"/>
              <w:jc w:val="center"/>
            </w:pPr>
            <w:r>
              <w:t>450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647" w:right="636"/>
              <w:jc w:val="center"/>
            </w:pPr>
            <w:r>
              <w:t>16,450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8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9"/>
              <w:ind w:left="143" w:right="126"/>
              <w:jc w:val="center"/>
            </w:pPr>
            <w: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878" w:right="208" w:hanging="651"/>
            </w:pPr>
            <w:r>
              <w:t>63-000-000 ОП РЗ 63 К-00008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170" w:right="150" w:hanging="2"/>
              <w:jc w:val="center"/>
            </w:pPr>
            <w:r>
              <w:t>автомобильная дорога "Аркадак- Соцземледельский- автомобильная дорога "Р-22 "Каспий" автомобильная дорога М-4 "Дон"-Тамбов- Волгоград-Астрахань, подъезд к г. Саратов" (в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4" w:lineRule="exact"/>
              <w:ind w:left="449" w:right="429"/>
              <w:jc w:val="center"/>
            </w:pPr>
            <w:r>
              <w:t>пределах района)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9"/>
              <w:ind w:left="647" w:right="636"/>
              <w:jc w:val="center"/>
            </w:pPr>
            <w:r>
              <w:t>24,560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9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43" w:right="126"/>
              <w:jc w:val="center"/>
            </w:pPr>
            <w:r>
              <w:t>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01"/>
              <w:ind w:left="878" w:right="208" w:hanging="651"/>
            </w:pPr>
            <w:r>
              <w:t>63-000-000 ОП РЗ 63 К-00151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1" w:lineRule="exact"/>
              <w:ind w:left="773"/>
            </w:pPr>
            <w:r>
              <w:t>автоподъезд к п.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76" w:lineRule="exact"/>
              <w:ind w:left="170" w:right="150" w:hanging="4"/>
              <w:jc w:val="center"/>
            </w:pPr>
            <w:r>
              <w:t>Соцземледельский от автомобильной дороги "Аркадак- Соцземледельский- автомобильная дорога "Р-22 "Каспий" автомобильная дорога М-4 "Дон"-Тамбов- Волгоград-Астрахань, подъезд к г. Саратов"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47" w:right="636"/>
              <w:jc w:val="center"/>
            </w:pPr>
            <w:r>
              <w:t>1,520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43" w:right="126"/>
              <w:jc w:val="center"/>
            </w:pPr>
            <w:r>
              <w:t>12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878" w:right="208" w:hanging="651"/>
            </w:pPr>
            <w:r>
              <w:t>63-000-000 ОП РЗ 63 К-00153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37" w:lineRule="auto"/>
              <w:ind w:left="136" w:right="123"/>
              <w:jc w:val="center"/>
            </w:pPr>
            <w:r>
              <w:t>автоподъезд к с. Хоперское от автомобильной дороги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4" w:lineRule="exact"/>
              <w:ind w:left="447" w:right="430"/>
              <w:jc w:val="center"/>
            </w:pPr>
            <w:r>
              <w:t>"Балашов-Ртищево"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47" w:right="636"/>
              <w:jc w:val="center"/>
            </w:pPr>
            <w:r>
              <w:t>0,140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16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43" w:right="126"/>
              <w:jc w:val="center"/>
            </w:pPr>
            <w:r>
              <w:t>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3" w:line="237" w:lineRule="auto"/>
              <w:ind w:left="878" w:right="208" w:hanging="651"/>
            </w:pPr>
            <w:r>
              <w:t>63-000-000 ОП РЗ 63 К-00156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3" w:line="237" w:lineRule="auto"/>
              <w:ind w:left="667" w:right="459" w:hanging="195"/>
            </w:pPr>
            <w:r>
              <w:t>автомобильная дорога "с.Пады-ст. Пады"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47" w:right="636"/>
              <w:jc w:val="center"/>
            </w:pPr>
            <w:r>
              <w:t>17,000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16"/>
            </w:pPr>
            <w:r>
              <w:t>а/б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161" style="position:absolute;left:0;text-align:left;margin-left:27.35pt;margin-top:4.5pt;width:524.05pt;height:813.6pt;z-index:-251675136;mso-position-horizontal-relative:page;mso-position-vertical-relative:page" coordorigin="547,90" coordsize="10481,16272" o:allowincell="f">
            <v:shape id="_x0000_s116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6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6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6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2587"/>
        <w:gridCol w:w="3235"/>
        <w:gridCol w:w="1994"/>
        <w:gridCol w:w="132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12" w:right="73" w:firstLine="5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964" w:right="77" w:hanging="855"/>
              <w:rPr>
                <w:b/>
                <w:bCs/>
              </w:rPr>
            </w:pPr>
            <w:r>
              <w:rPr>
                <w:b/>
                <w:bCs/>
              </w:rPr>
              <w:t>Идентификационный номер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372" w:right="343" w:firstLine="441"/>
              <w:rPr>
                <w:b/>
                <w:bCs/>
              </w:rPr>
            </w:pPr>
            <w:r>
              <w:rPr>
                <w:b/>
                <w:bCs/>
              </w:rPr>
              <w:t>Наименование автомобильной дороги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849" w:right="78" w:hanging="740"/>
              <w:rPr>
                <w:b/>
                <w:bCs/>
              </w:rPr>
            </w:pPr>
            <w:r>
              <w:rPr>
                <w:b/>
                <w:bCs/>
              </w:rPr>
              <w:t>Протяженность, км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13" w:right="73" w:firstLine="328"/>
              <w:rPr>
                <w:b/>
                <w:bCs/>
              </w:rPr>
            </w:pPr>
            <w:r>
              <w:rPr>
                <w:b/>
                <w:bCs/>
              </w:rPr>
              <w:t>Тип покрытия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43" w:right="126"/>
              <w:jc w:val="center"/>
            </w:pPr>
            <w:r>
              <w:t>14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878" w:right="208" w:hanging="651"/>
            </w:pPr>
            <w:r>
              <w:t>63-000-000 ОП РЗ 63 К-00158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449" w:right="430" w:hanging="7"/>
              <w:jc w:val="center"/>
            </w:pPr>
            <w:r>
              <w:t>автоподъезд к п. Октябрьский от автомобильной дороги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2" w:lineRule="exact"/>
              <w:ind w:left="444" w:right="430"/>
              <w:jc w:val="center"/>
            </w:pPr>
            <w:r>
              <w:t>"Балашов-Романовка"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47" w:right="636"/>
              <w:jc w:val="center"/>
            </w:pPr>
            <w:r>
              <w:t>19,240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51" w:right="238"/>
              <w:jc w:val="center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43" w:right="126"/>
              <w:jc w:val="center"/>
            </w:pPr>
            <w:r>
              <w:t>15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878" w:right="208" w:hanging="651"/>
            </w:pPr>
            <w:r>
              <w:t>63-000-000 ОП РЗ 63 К-00159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9" w:lineRule="exact"/>
              <w:ind w:left="653"/>
            </w:pPr>
            <w:r>
              <w:t>автоподъезд к р. п.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76" w:lineRule="exact"/>
              <w:ind w:left="449" w:right="430"/>
              <w:jc w:val="center"/>
            </w:pPr>
            <w:r>
              <w:t>Пинеровка от автомобильной дороги "Балашов-Романовка"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47" w:right="636"/>
              <w:jc w:val="center"/>
            </w:pPr>
            <w:r>
              <w:t>6,980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51" w:right="238"/>
              <w:jc w:val="center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43" w:right="126"/>
              <w:jc w:val="center"/>
            </w:pPr>
            <w: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 w:line="237" w:lineRule="auto"/>
              <w:ind w:left="878" w:right="208" w:hanging="651"/>
            </w:pPr>
            <w:r>
              <w:t>63-000-000 ОП РЗ 63 К-00160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446" w:hanging="195"/>
            </w:pPr>
            <w:r>
              <w:t>автоподъезд к с. Репное от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70" w:lineRule="atLeast"/>
              <w:ind w:left="446" w:right="432"/>
              <w:jc w:val="center"/>
            </w:pPr>
            <w:r>
              <w:t>автомобильной дороги "Балашов-Романовка"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47" w:right="636"/>
              <w:jc w:val="center"/>
            </w:pPr>
            <w:r>
              <w:t>1,280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51" w:right="238"/>
              <w:jc w:val="center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1"/>
              <w:ind w:left="143" w:right="126"/>
              <w:jc w:val="center"/>
            </w:pPr>
            <w:r>
              <w:t>17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3"/>
                <w:szCs w:val="3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878" w:right="208" w:hanging="651"/>
            </w:pPr>
            <w:r>
              <w:t>63-000-000 ОП РЗ 63 К-00161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141" w:right="123"/>
              <w:jc w:val="center"/>
            </w:pPr>
            <w:r>
              <w:t>автомобильная транзитная дорога, соединяющая автомобильные дороги "Ртищево - Правда" и "Балашов - Ртищево" (в пределах района)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1"/>
              <w:ind w:left="647" w:right="636"/>
              <w:jc w:val="center"/>
            </w:pPr>
            <w:r>
              <w:t>7,855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7"/>
                <w:szCs w:val="3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51" w:right="238"/>
              <w:jc w:val="center"/>
            </w:pPr>
            <w:r>
              <w:t>а/б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right="8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68" w:lineRule="exact"/>
              <w:ind w:left="252" w:right="2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154,609</w:t>
            </w:r>
          </w:p>
        </w:tc>
      </w:tr>
    </w:tbl>
    <w:p w:rsidR="00677A9F" w:rsidRDefault="00677A9F">
      <w:pPr>
        <w:pStyle w:val="a3"/>
        <w:kinsoku w:val="0"/>
        <w:overflowPunct w:val="0"/>
        <w:rPr>
          <w:sz w:val="22"/>
          <w:szCs w:val="22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1748"/>
        </w:tabs>
        <w:kinsoku w:val="0"/>
        <w:overflowPunct w:val="0"/>
        <w:spacing w:before="156" w:line="360" w:lineRule="auto"/>
        <w:ind w:left="1221" w:right="462" w:firstLine="166"/>
        <w:outlineLvl w:val="9"/>
      </w:pPr>
      <w:bookmarkStart w:id="18" w:name="1.5 Характеристика сети дорог Балашовско"/>
      <w:bookmarkEnd w:id="18"/>
      <w:r>
        <w:t>Характеристика сети дорог Балашовского муниципального района, параметры дорожного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(скорость,</w:t>
      </w:r>
      <w:r>
        <w:rPr>
          <w:spacing w:val="-10"/>
        </w:rPr>
        <w:t xml:space="preserve"> </w:t>
      </w:r>
      <w:r>
        <w:t>плотность,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интенсивность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rPr>
          <w:spacing w:val="-3"/>
        </w:rPr>
        <w:t xml:space="preserve">потоков </w:t>
      </w:r>
      <w:r>
        <w:t>транспортных средств, коэффициент загрузки дорог движением и</w:t>
      </w:r>
      <w:r>
        <w:rPr>
          <w:spacing w:val="-10"/>
        </w:rPr>
        <w:t xml:space="preserve"> </w:t>
      </w:r>
      <w:r>
        <w:t>иныепоказатели,</w:t>
      </w:r>
    </w:p>
    <w:p w:rsidR="00677A9F" w:rsidRDefault="00677A9F">
      <w:pPr>
        <w:pStyle w:val="a3"/>
        <w:kinsoku w:val="0"/>
        <w:overflowPunct w:val="0"/>
        <w:spacing w:before="2" w:line="360" w:lineRule="auto"/>
        <w:ind w:left="1317" w:right="527" w:hanging="3"/>
        <w:jc w:val="center"/>
        <w:rPr>
          <w:b/>
          <w:bCs/>
        </w:rPr>
      </w:pPr>
      <w:r>
        <w:rPr>
          <w:b/>
          <w:bCs/>
        </w:rPr>
        <w:t>характеризующие состояние дорожного движения, экологическая нагрузка на окружающую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среду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от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автомобильного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транспорта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экономические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потери),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оценка качества содержания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дорог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9" w:firstLine="566"/>
        <w:jc w:val="both"/>
      </w:pPr>
      <w:r>
        <w:t>Дорожно-транспортная сеть на территории Балашовского района Саратовской области состоит, в основном, из улиц и проездов с асфальтобетонным покрытием, предназначенных для нескоростного движения транспортных</w:t>
      </w:r>
      <w:r>
        <w:rPr>
          <w:spacing w:val="-14"/>
        </w:rPr>
        <w:t xml:space="preserve"> </w:t>
      </w:r>
      <w:r>
        <w:t>средств.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2" w:firstLine="566"/>
        <w:jc w:val="both"/>
      </w:pPr>
      <w:r>
        <w:t>В условиях ограниченного финансирования дорожных работ с каждым годом увеличивается протяженность дорог, требующих реконструкции, капитального ремонта и ремонта.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4" w:firstLine="566"/>
        <w:jc w:val="both"/>
      </w:pPr>
      <w:r>
        <w:t>Дороги, которые расположены в границах населенных пунктов, в связи с этим имеют скоростной режим движения, в соответствии с п. 10.2 ПДД, 60 км/ч с ограничением на отдельных участках до 40 и 20 км/ч. Основной состав транспортных средств представлен легковыми автомобилями, находящимися в собственности у населения.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4" w:firstLine="566"/>
        <w:jc w:val="both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166" style="position:absolute;left:0;text-align:left;margin-left:27.35pt;margin-top:4.5pt;width:524.05pt;height:813.6pt;z-index:-251674112;mso-position-horizontal-relative:page;mso-position-vertical-relative:page" coordorigin="547,90" coordsize="10481,16272" o:allowincell="f">
            <v:shape id="_x0000_s116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6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6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7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1178" w:right="387" w:firstLine="566"/>
        <w:jc w:val="both"/>
      </w:pPr>
      <w:r>
        <w:t>Пересечения улично-дорожной сети с железными дорогами и подъездными путями осуществляются в основном в одном уровне.</w:t>
      </w:r>
    </w:p>
    <w:p w:rsidR="00677A9F" w:rsidRDefault="00677A9F">
      <w:pPr>
        <w:pStyle w:val="Heading2"/>
        <w:kinsoku w:val="0"/>
        <w:overflowPunct w:val="0"/>
        <w:spacing w:before="3"/>
        <w:ind w:left="3537"/>
        <w:outlineLvl w:val="9"/>
      </w:pPr>
      <w:bookmarkStart w:id="19" w:name="Анализ уровня загрузки движения опорной "/>
      <w:bookmarkEnd w:id="19"/>
      <w:r>
        <w:t>Анализ уровня загрузки движения опорной УДС</w:t>
      </w:r>
    </w:p>
    <w:p w:rsidR="00677A9F" w:rsidRDefault="00677A9F">
      <w:pPr>
        <w:pStyle w:val="a3"/>
        <w:kinsoku w:val="0"/>
        <w:overflowPunct w:val="0"/>
        <w:spacing w:before="134" w:line="360" w:lineRule="auto"/>
        <w:ind w:left="1178" w:right="382" w:firstLine="566"/>
        <w:jc w:val="both"/>
      </w:pPr>
      <w:r>
        <w:t>Условия движения транспорта на улично-дорожной сети Балашовского района оценивались по значению фактического уровня загрузки движением и средней скорости сообщения.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1" w:firstLine="566"/>
        <w:jc w:val="both"/>
      </w:pPr>
      <w:r>
        <w:t>Уровень загрузки является ключевым фактором, влияющим на условия движения транспорта, и определяется как отношение фактической интенсивности движения к пропускной способности дороги или ее участка. Пропускная способность сети  определяется пропускной способностью проезжих частей улиц и дорог на перекрестках и в местах иных ограничений движения (пешеходные переходы, мосты, сужения проезжей части и т.д.).</w:t>
      </w:r>
    </w:p>
    <w:p w:rsidR="00677A9F" w:rsidRDefault="00677A9F">
      <w:pPr>
        <w:pStyle w:val="a3"/>
        <w:kinsoku w:val="0"/>
        <w:overflowPunct w:val="0"/>
        <w:spacing w:before="2" w:line="360" w:lineRule="auto"/>
        <w:ind w:left="1178" w:right="391" w:firstLine="566"/>
        <w:jc w:val="both"/>
      </w:pPr>
      <w:r>
        <w:t>Уровень загрузки движением в значительной степени определяет уровень обслуживания.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5" w:firstLine="566"/>
        <w:jc w:val="both"/>
      </w:pPr>
      <w:r>
        <w:t>Уровень обслуживания – комплексный показатель экономичности, удобства и безопасности движения, характеризующий состояния транспортного потока.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79" w:firstLine="566"/>
        <w:jc w:val="both"/>
      </w:pPr>
      <w:r>
        <w:t>В условиях сложившейся застройки населенных пунктов Балашовского района, на дорогах интенсивность движения не превышает 20-30% от их пропускной способности (уровень обслуживания А).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1178" w:right="382" w:firstLine="566"/>
        <w:jc w:val="both"/>
      </w:pPr>
      <w:r>
        <w:rPr>
          <w:b/>
          <w:bCs/>
        </w:rPr>
        <w:t>Вывод</w:t>
      </w:r>
      <w:r>
        <w:t>: на улично-дорожной сети района затруднение движения автотранспорта происходит из-за неудовлетворительного состояние полотна автомобильной дороги, а также из-за отсутствия на участках а/б</w:t>
      </w:r>
      <w:r>
        <w:rPr>
          <w:spacing w:val="-7"/>
        </w:rPr>
        <w:t xml:space="preserve"> </w:t>
      </w:r>
      <w:r>
        <w:t>покрытия.</w:t>
      </w:r>
    </w:p>
    <w:p w:rsidR="00677A9F" w:rsidRDefault="00677A9F">
      <w:pPr>
        <w:pStyle w:val="a3"/>
        <w:kinsoku w:val="0"/>
        <w:overflowPunct w:val="0"/>
        <w:spacing w:before="3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2052"/>
        </w:tabs>
        <w:kinsoku w:val="0"/>
        <w:overflowPunct w:val="0"/>
        <w:spacing w:line="360" w:lineRule="auto"/>
        <w:ind w:left="3837" w:right="925" w:hanging="2148"/>
        <w:outlineLvl w:val="9"/>
      </w:pPr>
      <w:bookmarkStart w:id="20" w:name="1.6 Анализ состава парка транспортных ср"/>
      <w:bookmarkStart w:id="21" w:name="_bookmark4"/>
      <w:bookmarkEnd w:id="20"/>
      <w:bookmarkEnd w:id="21"/>
      <w:r>
        <w:t>Анализ</w:t>
      </w:r>
      <w:r>
        <w:rPr>
          <w:spacing w:val="-10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парка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автомобилизации</w:t>
      </w:r>
      <w:r>
        <w:rPr>
          <w:spacing w:val="-9"/>
        </w:rPr>
        <w:t xml:space="preserve"> </w:t>
      </w:r>
      <w:r>
        <w:t>в Балашовском муниципальном</w:t>
      </w:r>
      <w:r>
        <w:rPr>
          <w:spacing w:val="-8"/>
        </w:rPr>
        <w:t xml:space="preserve"> </w:t>
      </w:r>
      <w:r>
        <w:t>районе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6" w:firstLine="566"/>
        <w:jc w:val="both"/>
      </w:pPr>
      <w:r>
        <w:t>Автомобильный парк состоит из грузовых, легковых автомобилей и автобусов для перевозки пассажиров. За период 2017-2020 годы отмечается рост транспортных средств и уровня автомобилизации населения.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0" w:firstLine="566"/>
        <w:jc w:val="both"/>
      </w:pPr>
      <w:r>
        <w:t>Автомобилизация поселения (415 единиц/1000человек в 2020году) оценивается как средней (при уровне автомобилизации РФ). Общественный транспорт в основном представлен автобусным парком. В основе формирования улично-дорожной сети Балашовского муниципального района дороги районного значения, улицы транспортно- пешеходные и в жилой застройке, проезды. Хранение транспортных средств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0" w:firstLine="566"/>
        <w:jc w:val="both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3408"/>
        <w:rPr>
          <w:sz w:val="20"/>
          <w:szCs w:val="20"/>
        </w:rPr>
      </w:pPr>
      <w:r>
        <w:rPr>
          <w:noProof/>
        </w:rPr>
        <w:lastRenderedPageBreak/>
        <w:pict>
          <v:group id="_x0000_s1171" style="position:absolute;left:0;text-align:left;margin-left:27.35pt;margin-top:4.5pt;width:524.05pt;height:813.6pt;z-index:-251673088;mso-position-horizontal-relative:page;mso-position-vertical-relative:page" coordorigin="547,90" coordsize="10481,16272" o:allowincell="f">
            <v:shape id="_x0000_s117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7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7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7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3640"/>
          <w:tab w:val="left" w:pos="10454"/>
        </w:tabs>
        <w:kinsoku w:val="0"/>
        <w:overflowPunct w:val="0"/>
        <w:spacing w:line="229" w:lineRule="exact"/>
        <w:ind w:left="136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1178" w:right="385"/>
        <w:jc w:val="both"/>
      </w:pPr>
      <w:r>
        <w:t>осуществляется в основном на придомовых территориях. Парковочные места имеются около объектов социальной инфраструктуры и у административных зданий хозяйствующих организаций.</w:t>
      </w:r>
    </w:p>
    <w:p w:rsidR="00677A9F" w:rsidRDefault="00677A9F">
      <w:pPr>
        <w:pStyle w:val="a3"/>
        <w:kinsoku w:val="0"/>
        <w:overflowPunct w:val="0"/>
        <w:spacing w:before="5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1839"/>
        </w:tabs>
        <w:kinsoku w:val="0"/>
        <w:overflowPunct w:val="0"/>
        <w:spacing w:line="360" w:lineRule="auto"/>
        <w:ind w:left="4560" w:right="724" w:hanging="3082"/>
        <w:outlineLvl w:val="9"/>
      </w:pPr>
      <w:bookmarkStart w:id="22" w:name="1.7 Характеристика работы транспортных с"/>
      <w:bookmarkStart w:id="23" w:name="_bookmark5"/>
      <w:bookmarkEnd w:id="22"/>
      <w:bookmarkEnd w:id="23"/>
      <w:r>
        <w:t>Характеристика</w:t>
      </w:r>
      <w:r>
        <w:rPr>
          <w:spacing w:val="-16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транспортных</w:t>
      </w:r>
      <w:r>
        <w:rPr>
          <w:spacing w:val="-16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пользования,</w:t>
      </w:r>
      <w:r>
        <w:rPr>
          <w:spacing w:val="-17"/>
        </w:rPr>
        <w:t xml:space="preserve"> </w:t>
      </w:r>
      <w:r>
        <w:t>включая анализ</w:t>
      </w:r>
      <w:r>
        <w:rPr>
          <w:spacing w:val="-2"/>
        </w:rPr>
        <w:t xml:space="preserve"> </w:t>
      </w:r>
      <w:r>
        <w:t>пассажиропотока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83" w:firstLine="566"/>
        <w:jc w:val="both"/>
      </w:pPr>
      <w:r>
        <w:t>В настоящее время в Балашовском муниципальном районе действуют 46 маршрутов автобусного сообщения. Обслуживание маршрутов обеспечивается автобусами малого класса.</w:t>
      </w:r>
    </w:p>
    <w:p w:rsidR="00677A9F" w:rsidRDefault="00677A9F">
      <w:pPr>
        <w:pStyle w:val="a3"/>
        <w:kinsoku w:val="0"/>
        <w:overflowPunct w:val="0"/>
        <w:spacing w:line="360" w:lineRule="auto"/>
        <w:ind w:left="1178" w:right="379" w:firstLine="566"/>
        <w:jc w:val="both"/>
      </w:pPr>
      <w:r>
        <w:t>Обслуживание маршрутов осуществляется частными перевозчиками на основе конкурсного отбора.</w:t>
      </w:r>
    </w:p>
    <w:p w:rsidR="00677A9F" w:rsidRDefault="00677A9F">
      <w:pPr>
        <w:pStyle w:val="a3"/>
        <w:kinsoku w:val="0"/>
        <w:overflowPunct w:val="0"/>
        <w:spacing w:before="2" w:line="360" w:lineRule="auto"/>
        <w:ind w:left="1178" w:right="386" w:firstLine="566"/>
        <w:jc w:val="both"/>
      </w:pPr>
      <w:r>
        <w:t>Сеть маршрутов общественного транспорта на территории района представлена на рисунке 1.7.1.</w:t>
      </w:r>
    </w:p>
    <w:p w:rsidR="00677A9F" w:rsidRDefault="00677A9F">
      <w:pPr>
        <w:pStyle w:val="a3"/>
        <w:kinsoku w:val="0"/>
        <w:overflowPunct w:val="0"/>
        <w:spacing w:before="2" w:line="360" w:lineRule="auto"/>
        <w:ind w:left="1178" w:right="386" w:firstLine="566"/>
        <w:jc w:val="both"/>
        <w:sectPr w:rsidR="00677A9F">
          <w:pgSz w:w="11920" w:h="16850"/>
          <w:pgMar w:top="620" w:right="860" w:bottom="1160" w:left="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right="1397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76" style="position:absolute;left:0;text-align:left;margin-left:25.2pt;margin-top:4.5pt;width:778.55pt;height:566.9pt;z-index:-251672064;mso-position-horizontal-relative:page;mso-position-vertical-relative:page" coordorigin="504,90" coordsize="15571,11338" o:allowincell="f">
            <v:shape id="_x0000_s1177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178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179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180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181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182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183" type="#_x0000_t75" style="position:absolute;left:2622;top:1358;width:11660;height:8560;mso-position-horizontal-relative:page;mso-position-vertical-relative:page" o:allowincell="f">
              <v:imagedata r:id="rId21" o:title="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41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90"/>
        <w:ind w:left="836"/>
      </w:pPr>
      <w:r>
        <w:t>Рисунок 1.7.1 – Маршрутная сеть общественного транспорта Балашовского муниципального района</w:t>
      </w:r>
    </w:p>
    <w:p w:rsidR="00677A9F" w:rsidRDefault="00677A9F">
      <w:pPr>
        <w:pStyle w:val="a3"/>
        <w:kinsoku w:val="0"/>
        <w:overflowPunct w:val="0"/>
        <w:spacing w:before="11"/>
        <w:rPr>
          <w:sz w:val="28"/>
          <w:szCs w:val="28"/>
        </w:rPr>
      </w:pPr>
    </w:p>
    <w:p w:rsidR="00677A9F" w:rsidRDefault="00677A9F">
      <w:pPr>
        <w:pStyle w:val="a3"/>
        <w:kinsoku w:val="0"/>
        <w:overflowPunct w:val="0"/>
        <w:spacing w:before="91"/>
        <w:ind w:right="106"/>
        <w:jc w:val="right"/>
        <w:rPr>
          <w:sz w:val="20"/>
          <w:szCs w:val="20"/>
        </w:rPr>
      </w:pPr>
      <w:r>
        <w:rPr>
          <w:sz w:val="20"/>
          <w:szCs w:val="20"/>
        </w:rPr>
        <w:t>29</w:t>
      </w:r>
    </w:p>
    <w:p w:rsidR="00677A9F" w:rsidRDefault="00677A9F">
      <w:pPr>
        <w:pStyle w:val="a3"/>
        <w:kinsoku w:val="0"/>
        <w:overflowPunct w:val="0"/>
        <w:spacing w:before="91"/>
        <w:ind w:right="106"/>
        <w:jc w:val="right"/>
        <w:rPr>
          <w:sz w:val="20"/>
          <w:szCs w:val="20"/>
        </w:rPr>
        <w:sectPr w:rsidR="00677A9F">
          <w:footerReference w:type="default" r:id="rId22"/>
          <w:pgSz w:w="16850" w:h="11920" w:orient="landscape"/>
          <w:pgMar w:top="620" w:right="1020" w:bottom="280" w:left="2420" w:header="0" w:footer="0" w:gutter="0"/>
          <w:cols w:space="720" w:equalWidth="0">
            <w:col w:w="1341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580" w:right="2281" w:hanging="233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184" style="position:absolute;left:0;text-align:left;margin-left:27.35pt;margin-top:4.5pt;width:524.05pt;height:813.6pt;z-index:-251671040;mso-position-horizontal-relative:page;mso-position-vertical-relative:page" coordorigin="547,90" coordsize="10481,16272" o:allowincell="f">
            <v:shape id="_x0000_s1185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86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187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188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189" style="position:absolute;left:1366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a3"/>
        <w:kinsoku w:val="0"/>
        <w:overflowPunct w:val="0"/>
        <w:spacing w:before="31" w:line="360" w:lineRule="auto"/>
        <w:ind w:left="118" w:right="107" w:firstLine="566"/>
        <w:jc w:val="both"/>
      </w:pPr>
      <w:r>
        <w:t>Интервалы движения автобусов установлены в пределах от 1 часа до 1,5 часа по району.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99" w:firstLine="566"/>
        <w:jc w:val="both"/>
      </w:pPr>
      <w:r>
        <w:t>Автобусное сообщение в целом обеспечивает почти все населенные пункты района. В общественном транспорте и развитие маршрутной сети в рассматриваемой перспективе предусмотрено только в рамках охвата застраиваемой территории. В таблице 1.7.1 представлен реестр муниципальных маршрутов регулярных перевозок Балашовского муниципального района.</w:t>
      </w: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spacing w:before="203"/>
        <w:ind w:right="98"/>
        <w:jc w:val="right"/>
        <w:rPr>
          <w:sz w:val="20"/>
          <w:szCs w:val="20"/>
        </w:rPr>
      </w:pPr>
      <w:r>
        <w:rPr>
          <w:sz w:val="20"/>
          <w:szCs w:val="20"/>
        </w:rPr>
        <w:t>30</w:t>
      </w:r>
    </w:p>
    <w:p w:rsidR="00677A9F" w:rsidRDefault="00677A9F">
      <w:pPr>
        <w:pStyle w:val="a3"/>
        <w:kinsoku w:val="0"/>
        <w:overflowPunct w:val="0"/>
        <w:spacing w:before="203"/>
        <w:ind w:right="98"/>
        <w:jc w:val="right"/>
        <w:rPr>
          <w:sz w:val="20"/>
          <w:szCs w:val="20"/>
        </w:rPr>
        <w:sectPr w:rsidR="00677A9F">
          <w:footerReference w:type="default" r:id="rId23"/>
          <w:pgSz w:w="11920" w:h="16850"/>
          <w:pgMar w:top="620" w:right="1140" w:bottom="280" w:left="1060" w:header="0" w:footer="0" w:gutter="0"/>
          <w:cols w:space="720" w:equalWidth="0">
            <w:col w:w="972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19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91" style="position:absolute;left:0;text-align:left;margin-left:25.2pt;margin-top:4.5pt;width:778.55pt;height:566.9pt;z-index:-251670016;mso-position-horizontal-relative:page;mso-position-vertical-relative:page" coordorigin="504,90" coordsize="15571,11338" o:allowincell="f">
            <v:shape id="_x0000_s1192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193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194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195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196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197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83"/>
          <w:tab w:val="left" w:pos="9094"/>
        </w:tabs>
        <w:kinsoku w:val="0"/>
        <w:overflowPunct w:val="0"/>
        <w:ind w:left="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6"/>
        <w:rPr>
          <w:sz w:val="28"/>
          <w:szCs w:val="28"/>
        </w:rPr>
      </w:pPr>
    </w:p>
    <w:p w:rsidR="00677A9F" w:rsidRDefault="00677A9F">
      <w:pPr>
        <w:pStyle w:val="a3"/>
        <w:kinsoku w:val="0"/>
        <w:overflowPunct w:val="0"/>
        <w:spacing w:before="90"/>
        <w:ind w:left="3148"/>
        <w:rPr>
          <w:sz w:val="20"/>
          <w:szCs w:val="20"/>
        </w:rPr>
      </w:pPr>
      <w:r>
        <w:t>Таблица 1.7.1 - Реестр муниципальных маршрутов регулярных перевозок Балашовского муниципального района</w:t>
      </w:r>
      <w:r>
        <w:rPr>
          <w:sz w:val="20"/>
          <w:szCs w:val="20"/>
        </w:rPr>
        <w:t>.</w:t>
      </w:r>
    </w:p>
    <w:p w:rsidR="00677A9F" w:rsidRDefault="00677A9F">
      <w:pPr>
        <w:pStyle w:val="a3"/>
        <w:kinsoku w:val="0"/>
        <w:overflowPunct w:val="0"/>
        <w:spacing w:before="9"/>
        <w:rPr>
          <w:sz w:val="12"/>
          <w:szCs w:val="1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36"/>
        <w:gridCol w:w="4310"/>
        <w:gridCol w:w="1046"/>
        <w:gridCol w:w="1209"/>
        <w:gridCol w:w="751"/>
        <w:gridCol w:w="900"/>
        <w:gridCol w:w="1399"/>
        <w:gridCol w:w="1531"/>
        <w:gridCol w:w="102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5"/>
              <w:jc w:val="center"/>
              <w:rPr>
                <w:b/>
                <w:bCs/>
                <w:w w:val="98"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357" w:right="331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номер и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21" w:right="89" w:hang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 нность маршрут а, км.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Т/С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9" w:right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Кол- </w:t>
            </w:r>
            <w:r>
              <w:rPr>
                <w:b/>
                <w:bCs/>
                <w:sz w:val="20"/>
                <w:szCs w:val="20"/>
              </w:rPr>
              <w:t>во Т/С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95" w:right="141" w:hanging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Т/С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66" w:right="250" w:firstLine="108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>
              <w:rPr>
                <w:b/>
                <w:bCs/>
                <w:w w:val="95"/>
                <w:sz w:val="20"/>
                <w:szCs w:val="20"/>
              </w:rPr>
              <w:t>движения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36" w:right="257" w:hanging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Окончание </w:t>
            </w:r>
            <w:r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28" w:right="147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рейсов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52" w:lineRule="auto"/>
              <w:ind w:left="140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«Автовокзал к/т Победа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ч/з Нефтяную»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Привокзальная, Ленина, 1-ая Заводская, Нефтяная, 1-ая Заводская, Ленина, Советская, Луначарского, Володарского, К.Маркса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6-52</w:t>
            </w: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18-52</w:t>
            </w: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1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49" w:lineRule="auto"/>
              <w:ind w:left="140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«КПТ – Дачи (Ветлянка 2)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4" w:line="249" w:lineRule="auto"/>
              <w:ind w:left="138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ч/з Автовокзал» (сезонный)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1" w:line="252" w:lineRule="auto"/>
              <w:ind w:left="253" w:right="224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просп.Космонавтов, ул.Орджоникидзе, 30 лет Победы,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К.Маркса, Привокзальная, Ленина, а/п к с.Ивановка, Первомайский.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4" w:line="252" w:lineRule="auto"/>
              <w:ind w:left="120" w:right="91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направлении: а/п к с.Ивановка, Первомайский, ул.Ленина, Гагарина, К.Маркса, 30 лет Победы, Орджоникидзе, просп.Космонавтов.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7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24,8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7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7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6-55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7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47" w:lineRule="auto"/>
              <w:ind w:left="128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«к/т Победа Автовокзал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ч/з Нефтяную»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90" w:right="159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ул.Ленина,1-ая Заводская, Нефтяная, 1-ая Заводская, Ленина, Привокзальная, К.Маркса, Володарского, Луначарского, Советская,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8" w:lineRule="exact"/>
              <w:ind w:left="151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133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«КПТ – Дачи»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161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просп.Космонавтов, ул.Орджоникидзе, Шоссейная, Титова.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38" w:lineRule="exact"/>
              <w:ind w:left="158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Обратный путь следования соответствует прямому.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11,3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8-00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52" w:lineRule="auto"/>
              <w:ind w:left="135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«КПТ – Дачи до с/т Юбилейный»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просп.Космонавтов, ул.Орджоникидзе, Шоссейная, Титова.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156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Обратный путь следования соответствует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ind w:left="156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прямому.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11,3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8-00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1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«К/т Победа –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ул.Ленина, Советская,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Луначарского, Володарского, К.Маркса, 30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15,6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footerReference w:type="default" r:id="rId24"/>
          <w:pgSz w:w="16850" w:h="11920" w:orient="landscape"/>
          <w:pgMar w:top="620" w:right="920" w:bottom="1160" w:left="900" w:header="0" w:footer="962" w:gutter="0"/>
          <w:pgNumType w:start="31"/>
          <w:cols w:space="720" w:equalWidth="0">
            <w:col w:w="1503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2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198" style="position:absolute;left:0;text-align:left;margin-left:25.2pt;margin-top:4.5pt;width:778.55pt;height:566.9pt;z-index:-251668992;mso-position-horizontal-relative:page;mso-position-vertical-relative:page" coordorigin="504,90" coordsize="15571,11338" o:allowincell="f">
            <v:shape id="_x0000_s1199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00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01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02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03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04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83"/>
          <w:tab w:val="left" w:pos="9094"/>
        </w:tabs>
        <w:kinsoku w:val="0"/>
        <w:overflowPunct w:val="0"/>
        <w:ind w:left="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36"/>
        <w:gridCol w:w="4310"/>
        <w:gridCol w:w="1046"/>
        <w:gridCol w:w="1209"/>
        <w:gridCol w:w="751"/>
        <w:gridCol w:w="900"/>
        <w:gridCol w:w="1399"/>
        <w:gridCol w:w="1531"/>
        <w:gridCol w:w="102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5"/>
              <w:jc w:val="center"/>
              <w:rPr>
                <w:b/>
                <w:bCs/>
                <w:w w:val="98"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357" w:right="331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номер и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21" w:right="89" w:hang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 нность маршрут а, км.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Т/С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9" w:right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Кол- </w:t>
            </w:r>
            <w:r>
              <w:rPr>
                <w:b/>
                <w:bCs/>
                <w:sz w:val="20"/>
                <w:szCs w:val="20"/>
              </w:rPr>
              <w:t>во Т/С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95" w:right="141" w:hanging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Т/С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66" w:right="250" w:firstLine="108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>
              <w:rPr>
                <w:b/>
                <w:bCs/>
                <w:w w:val="95"/>
                <w:sz w:val="20"/>
                <w:szCs w:val="20"/>
              </w:rPr>
              <w:t>движения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36" w:right="257" w:hanging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Окончание </w:t>
            </w:r>
            <w:r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28" w:right="147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рейсов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506" w:right="362" w:hanging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Хлебная База ч/з Рынок»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11" w:right="399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Победы, Орджоникидзе, Шоссейная. В обратном направлении: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ул.Шоссейная,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38" w:lineRule="exact"/>
              <w:ind w:left="533" w:right="288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Титова, Шоссейная, Орджоникидзе, 30 лет Победы, К.Маркса, Гагарина, Ленина.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 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52" w:lineRule="auto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– Хлебная база ч/з Автовокзал»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ул. К. Маркса, Ф. Энгельса, Б. Садовая, 30 лет Победы, Орджоникидзе, Шоссейная.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56" w:right="129" w:firstLine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направлении: Шоссейная, Титова, Шоссейная, Орджоникидзе, 30 лет Победы, Б. Садовая,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Ф.Энгельса,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Карла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Маркса,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Гагарина,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8" w:lineRule="exact"/>
              <w:ind w:left="161" w:righ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Ленина, Володарского, К.Маркса.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8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 Б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52" w:lineRule="auto"/>
              <w:ind w:left="168" w:right="14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– Хлебная база ч/з Автовокзал, Военный городок»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288" w:right="254"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ул.К.Маркса, Ф.Энгельса, Октябрьская, Б.Садовая, 30 лет Победы, Балашов-3, Гарнизонная, Орджоникидзе, Шоссейная.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направлении: Шоссейная, Титова, Шоссейная, Орджоникидзе,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04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Макаренко, ул.Авиаторов, Гарнизонная, Балашов-3, 30 лет Победы, Б. Садовая, Ф.Энгельса, К.Маркса, Гагарина, Ленина,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5" w:lineRule="exact"/>
              <w:ind w:left="15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Володарского, К.Маркса.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7-08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47" w:lineRule="auto"/>
              <w:ind w:left="125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«Рабочий городок – Род. дом»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ул.Шоссейная, Орджоникидзе, просп.Космонавтов, ул.Юбилейная, Индустриальная.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752" w:hanging="5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направлении: ул.Индустриальная,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40" w:lineRule="atLeast"/>
              <w:ind w:left="617" w:right="594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Строителей, просп.Космонавтов, Орджоникидзе, Шоссейная, Титова.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7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7-05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49" w:lineRule="auto"/>
              <w:ind w:left="133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«К/т Победа – Межрайбаза»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ул. Ленина, ул.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7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Советская, ул. Луначарского, ул.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52" w:lineRule="auto"/>
              <w:ind w:left="160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Володарского, ул. К. Маркса, ул. 30 лет Победы, ул.Орджоникидзе,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36" w:lineRule="exact"/>
              <w:ind w:left="327" w:right="304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просп.Космонавтов, Строителей, Индустриальная, Юбилейная,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Саратовское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7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3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6850" w:h="11920" w:orient="landscape"/>
          <w:pgMar w:top="620" w:right="92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2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205" style="position:absolute;left:0;text-align:left;margin-left:25.2pt;margin-top:4.5pt;width:778.55pt;height:566.9pt;z-index:-251667968;mso-position-horizontal-relative:page;mso-position-vertical-relative:page" coordorigin="504,90" coordsize="15571,11338" o:allowincell="f">
            <v:shape id="_x0000_s1206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07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08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09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10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11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83"/>
          <w:tab w:val="left" w:pos="9094"/>
        </w:tabs>
        <w:kinsoku w:val="0"/>
        <w:overflowPunct w:val="0"/>
        <w:ind w:left="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36"/>
        <w:gridCol w:w="4310"/>
        <w:gridCol w:w="1046"/>
        <w:gridCol w:w="1209"/>
        <w:gridCol w:w="751"/>
        <w:gridCol w:w="900"/>
        <w:gridCol w:w="1399"/>
        <w:gridCol w:w="1531"/>
        <w:gridCol w:w="102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5"/>
              <w:jc w:val="center"/>
              <w:rPr>
                <w:b/>
                <w:bCs/>
                <w:w w:val="98"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357" w:right="331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номер и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21" w:right="89" w:hang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 нность маршрут а, км.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Т/С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9" w:right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Кол- </w:t>
            </w:r>
            <w:r>
              <w:rPr>
                <w:b/>
                <w:bCs/>
                <w:sz w:val="20"/>
                <w:szCs w:val="20"/>
              </w:rPr>
              <w:t>во Т/С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95" w:right="141" w:hanging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Т/С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66" w:right="250" w:firstLine="108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>
              <w:rPr>
                <w:b/>
                <w:bCs/>
                <w:w w:val="95"/>
                <w:sz w:val="20"/>
                <w:szCs w:val="20"/>
              </w:rPr>
              <w:t>движения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36" w:right="257" w:hanging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Окончание </w:t>
            </w:r>
            <w:r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28" w:right="147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рейсов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шоссе, Пригородная.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54" w:lineRule="auto"/>
              <w:ind w:left="327" w:right="29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направлении: ул.Пригородная, Саратовское шоссе, Юбилейная, Индустриальная, Строителей, просп.Космонавтов, Орджоникидзе, 30 лет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15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Победы, К.Маркса, Гагарина, Ленина.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 w:line="249" w:lineRule="auto"/>
              <w:ind w:left="318" w:right="2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– КПТ ч/з Козловку»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219" w:right="190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Володарского, Луначарского, Пугачевская, пер.Горный, 9 Января, Макаренко, Орджоникидзе, просп.Космонавтов, Строителей, Индустриальная, Юбилейная, Энтузиастов, Орджоникидзе, 30 лет Победы, Большая Садовая, Октябрьская, Ф.Энгельса, К.Маркса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16,4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88" w:righ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4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4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3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4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49" w:lineRule="auto"/>
              <w:ind w:left="293" w:right="26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– КПТ ч/з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Автовокзал»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315" w:right="283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Ф.Энгельса, Октябрьская, Большая Садовая, 30 лет Победы, Орджоникидзе, просп.Космонавтов, Юбилейная, Индустриальная, Строителей, просп.Космонавтов, Орджоникидзе, Макаренко, 9 Января, пер.Горный, Пугачевская, Луначарского, Володарского, К.Маркса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16,4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88" w:righ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4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4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4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 w:line="240" w:lineRule="atLeast"/>
              <w:ind w:left="13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«Нефтяная – Род. дом ч/з Рынок»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58" w:right="310" w:firstLine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Нефтяная, 1-ая Заводская, Ленина, Привокзальная, К.Маркса, 30 лет Победы,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6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Орджоникидзе, просп.Космонавтов,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21,8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2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8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6850" w:h="11920" w:orient="landscape"/>
          <w:pgMar w:top="620" w:right="92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2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212" style="position:absolute;left:0;text-align:left;margin-left:25.2pt;margin-top:4.5pt;width:778.55pt;height:566.9pt;z-index:-251666944;mso-position-horizontal-relative:page;mso-position-vertical-relative:page" coordorigin="504,90" coordsize="15571,11338" o:allowincell="f">
            <v:shape id="_x0000_s1213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14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15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16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17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18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83"/>
          <w:tab w:val="left" w:pos="9094"/>
        </w:tabs>
        <w:kinsoku w:val="0"/>
        <w:overflowPunct w:val="0"/>
        <w:ind w:left="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36"/>
        <w:gridCol w:w="4310"/>
        <w:gridCol w:w="1046"/>
        <w:gridCol w:w="1209"/>
        <w:gridCol w:w="751"/>
        <w:gridCol w:w="900"/>
        <w:gridCol w:w="1399"/>
        <w:gridCol w:w="1531"/>
        <w:gridCol w:w="102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5"/>
              <w:jc w:val="center"/>
              <w:rPr>
                <w:b/>
                <w:bCs/>
                <w:w w:val="98"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357" w:right="331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номер и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21" w:right="89" w:hang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 нность маршрут а, км.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Т/С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9" w:right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Кол- </w:t>
            </w:r>
            <w:r>
              <w:rPr>
                <w:b/>
                <w:bCs/>
                <w:sz w:val="20"/>
                <w:szCs w:val="20"/>
              </w:rPr>
              <w:t>во Т/С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95" w:right="141" w:hanging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Т/С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66" w:right="250" w:firstLine="108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>
              <w:rPr>
                <w:b/>
                <w:bCs/>
                <w:w w:val="95"/>
                <w:sz w:val="20"/>
                <w:szCs w:val="20"/>
              </w:rPr>
              <w:t>движения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36" w:right="257" w:hanging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Окончание </w:t>
            </w:r>
            <w:r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28" w:right="147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рейсов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9" w:right="140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Юбилейная, Индустриальная, Строителей, просп.Космонавтов, Орджоникидзе, 30 лет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36" w:lineRule="exact"/>
              <w:ind w:left="161" w:righ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Победы, К.Маркса, Привокзальная, Ленина, 1- ая Заводская, Нефтяная.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49" w:lineRule="auto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«Нефтяная – КПТ ч/з Автовокзал»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243" w:right="217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Нефтяная, 1-ая Заводская, Ленина, Привокзальная, К.Маркса, 30 лет Победы, Орджоникидзе,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Энтузиастов,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Орджоникидзе, 30 лет Победы, К.Маркса,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Привокзальная,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6" w:lineRule="exact"/>
              <w:ind w:left="154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Ленина, 1-ая Заводская, Нефтяная.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18,6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 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9" w:hanging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«Строителей –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49" w:lineRule="auto"/>
              <w:ind w:left="463" w:right="423" w:firstLin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Нефтяная ч/з Ленина»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368" w:right="336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Строителей, просп.Космонавтов, Орджоникидзе, 30 лет Победы, К.Маркса, Гагарина, Ленина, 1-ая Заводская,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365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Нефтяная, 1-ая Заводская, Ленина, Гагарина,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 w:line="230" w:lineRule="atLeast"/>
              <w:ind w:left="158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К.Маркса, 30 лет Победы, Орджоникидзе, просп.Космонавтов, Строителей.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52" w:lineRule="auto"/>
              <w:ind w:left="129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«Ветлянка – КПТ ч/з Козловку»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94" w:right="366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Ул.Ленина, Советская, Луначарского, Пугачевская, пер.Горный, 9 Января, Макаренко, Орджоникидзе, Энтузиастов, Орджоникидзе, Макаренко, 9 Января,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3" w:line="230" w:lineRule="atLeast"/>
              <w:ind w:left="15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пер.Горный, Пугачевская, Луначарского, Советская, Ленина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23,8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8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8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«Ветлянка – КПТ»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5" w:lineRule="exact"/>
              <w:ind w:left="528" w:hanging="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Ул.Ленина, Привокзальная, К.Маркса, 30 лет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30" w:lineRule="atLeast"/>
              <w:ind w:left="485" w:right="46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Победы, Орджоникидзе, Энтузиастов, Орджоникидзе, 30 лет Победы,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19,2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5"/>
              <w:ind w:left="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 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52" w:lineRule="auto"/>
              <w:ind w:left="139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«КПТ – Ветлянка ч/з Автовокзал» (сезонный)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4" w:lineRule="auto"/>
              <w:ind w:left="195" w:right="16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Энтузиастов, ул.Орджоникидзе, 30 лет Победы, К.Маркса, Привокзальная, Ленина. В обратном направлении: ул.Ленина, Гагарина, К.Маркса,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154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 Победы, Орджоникидзе, Энтузиастов.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19,1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6-55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8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7"/>
              <w:ind w:left="617" w:hanging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«К/т Победа –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40" w:lineRule="atLeast"/>
              <w:ind w:left="321" w:right="295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Рабочий </w:t>
            </w:r>
            <w:r>
              <w:rPr>
                <w:sz w:val="20"/>
                <w:szCs w:val="20"/>
              </w:rPr>
              <w:t>городок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47" w:right="118" w:firstLine="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ул.Ленина, Советская, Луначарского, Володарского, К.Маркса, 30 лет Победы, Орджоникидзе, Шоссейная, Титова.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6" w:lineRule="exact"/>
              <w:ind w:left="5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направлении: ул.Титова,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15,2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7-20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6850" w:h="11920" w:orient="landscape"/>
          <w:pgMar w:top="620" w:right="92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19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219" style="position:absolute;left:0;text-align:left;margin-left:25.2pt;margin-top:4.5pt;width:778.55pt;height:566.9pt;z-index:-251665920;mso-position-horizontal-relative:page;mso-position-vertical-relative:page" coordorigin="504,90" coordsize="15571,11338" o:allowincell="f">
            <v:shape id="_x0000_s1220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21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22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23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24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25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83"/>
          <w:tab w:val="left" w:pos="9094"/>
        </w:tabs>
        <w:kinsoku w:val="0"/>
        <w:overflowPunct w:val="0"/>
        <w:ind w:left="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36"/>
        <w:gridCol w:w="4310"/>
        <w:gridCol w:w="1046"/>
        <w:gridCol w:w="1209"/>
        <w:gridCol w:w="751"/>
        <w:gridCol w:w="900"/>
        <w:gridCol w:w="1399"/>
        <w:gridCol w:w="1531"/>
        <w:gridCol w:w="102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5"/>
              <w:jc w:val="center"/>
              <w:rPr>
                <w:b/>
                <w:bCs/>
                <w:w w:val="98"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357" w:right="331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номер и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21" w:right="89" w:hang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 нность маршрут а, км.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Т/С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9" w:right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Кол- </w:t>
            </w:r>
            <w:r>
              <w:rPr>
                <w:b/>
                <w:bCs/>
                <w:sz w:val="20"/>
                <w:szCs w:val="20"/>
              </w:rPr>
              <w:t>во Т/С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95" w:right="141" w:hanging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Т/С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66" w:right="250" w:firstLine="108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>
              <w:rPr>
                <w:b/>
                <w:bCs/>
                <w:w w:val="95"/>
                <w:sz w:val="20"/>
                <w:szCs w:val="20"/>
              </w:rPr>
              <w:t>движения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36" w:right="257" w:hanging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Окончание </w:t>
            </w:r>
            <w:r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28" w:right="147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рейсов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5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ч/з Рынок»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5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Шоссейная, Орджоникидзе, 30 лет Победы,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15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К.Маркса, Гагарина, Ленина.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52" w:lineRule="auto"/>
              <w:ind w:left="137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– Рабочий городок ч/з Автовокзал»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tabs>
                <w:tab w:val="left" w:pos="1414"/>
              </w:tabs>
              <w:kinsoku w:val="0"/>
              <w:overflowPunct w:val="0"/>
              <w:spacing w:line="252" w:lineRule="auto"/>
              <w:ind w:left="387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направлении: ул. К. Маркса,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Ф. Энгельса,</w:t>
            </w:r>
            <w:r>
              <w:rPr>
                <w:sz w:val="20"/>
                <w:szCs w:val="20"/>
              </w:rPr>
              <w:tab/>
              <w:t>Б. Садовая, 30 лет Победы, Орджоникидзе, Шоссейная,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Титова.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90" w:right="143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направлении: ул.Титова, Шоссейная, Орджоникидзе, 30 лет Победы, Б. Садовая, Ф. Энгельса, К. Маркса, Гагарина,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6" w:lineRule="exact"/>
              <w:ind w:left="15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Ленина, Володарского, К.Маркса.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16,0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2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629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«К/т Победа –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47" w:lineRule="auto"/>
              <w:ind w:left="506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Род.дом ч/з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Рынок»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ул. Советская, ул. Луначарского, ул. Володарского, ул. К. Маркса, ул. 30 лет Победы, ул.Орджоникидзе, просп.Космонавтов, Юбилейная, Индустриальная, Строителей, просп.Космонавтов, Орджоникидзе, 30 лет Победы, К.Маркса, Володарского, Ленина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16,4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88" w:righ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6-34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6-46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7-04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 w:line="229" w:lineRule="exact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19-37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 w:line="229" w:lineRule="exact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 w:line="229" w:lineRule="exact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52" w:lineRule="auto"/>
              <w:ind w:left="12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«ул. Рабочая – КПТ ч/з Военный городок»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6" w:right="139" w:firstLin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30 лет Победы, Балашов-3, Гарнизонная, Орджоникидзе, просп.Космонавтов, Строителей, Индустриальная, Юбилейная, Энтузиастов, Орджоникидзе, проезд Макаренко,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36" w:lineRule="exact"/>
              <w:ind w:left="160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ул.Авиаторов, Гарнизонная, Балашов-3, 30 лет Победы, К.Маркса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16,4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2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52" w:lineRule="auto"/>
              <w:ind w:left="170" w:right="144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– Род. дом ч/з Автовокзал, Военный городок»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303" w:right="273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Ф.Энгельса, Октябрьская, Б.Садовая, 30 лет Победы, Балашов-3, Гарнизонная, Орджоникидзе, просп.Космонавтов, Строителей, Индустриальная, Юбилейная, Энтузиастов, Орджоникидзе, проезд Макаренко,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4" w:lineRule="exact"/>
              <w:ind w:left="99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ул.Авиаторов, Гарнизонная, Балашов-3, 30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18,4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32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6850" w:h="11920" w:orient="landscape"/>
          <w:pgMar w:top="620" w:right="92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2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226" style="position:absolute;left:0;text-align:left;margin-left:25.2pt;margin-top:4.5pt;width:778.55pt;height:566.9pt;z-index:-251664896;mso-position-horizontal-relative:page;mso-position-vertical-relative:page" coordorigin="504,90" coordsize="15571,11338" o:allowincell="f">
            <v:shape id="_x0000_s1227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28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29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30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31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32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83"/>
          <w:tab w:val="left" w:pos="9094"/>
        </w:tabs>
        <w:kinsoku w:val="0"/>
        <w:overflowPunct w:val="0"/>
        <w:ind w:left="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36"/>
        <w:gridCol w:w="4310"/>
        <w:gridCol w:w="1046"/>
        <w:gridCol w:w="1209"/>
        <w:gridCol w:w="751"/>
        <w:gridCol w:w="900"/>
        <w:gridCol w:w="1399"/>
        <w:gridCol w:w="1531"/>
        <w:gridCol w:w="102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5"/>
              <w:jc w:val="center"/>
              <w:rPr>
                <w:b/>
                <w:bCs/>
                <w:w w:val="98"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357" w:right="331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номер и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21" w:right="89" w:hang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 нность маршрут а, км.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Т/С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9" w:right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Кол- </w:t>
            </w:r>
            <w:r>
              <w:rPr>
                <w:b/>
                <w:bCs/>
                <w:sz w:val="20"/>
                <w:szCs w:val="20"/>
              </w:rPr>
              <w:t>во Т/С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95" w:right="141" w:hanging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Т/С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66" w:right="250" w:firstLine="108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>
              <w:rPr>
                <w:b/>
                <w:bCs/>
                <w:w w:val="95"/>
                <w:sz w:val="20"/>
                <w:szCs w:val="20"/>
              </w:rPr>
              <w:t>движения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36" w:right="257" w:hanging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Окончание </w:t>
            </w:r>
            <w:r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28" w:right="147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рейсов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56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Победы, Б.Садовая, Октябрьская, Ф.Энгельса,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159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К.Маркса.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8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 w:line="252" w:lineRule="auto"/>
              <w:ind w:left="141"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«Ж.Д. Вокзал – КПТ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ч/з Автовокзал»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40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Ул.Нижняя, Гагарина, К.Маркса, Ф.Энгельса, Октябрьская, Большая Садовая, 30 лет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Победы, Орджоникидзе, Энтузиастов, Орджоникидзе, 30 лет Победы, Б.Садовая,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Ф.Энгельса,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8" w:lineRule="exact"/>
              <w:ind w:left="160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К.Маркса, Гагарина, Нижняя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5"/>
              <w:ind w:left="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 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628" w:hanging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«Ж.Д. Вокзал –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 w:line="249" w:lineRule="auto"/>
              <w:ind w:left="506" w:right="465" w:firstLine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Род.дом ч/з Рынок»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231" w:firstLine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Ул.Нижняя, Гагарина, К.Маркса, 30 лет Победы, Орджоникидзе, просп.Космонавтов, Юбилейная, Индустриальная, Строителей, просп.Космонавтов, Орджоникидзе, 30 лет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6" w:lineRule="exact"/>
              <w:ind w:left="5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Победы, К.Маркса, Гагарина, Нижняя.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/>
        </w:trPr>
        <w:tc>
          <w:tcPr>
            <w:tcW w:w="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626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«Нефтяная –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49" w:lineRule="auto"/>
              <w:ind w:left="379" w:right="355" w:firstLine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Род.дом ч/з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Козловку»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Нефтяная, 1-ая Заводская, Ленина, Советская, Луначарского, Пугачевская, пер.Горный, 9 Января, Макаренко, Орджоникидзе, просп.Космонавтов, Юбилейная, Индустриальная, Строителей, просп.Космонавтов, Орджоникидзе, Макаренко, 9 Января, пер.Горный, Пугачевская, Луначарского, Советская,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53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Ленина, 1-ая Заводская, Нефтяная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23,4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7-00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5" w:lineRule="exact"/>
              <w:ind w:left="7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126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3" w:line="242" w:lineRule="exact"/>
              <w:ind w:left="480" w:right="458" w:hanging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Б.Мелик до Выселок»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5" w:line="252" w:lineRule="auto"/>
              <w:ind w:left="197" w:right="170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30 лет Победы, Орджоникидзе, Энтузиастов, а/д Балашов – Ртищево, а/п Б.Мелик – М.Мелик, а/п М.Мелик –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Выселки.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28,7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6-05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128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Пады»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73" w:right="144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Луначарского, а/д Балашов – Романовка, а/п п.Октябрьский, а/п к с.Пады от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7" w:lineRule="exact"/>
              <w:ind w:left="160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а/п к п.Октябрьский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35,8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5-35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 w:line="249" w:lineRule="auto"/>
              <w:ind w:left="461" w:right="434" w:hanging="8"/>
              <w:jc w:val="center"/>
              <w:rPr>
                <w:w w:val="9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«Балашов – </w:t>
            </w:r>
            <w:r>
              <w:rPr>
                <w:w w:val="95"/>
                <w:sz w:val="20"/>
                <w:szCs w:val="20"/>
              </w:rPr>
              <w:t>Пинеровка»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4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Володарского, Луначарского, Советская, Урицкого, а/д Балашов – Романовка, а/п к с.Пинеровка от а/д Балашов –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8" w:lineRule="exact"/>
              <w:ind w:left="154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Романовка.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25,4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8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6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Володарского, Луначарского,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right="32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37,3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5-20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48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6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6850" w:h="11920" w:orient="landscape"/>
          <w:pgMar w:top="620" w:right="92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2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233" style="position:absolute;left:0;text-align:left;margin-left:25.2pt;margin-top:4.5pt;width:778.55pt;height:566.9pt;z-index:-251663872;mso-position-horizontal-relative:page;mso-position-vertical-relative:page" coordorigin="504,90" coordsize="15571,11338" o:allowincell="f">
            <v:shape id="_x0000_s1234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35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36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37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38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39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83"/>
          <w:tab w:val="left" w:pos="9094"/>
        </w:tabs>
        <w:kinsoku w:val="0"/>
        <w:overflowPunct w:val="0"/>
        <w:ind w:left="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36"/>
        <w:gridCol w:w="4310"/>
        <w:gridCol w:w="1046"/>
        <w:gridCol w:w="1209"/>
        <w:gridCol w:w="751"/>
        <w:gridCol w:w="900"/>
        <w:gridCol w:w="1399"/>
        <w:gridCol w:w="1531"/>
        <w:gridCol w:w="102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5"/>
              <w:jc w:val="center"/>
              <w:rPr>
                <w:b/>
                <w:bCs/>
                <w:w w:val="98"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357" w:right="331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номер и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21" w:right="89" w:hang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 нность маршрут а, км.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Т/С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9" w:right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Кол- </w:t>
            </w:r>
            <w:r>
              <w:rPr>
                <w:b/>
                <w:bCs/>
                <w:sz w:val="20"/>
                <w:szCs w:val="20"/>
              </w:rPr>
              <w:t>во Т/С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95" w:right="141" w:hanging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Т/С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66" w:right="250" w:firstLine="108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>
              <w:rPr>
                <w:b/>
                <w:bCs/>
                <w:w w:val="95"/>
                <w:sz w:val="20"/>
                <w:szCs w:val="20"/>
              </w:rPr>
              <w:t>движения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36" w:right="257" w:hanging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Окончание </w:t>
            </w:r>
            <w:r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28" w:right="147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рейсов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506" w:right="438" w:hanging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Алмазово»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160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Советская, Урицкого, а/д Балашов – Романовка, а/п к с.Пинеровка от а/д Балашов –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159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Романовка, а/п к с.Алмазово от с.Пинеровка.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5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49" w:lineRule="auto"/>
              <w:ind w:left="319" w:right="2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Репное»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161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Володарского, Луначарского, Советская, Урицкого, а/д Балашов – Романовка, а/п к с.Репное: Сосновый пер.,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104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ул.Пионерская, ул.60 лет СССР, ул.Советская.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7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15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131 Б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47" w:lineRule="auto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«Репное – Род.дом ч/з Рынок»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9" w:right="136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60 лет СССР, Сосновый пер., К.Маркса, а/д Балашов – Романовка, ул.Урицкого, ул.Советская, ул. Луначарского, ул. Володарского, ул. К. Маркса, ул. 30 лет Победы, ул.Орджоникидзе, просп.Космонавтов, Юбилейная, Индустриальная, Строителей, просп.Космонавтов, Орджоникидзе, 30 лет Победы, К.Маркса, Володарского, Луначарского, Советская, Урицкого, а/д Балашов – Романовка, ул.К.Маркса, Сосновый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9" w:lineRule="exact"/>
              <w:ind w:left="159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пер., 60 лет СССР, ул.Советская.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 w:line="249" w:lineRule="auto"/>
              <w:ind w:left="485" w:right="460" w:firstLine="2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«Балашов - </w:t>
            </w:r>
            <w:r>
              <w:rPr>
                <w:spacing w:val="-1"/>
                <w:sz w:val="20"/>
                <w:szCs w:val="20"/>
              </w:rPr>
              <w:t>Тростянка»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28" w:right="9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Ул.30 лет Победы, К.Маркса, Гагарина, Ленина, 1-ая Заводская, Нефтяная, Р-22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Каспий а/п к г.Балашов №2, с.Тростянка: ул.40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9" w:lineRule="exact"/>
              <w:ind w:left="98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Победы, Школьная, Кооперативная, Советская.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87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132 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52" w:lineRule="auto"/>
              <w:ind w:left="396" w:right="369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«Род.дом – Тростянка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ч/з Рынок»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8" w:right="141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Индустриальная, Строителей, просп.Космонавтов, Орджоникидзе, 30 лет Победы, К.Маркса, Привокзальная, Ленина, 1- ая Заводская, Нефтяная, Р-22 Каспий а/п к г.Балашов №2, с.Тростянка: ул.40 лет Победы,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54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8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 w:line="252" w:lineRule="auto"/>
              <w:ind w:left="128" w:right="109"/>
              <w:jc w:val="center"/>
              <w:rPr>
                <w:w w:val="9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«Балашов – </w:t>
            </w:r>
            <w:r>
              <w:rPr>
                <w:w w:val="95"/>
                <w:sz w:val="20"/>
                <w:szCs w:val="20"/>
              </w:rPr>
              <w:t>Хоперское»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382" w:right="356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Ф.Энгельса, Октябрьская, Большая Садовая, 30 лет Победы, Орджоникидзе, Энтузиастов, Ртищевское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6" w:lineRule="exact"/>
              <w:ind w:left="152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шоссе, с.Хопёрское: ул. Советская.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8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6-26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8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8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9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6850" w:h="11920" w:orient="landscape"/>
          <w:pgMar w:top="620" w:right="92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2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240" style="position:absolute;left:0;text-align:left;margin-left:25.2pt;margin-top:4.5pt;width:778.55pt;height:566.9pt;z-index:-251662848;mso-position-horizontal-relative:page;mso-position-vertical-relative:page" coordorigin="504,90" coordsize="15571,11338" o:allowincell="f">
            <v:shape id="_x0000_s1241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42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43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44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45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46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83"/>
          <w:tab w:val="left" w:pos="9094"/>
        </w:tabs>
        <w:kinsoku w:val="0"/>
        <w:overflowPunct w:val="0"/>
        <w:ind w:left="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36"/>
        <w:gridCol w:w="4310"/>
        <w:gridCol w:w="1046"/>
        <w:gridCol w:w="1209"/>
        <w:gridCol w:w="751"/>
        <w:gridCol w:w="900"/>
        <w:gridCol w:w="1399"/>
        <w:gridCol w:w="1531"/>
        <w:gridCol w:w="102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5"/>
              <w:jc w:val="center"/>
              <w:rPr>
                <w:b/>
                <w:bCs/>
                <w:w w:val="98"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357" w:right="331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номер и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21" w:right="89" w:hang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 нность маршрут а, км.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Т/С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9" w:right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Кол- </w:t>
            </w:r>
            <w:r>
              <w:rPr>
                <w:b/>
                <w:bCs/>
                <w:sz w:val="20"/>
                <w:szCs w:val="20"/>
              </w:rPr>
              <w:t>во Т/С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95" w:right="141" w:hanging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Т/С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66" w:right="250" w:firstLine="108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>
              <w:rPr>
                <w:b/>
                <w:bCs/>
                <w:w w:val="95"/>
                <w:sz w:val="20"/>
                <w:szCs w:val="20"/>
              </w:rPr>
              <w:t>движения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36" w:right="257" w:hanging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Окончание </w:t>
            </w:r>
            <w:r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28" w:right="147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рейсов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52" w:lineRule="auto"/>
              <w:ind w:left="317" w:right="292" w:hanging="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«Балашов – </w:t>
            </w:r>
            <w:r>
              <w:rPr>
                <w:spacing w:val="-1"/>
                <w:sz w:val="20"/>
                <w:szCs w:val="20"/>
              </w:rPr>
              <w:t>Новопокровка»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Ул.Привокзальная, Ф.Энгельса, Октябрьская, Б.Садовая, Орджоникидзе, Энтузиастов,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36" w:lineRule="exact"/>
              <w:ind w:left="161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Саратовское шоссе, а/д Р-22 Каспий а/д Аркадак – Соцземледелие.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7" w:right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7-05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5" w:lineRule="exact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3" w:line="242" w:lineRule="exact"/>
              <w:ind w:left="13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«Новопокровка – Львовка»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8" w:line="247" w:lineRule="auto"/>
              <w:ind w:left="1383" w:right="604" w:hanging="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а/д Аркадак – Соцземледелие, а/п к Александровский.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9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5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52" w:lineRule="auto"/>
              <w:ind w:left="133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Гусевка»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394" w:right="16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Ул.Привокзальная, Ф.Энгельса, Октябрьская, Б.Садовая, Орджоникидзе, Энтузиастов, Саратовское шоссе, а/д Р-22 Каспий а/п к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8" w:lineRule="exact"/>
              <w:ind w:left="161" w:righ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Гусевка.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154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 w:line="249" w:lineRule="auto"/>
              <w:ind w:left="133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Конный»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54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Привокзальная пл., ул.Привокзальная, Ленина, 1-я Заводская, Нефтяная, а/п к г.Балашов № 2, Р-22 Каспий, а/п с.Лесное, а/п с.Лесное –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8" w:lineRule="exact"/>
              <w:ind w:left="150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Конный.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 w:line="240" w:lineRule="atLeast"/>
              <w:ind w:left="463" w:right="438" w:hanging="4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«Конный – </w:t>
            </w:r>
            <w:r>
              <w:rPr>
                <w:spacing w:val="-1"/>
                <w:sz w:val="20"/>
                <w:szCs w:val="20"/>
              </w:rPr>
              <w:t>Рассказань»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3" w:line="252" w:lineRule="auto"/>
              <w:ind w:left="1700" w:right="132" w:hanging="1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а/п Лесное – Конный, а/п Лесное, а/п Лесное – Рассказань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7-10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327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278" w:firstLine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с/з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30" w:lineRule="atLeast"/>
              <w:ind w:left="133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Балашовский до Ивановки»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771" w:hanging="5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Ул.Привокзальная, Ленина, а/п к с.Ивановка, Первомайский, а/п к Ветельный.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7"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333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40" w:lineRule="atLeast"/>
              <w:ind w:left="133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Кудрявка»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7" w:firstLine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Ленина, 1-ая Заводская,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30" w:lineRule="atLeast"/>
              <w:ind w:left="137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Нефтяная, Р-22 Каспий а/п к г.Балашов №2, а/п к Кудрявка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8-30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3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334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40" w:lineRule="atLeast"/>
              <w:ind w:left="133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Котоврас»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341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Ул.К.Маркса, 30 лет Победы, Орджоникидзе,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40" w:lineRule="atLeast"/>
              <w:ind w:left="161" w:right="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Энтузиастов, а/д Балашов – Ртищево, а/п к с.Котоврас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6-30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5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339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49" w:lineRule="auto"/>
              <w:ind w:left="137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 Сухая Елань»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49" w:right="11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Ленина, 1-ая Заводская, Нефтяная, Р-22 Каспий а/п к г.Балашов №2,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а/п к с.Родничок, а/п к с.Терновка, а/п к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с.Сухая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28" w:lineRule="exact"/>
              <w:ind w:left="154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Елань.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5-30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136" w:righ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Ленина, 1-ая Заводская,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286" w:right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right="299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right="486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5-30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532" w:right="4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right="435"/>
              <w:jc w:val="right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6850" w:h="11920" w:orient="landscape"/>
          <w:pgMar w:top="620" w:right="92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2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247" style="position:absolute;left:0;text-align:left;margin-left:25.2pt;margin-top:4.5pt;width:778.55pt;height:566.9pt;z-index:-251661824;mso-position-horizontal-relative:page;mso-position-vertical-relative:page" coordorigin="504,90" coordsize="15571,11338" o:allowincell="f">
            <v:shape id="_x0000_s1248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49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50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51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52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53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83"/>
          <w:tab w:val="left" w:pos="9094"/>
        </w:tabs>
        <w:kinsoku w:val="0"/>
        <w:overflowPunct w:val="0"/>
        <w:ind w:left="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36"/>
        <w:gridCol w:w="4310"/>
        <w:gridCol w:w="1046"/>
        <w:gridCol w:w="1209"/>
        <w:gridCol w:w="751"/>
        <w:gridCol w:w="900"/>
        <w:gridCol w:w="1399"/>
        <w:gridCol w:w="1531"/>
        <w:gridCol w:w="102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5"/>
              <w:jc w:val="center"/>
              <w:rPr>
                <w:b/>
                <w:bCs/>
                <w:w w:val="98"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357" w:right="331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номер и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1" w:right="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21" w:right="89" w:hang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 нность маршрут а, км.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Т/С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9" w:right="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Кол- </w:t>
            </w:r>
            <w:r>
              <w:rPr>
                <w:b/>
                <w:bCs/>
                <w:sz w:val="20"/>
                <w:szCs w:val="20"/>
              </w:rPr>
              <w:t>во Т/С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95" w:right="141" w:hanging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Т/С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66" w:right="250" w:firstLine="108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>
              <w:rPr>
                <w:b/>
                <w:bCs/>
                <w:w w:val="95"/>
                <w:sz w:val="20"/>
                <w:szCs w:val="20"/>
              </w:rPr>
              <w:t>движения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36" w:right="257" w:hanging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Окончание </w:t>
            </w:r>
            <w:r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228" w:right="147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рейсов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«Балашов –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5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Родничок»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97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Нефтяная, Р-22 Каспий а/п к г.Балашов №2, а/п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155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с.Родничок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23" w:lineRule="exact"/>
              <w:ind w:left="132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344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40" w:lineRule="atLeast"/>
              <w:ind w:left="131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«Родничок – Данилкино до Пичурино»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а/п к с.Терновка, а/п к с.Пичурино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2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63" w:right="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18-15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6850" w:h="11920" w:orient="landscape"/>
          <w:pgMar w:top="620" w:right="92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48"/>
        <w:rPr>
          <w:sz w:val="20"/>
          <w:szCs w:val="20"/>
        </w:rPr>
      </w:pPr>
      <w:r>
        <w:rPr>
          <w:noProof/>
        </w:rPr>
        <w:lastRenderedPageBreak/>
        <w:pict>
          <v:group id="_x0000_s1255" style="position:absolute;left:0;text-align:left;margin-left:27.35pt;margin-top:4.5pt;width:524.05pt;height:813.6pt;z-index:-251660800;mso-position-horizontal-relative:page;mso-position-vertical-relative:page" coordorigin="547,90" coordsize="10481,16272" o:allowincell="f">
            <v:shape id="_x0000_s1256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257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258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259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680"/>
          <w:tab w:val="left" w:pos="9494"/>
        </w:tabs>
        <w:kinsoku w:val="0"/>
        <w:overflowPunct w:val="0"/>
        <w:spacing w:line="229" w:lineRule="exact"/>
        <w:ind w:left="40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8" w:line="360" w:lineRule="auto"/>
        <w:ind w:left="218" w:right="210" w:firstLine="566"/>
        <w:jc w:val="both"/>
      </w:pPr>
      <w:r>
        <w:t>Проведенное обследование пассажиропотоков общественного транспорта выявило низкую наполняемость подвижного состава.</w:t>
      </w:r>
    </w:p>
    <w:p w:rsidR="00677A9F" w:rsidRDefault="00677A9F">
      <w:pPr>
        <w:pStyle w:val="a3"/>
        <w:kinsoku w:val="0"/>
        <w:overflowPunct w:val="0"/>
        <w:spacing w:line="360" w:lineRule="auto"/>
        <w:ind w:left="218" w:right="198" w:firstLine="566"/>
        <w:jc w:val="both"/>
      </w:pPr>
      <w:r>
        <w:t>Состояние автобусных остановок в большей части удовлетворительное –  большинство имеет автобусные павильоны, при этом на ряде остановок павильоны отсутствуют, на некоторых отсутствуют посадочные площадки, заездные</w:t>
      </w:r>
      <w:r>
        <w:rPr>
          <w:spacing w:val="-17"/>
        </w:rPr>
        <w:t xml:space="preserve"> </w:t>
      </w:r>
      <w:r>
        <w:t>карманы.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218" w:right="200" w:firstLine="566"/>
        <w:jc w:val="both"/>
      </w:pPr>
      <w:r>
        <w:t>За последние несколько лет введено строгое ограничение остановок общественного транспорта вне маршрутных остановочных пунктов. Строгий контроль данного ограничения положительно влияет как на общую безопасность движения на улицах района, так и на движение общественного транспорта, снижая задержки в пути и обеспечивая выполнение</w:t>
      </w:r>
      <w:r>
        <w:rPr>
          <w:spacing w:val="-3"/>
        </w:rPr>
        <w:t xml:space="preserve"> </w:t>
      </w:r>
      <w:r>
        <w:t>расписания.</w:t>
      </w:r>
    </w:p>
    <w:p w:rsidR="00677A9F" w:rsidRDefault="00677A9F">
      <w:pPr>
        <w:pStyle w:val="a3"/>
        <w:kinsoku w:val="0"/>
        <w:overflowPunct w:val="0"/>
        <w:spacing w:line="360" w:lineRule="auto"/>
        <w:ind w:left="218" w:right="199" w:firstLine="566"/>
        <w:jc w:val="both"/>
      </w:pPr>
      <w:r>
        <w:rPr>
          <w:b/>
          <w:bCs/>
        </w:rPr>
        <w:t xml:space="preserve">Вывод: </w:t>
      </w:r>
      <w:r>
        <w:t>система пассажирского транспорта в Балашовском муниципальном районе в целом обеспечивает потребности населения в транспорте общего пользования. К основным недостаткам можно отнести частичное неудовлетворительное состояние остановочных пунктов, отсутствие автобусного сообщения в некоторые населенные пункты.</w:t>
      </w:r>
    </w:p>
    <w:p w:rsidR="00677A9F" w:rsidRDefault="00677A9F">
      <w:pPr>
        <w:pStyle w:val="a3"/>
        <w:kinsoku w:val="0"/>
        <w:overflowPunct w:val="0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1328"/>
        </w:tabs>
        <w:kinsoku w:val="0"/>
        <w:overflowPunct w:val="0"/>
        <w:spacing w:before="1"/>
        <w:ind w:left="1327" w:hanging="363"/>
        <w:outlineLvl w:val="9"/>
      </w:pPr>
      <w:bookmarkStart w:id="24" w:name="1.8 Характеристика условий пешеходного и"/>
      <w:bookmarkStart w:id="25" w:name="_bookmark6"/>
      <w:bookmarkEnd w:id="24"/>
      <w:bookmarkEnd w:id="25"/>
      <w:r>
        <w:t xml:space="preserve">Характеристика </w:t>
      </w:r>
      <w:r>
        <w:rPr>
          <w:spacing w:val="-4"/>
        </w:rPr>
        <w:t xml:space="preserve">условий пешеходного </w:t>
      </w:r>
      <w:r>
        <w:t>и велосипедного</w:t>
      </w:r>
      <w:r>
        <w:rPr>
          <w:spacing w:val="-11"/>
        </w:rPr>
        <w:t xml:space="preserve"> </w:t>
      </w:r>
      <w:r>
        <w:t>передвижения</w:t>
      </w:r>
    </w:p>
    <w:p w:rsidR="00677A9F" w:rsidRDefault="00677A9F">
      <w:pPr>
        <w:pStyle w:val="a3"/>
        <w:kinsoku w:val="0"/>
        <w:overflowPunct w:val="0"/>
        <w:spacing w:before="134" w:line="360" w:lineRule="auto"/>
        <w:ind w:left="218" w:right="199" w:firstLine="566"/>
        <w:jc w:val="both"/>
      </w:pPr>
      <w:r>
        <w:t>Улично-дорожная сеть внутри поселений (кроме города Балашов) Балашовского муниципального района, как правило, неблагоустроенная. В настоящее время большая часть пешеходного движения происходит по проезжим частям улиц, что приводит к возникновению дорожно-транспортных происшествий, так же значительная часть пешеходного движения осуществляется по проезжей части в связи с отсутствием обустроенных тротуаров и пешеходных дорожек. Требуется формирование пешеходных тротуаров, необходимых для упорядочения движения пешеходов, укладка асфальтобетонного покрытия, ограничения дорожного полотна в поселениях</w:t>
      </w:r>
      <w:r>
        <w:rPr>
          <w:spacing w:val="-20"/>
        </w:rPr>
        <w:t xml:space="preserve"> </w:t>
      </w:r>
      <w:r>
        <w:t>района.</w:t>
      </w:r>
    </w:p>
    <w:p w:rsidR="00677A9F" w:rsidRDefault="00677A9F">
      <w:pPr>
        <w:pStyle w:val="a3"/>
        <w:kinsoku w:val="0"/>
        <w:overflowPunct w:val="0"/>
        <w:spacing w:line="360" w:lineRule="auto"/>
        <w:ind w:left="218" w:right="200" w:firstLine="566"/>
        <w:jc w:val="both"/>
      </w:pPr>
      <w:r>
        <w:t>К недостаткам организации пешеходного движения можно отнести наличие значительного количества нерегулируемых пешеходных переходов, а также их отсутствие.</w:t>
      </w:r>
    </w:p>
    <w:p w:rsidR="00677A9F" w:rsidRDefault="00677A9F">
      <w:pPr>
        <w:pStyle w:val="a3"/>
        <w:kinsoku w:val="0"/>
        <w:overflowPunct w:val="0"/>
        <w:spacing w:before="3" w:line="360" w:lineRule="auto"/>
        <w:ind w:left="218" w:right="204" w:firstLine="566"/>
        <w:jc w:val="both"/>
      </w:pPr>
      <w:r>
        <w:t>Специализированные дорожки для велосипедного передвижения на территории района не предусмотрены. Движение велосипедистов осуществляется в соответствии с требованиями ПДД по дорогам общего</w:t>
      </w:r>
      <w:r>
        <w:rPr>
          <w:spacing w:val="-3"/>
        </w:rPr>
        <w:t xml:space="preserve"> </w:t>
      </w:r>
      <w:r>
        <w:t>пользования.</w:t>
      </w:r>
    </w:p>
    <w:p w:rsidR="00677A9F" w:rsidRDefault="00677A9F">
      <w:pPr>
        <w:pStyle w:val="a3"/>
        <w:kinsoku w:val="0"/>
        <w:overflowPunct w:val="0"/>
        <w:spacing w:before="3" w:line="360" w:lineRule="auto"/>
        <w:ind w:left="218" w:right="204" w:firstLine="566"/>
        <w:jc w:val="both"/>
        <w:sectPr w:rsidR="00677A9F">
          <w:footerReference w:type="default" r:id="rId25"/>
          <w:pgSz w:w="11920" w:h="16850"/>
          <w:pgMar w:top="620" w:right="1040" w:bottom="1160" w:left="960" w:header="0" w:footer="964" w:gutter="0"/>
          <w:pgNumType w:start="40"/>
          <w:cols w:space="720" w:equalWidth="0">
            <w:col w:w="992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48"/>
        <w:rPr>
          <w:sz w:val="20"/>
          <w:szCs w:val="20"/>
        </w:rPr>
      </w:pPr>
      <w:r>
        <w:rPr>
          <w:noProof/>
        </w:rPr>
        <w:lastRenderedPageBreak/>
        <w:pict>
          <v:group id="_x0000_s1260" style="position:absolute;left:0;text-align:left;margin-left:27.35pt;margin-top:4.5pt;width:524.05pt;height:813.6pt;z-index:-251659776;mso-position-horizontal-relative:page;mso-position-vertical-relative:page" coordorigin="547,90" coordsize="10481,16272" o:allowincell="f">
            <v:shape id="_x0000_s1261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262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263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264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680"/>
          <w:tab w:val="left" w:pos="9494"/>
        </w:tabs>
        <w:kinsoku w:val="0"/>
        <w:overflowPunct w:val="0"/>
        <w:spacing w:line="229" w:lineRule="exact"/>
        <w:ind w:left="40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Heading2"/>
        <w:numPr>
          <w:ilvl w:val="1"/>
          <w:numId w:val="94"/>
        </w:numPr>
        <w:tabs>
          <w:tab w:val="left" w:pos="1020"/>
        </w:tabs>
        <w:kinsoku w:val="0"/>
        <w:overflowPunct w:val="0"/>
        <w:spacing w:before="103" w:line="360" w:lineRule="auto"/>
        <w:ind w:left="254" w:right="279" w:firstLine="403"/>
        <w:outlineLvl w:val="9"/>
      </w:pPr>
      <w:bookmarkStart w:id="26" w:name="1.9 Характеристика движения грузовых тра"/>
      <w:bookmarkEnd w:id="26"/>
      <w:r>
        <w:t>Характеристика движения грузовых транспортных средств, оценку работы транспортных</w:t>
      </w:r>
      <w:r>
        <w:rPr>
          <w:spacing w:val="-12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коммунальных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дорожных</w:t>
      </w:r>
      <w:r>
        <w:rPr>
          <w:spacing w:val="-13"/>
        </w:rPr>
        <w:t xml:space="preserve"> </w:t>
      </w:r>
      <w:r>
        <w:t>служб,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инфраструктуры</w:t>
      </w:r>
    </w:p>
    <w:p w:rsidR="00677A9F" w:rsidRDefault="00677A9F">
      <w:pPr>
        <w:pStyle w:val="a3"/>
        <w:kinsoku w:val="0"/>
        <w:overflowPunct w:val="0"/>
        <w:ind w:left="3064"/>
        <w:rPr>
          <w:b/>
          <w:bCs/>
        </w:rPr>
      </w:pPr>
      <w:r>
        <w:rPr>
          <w:b/>
          <w:bCs/>
        </w:rPr>
        <w:t>для данных транспортных средств</w:t>
      </w:r>
    </w:p>
    <w:p w:rsidR="00677A9F" w:rsidRDefault="00677A9F">
      <w:pPr>
        <w:pStyle w:val="a3"/>
        <w:kinsoku w:val="0"/>
        <w:overflowPunct w:val="0"/>
        <w:spacing w:before="132" w:line="360" w:lineRule="auto"/>
        <w:ind w:left="218" w:right="199" w:firstLine="566"/>
        <w:jc w:val="both"/>
      </w:pPr>
      <w:r>
        <w:t>Определяющее значение при формировании маршрутов движения грузового автотранспорта в населенных пунктах имеет расположение крупных объектов генерации и потребления грузов, к которым можно отнести: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"/>
        <w:ind w:firstLine="708"/>
        <w:rPr>
          <w:rFonts w:ascii="Symbol" w:hAnsi="Symbol" w:cs="Symbol"/>
          <w:color w:val="000000"/>
          <w:sz w:val="20"/>
          <w:szCs w:val="20"/>
        </w:rPr>
      </w:pPr>
      <w:r>
        <w:t>объекты внешнего</w:t>
      </w:r>
      <w:r>
        <w:rPr>
          <w:spacing w:val="-5"/>
        </w:rPr>
        <w:t xml:space="preserve"> </w:t>
      </w:r>
      <w:r>
        <w:t>транспорта;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37"/>
        <w:ind w:firstLine="708"/>
        <w:rPr>
          <w:rFonts w:ascii="Symbol" w:hAnsi="Symbol" w:cs="Symbol"/>
          <w:color w:val="000000"/>
          <w:sz w:val="20"/>
          <w:szCs w:val="20"/>
        </w:rPr>
      </w:pPr>
      <w:r>
        <w:t>производственные</w:t>
      </w:r>
      <w:r>
        <w:rPr>
          <w:spacing w:val="-5"/>
        </w:rPr>
        <w:t xml:space="preserve"> </w:t>
      </w:r>
      <w:r>
        <w:t>предприятия;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37"/>
        <w:ind w:firstLine="708"/>
        <w:rPr>
          <w:rFonts w:ascii="Symbol" w:hAnsi="Symbol" w:cs="Symbol"/>
          <w:color w:val="000000"/>
          <w:sz w:val="20"/>
          <w:szCs w:val="20"/>
        </w:rPr>
      </w:pPr>
      <w:r>
        <w:t>крупные объекты оптовой розничной</w:t>
      </w:r>
      <w:r>
        <w:rPr>
          <w:spacing w:val="-6"/>
        </w:rPr>
        <w:t xml:space="preserve"> </w:t>
      </w:r>
      <w:r>
        <w:t>торговли;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39"/>
        <w:ind w:firstLine="708"/>
        <w:rPr>
          <w:rFonts w:ascii="Symbol" w:hAnsi="Symbol" w:cs="Symbol"/>
          <w:color w:val="000000"/>
          <w:sz w:val="20"/>
          <w:szCs w:val="20"/>
        </w:rPr>
      </w:pPr>
      <w:r>
        <w:t>объекты</w:t>
      </w:r>
      <w:r>
        <w:rPr>
          <w:spacing w:val="-2"/>
        </w:rPr>
        <w:t xml:space="preserve"> </w:t>
      </w:r>
      <w:r>
        <w:t>строительства;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37"/>
        <w:ind w:firstLine="708"/>
        <w:rPr>
          <w:rFonts w:ascii="Symbol" w:hAnsi="Symbol" w:cs="Symbol"/>
          <w:color w:val="000000"/>
          <w:sz w:val="20"/>
          <w:szCs w:val="20"/>
        </w:rPr>
      </w:pPr>
      <w:r>
        <w:t>складские и терминальные</w:t>
      </w:r>
      <w:r>
        <w:rPr>
          <w:spacing w:val="-7"/>
        </w:rPr>
        <w:t xml:space="preserve"> </w:t>
      </w:r>
      <w:r>
        <w:t>объекты.</w:t>
      </w:r>
    </w:p>
    <w:p w:rsidR="00677A9F" w:rsidRDefault="00677A9F">
      <w:pPr>
        <w:pStyle w:val="a3"/>
        <w:kinsoku w:val="0"/>
        <w:overflowPunct w:val="0"/>
        <w:spacing w:before="139" w:line="360" w:lineRule="auto"/>
        <w:ind w:left="218" w:right="197" w:firstLine="566"/>
        <w:jc w:val="both"/>
      </w:pPr>
      <w:r>
        <w:t xml:space="preserve">В настоящее время движение грузового и транзитного автотранспорта проходит по дорогам районного и дороге федерального значения а.д. Р-298 «Курск — Воронеж </w:t>
      </w:r>
      <w:hyperlink r:id="rId26" w:history="1">
        <w:r>
          <w:t>— Р22</w:t>
        </w:r>
      </w:hyperlink>
    </w:p>
    <w:p w:rsidR="00677A9F" w:rsidRDefault="00677A9F">
      <w:pPr>
        <w:pStyle w:val="a3"/>
        <w:kinsoku w:val="0"/>
        <w:overflowPunct w:val="0"/>
        <w:spacing w:line="274" w:lineRule="exact"/>
        <w:ind w:left="218"/>
      </w:pPr>
      <w:r>
        <w:t>«Каспий»</w:t>
      </w:r>
    </w:p>
    <w:p w:rsidR="00677A9F" w:rsidRDefault="00677A9F">
      <w:pPr>
        <w:pStyle w:val="a3"/>
        <w:kinsoku w:val="0"/>
        <w:overflowPunct w:val="0"/>
        <w:spacing w:before="1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218" w:right="209" w:firstLine="566"/>
        <w:jc w:val="both"/>
      </w:pPr>
      <w:r>
        <w:t>Доля транзитного движения: 35-40% от основного числа автотранспортных средств. В центральных частях населённых пунктах введён запрет на движение грузового транспорта.</w:t>
      </w:r>
    </w:p>
    <w:p w:rsidR="00677A9F" w:rsidRDefault="00677A9F">
      <w:pPr>
        <w:pStyle w:val="a3"/>
        <w:kinsoku w:val="0"/>
        <w:overflowPunct w:val="0"/>
        <w:spacing w:line="360" w:lineRule="auto"/>
        <w:ind w:left="218" w:right="211" w:firstLine="566"/>
        <w:jc w:val="both"/>
      </w:pPr>
      <w:r>
        <w:t>Оптимальная схема движения грузового транспорта предполагает максимальный вывод грузового транспорта за пределы поселений.</w:t>
      </w:r>
    </w:p>
    <w:p w:rsidR="00677A9F" w:rsidRDefault="00677A9F">
      <w:pPr>
        <w:pStyle w:val="a3"/>
        <w:kinsoku w:val="0"/>
        <w:overflowPunct w:val="0"/>
        <w:spacing w:line="362" w:lineRule="auto"/>
        <w:ind w:left="218" w:right="208" w:firstLine="566"/>
        <w:jc w:val="both"/>
      </w:pPr>
      <w:r>
        <w:t>Существующая схема движения грузового транспорта на территории Балашовского муниципального района оптимальна.</w:t>
      </w:r>
    </w:p>
    <w:p w:rsidR="00677A9F" w:rsidRDefault="00677A9F">
      <w:pPr>
        <w:pStyle w:val="Heading2"/>
        <w:kinsoku w:val="0"/>
        <w:overflowPunct w:val="0"/>
        <w:spacing w:line="273" w:lineRule="exact"/>
        <w:ind w:left="3251" w:right="3236"/>
        <w:jc w:val="center"/>
        <w:outlineLvl w:val="9"/>
      </w:pPr>
      <w:bookmarkStart w:id="27" w:name="Механизированная уборка"/>
      <w:bookmarkEnd w:id="27"/>
      <w:r>
        <w:t>Механизированная уборка</w:t>
      </w:r>
    </w:p>
    <w:p w:rsidR="00677A9F" w:rsidRDefault="00677A9F">
      <w:pPr>
        <w:pStyle w:val="a3"/>
        <w:kinsoku w:val="0"/>
        <w:overflowPunct w:val="0"/>
        <w:spacing w:before="137" w:line="360" w:lineRule="auto"/>
        <w:ind w:left="218" w:right="209" w:firstLine="566"/>
        <w:jc w:val="both"/>
      </w:pPr>
      <w:r>
        <w:t>Механизированная уборка дорог местного значения осуществляется на основании договоров и соглашений, заключаемых с организациями и индивидуальными предпринимателями. В состав работ входит: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" w:line="355" w:lineRule="auto"/>
        <w:ind w:right="202" w:firstLine="708"/>
        <w:jc w:val="both"/>
        <w:rPr>
          <w:rFonts w:ascii="Symbol" w:hAnsi="Symbol" w:cs="Symbol"/>
          <w:color w:val="000000"/>
        </w:rPr>
      </w:pPr>
      <w:r>
        <w:t>Содержание муниципальных автомобильных дорог и тротуаров, включающие в себя работы с учётом сезонных условий по уходу за дорожными одеждами, полосой отвода, земляного полотна, системой водоотвода, дорожными сооружениями – элементами обустройства дорог; организации и безопасности движения и прочие работы, в результате которых поддерживается транспортно-эксплуатационное состояние дорог, тротуаров и дорожных сооружений в соответствии с действующей нормативной</w:t>
      </w:r>
      <w:r>
        <w:rPr>
          <w:spacing w:val="-21"/>
        </w:rPr>
        <w:t xml:space="preserve"> </w:t>
      </w:r>
      <w:r>
        <w:t>документацией;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9"/>
        <w:ind w:firstLine="708"/>
        <w:rPr>
          <w:rFonts w:ascii="Symbol" w:hAnsi="Symbol" w:cs="Symbol"/>
          <w:color w:val="000000"/>
        </w:rPr>
      </w:pPr>
      <w:r>
        <w:t>Борьба с зимней</w:t>
      </w:r>
      <w:r>
        <w:rPr>
          <w:spacing w:val="-5"/>
        </w:rPr>
        <w:t xml:space="preserve"> </w:t>
      </w:r>
      <w:r>
        <w:t>скользкостью;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38"/>
        <w:ind w:firstLine="708"/>
        <w:rPr>
          <w:rFonts w:ascii="Symbol" w:hAnsi="Symbol" w:cs="Symbol"/>
          <w:color w:val="000000"/>
        </w:rPr>
      </w:pPr>
      <w:r>
        <w:t>Содержание автобусных остановок и прилегающей к остановкам</w:t>
      </w:r>
      <w:r>
        <w:rPr>
          <w:spacing w:val="-22"/>
        </w:rPr>
        <w:t xml:space="preserve"> </w:t>
      </w:r>
      <w:r>
        <w:t>территории;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33"/>
        <w:ind w:firstLine="708"/>
        <w:rPr>
          <w:rFonts w:ascii="Symbol" w:hAnsi="Symbol" w:cs="Symbol"/>
          <w:color w:val="000000"/>
        </w:rPr>
      </w:pPr>
      <w:r>
        <w:t>Обустройство и восстановление изношенной горизонтальной</w:t>
      </w:r>
      <w:r>
        <w:rPr>
          <w:spacing w:val="-12"/>
        </w:rPr>
        <w:t xml:space="preserve"> </w:t>
      </w:r>
      <w:r>
        <w:t>разметки;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38"/>
        <w:ind w:firstLine="708"/>
        <w:rPr>
          <w:rFonts w:ascii="Symbol" w:hAnsi="Symbol" w:cs="Symbol"/>
          <w:color w:val="000000"/>
        </w:rPr>
      </w:pPr>
      <w:r>
        <w:t>Содержание в чистоте и порядке стоянок автомобилей</w:t>
      </w:r>
      <w:r>
        <w:rPr>
          <w:spacing w:val="-15"/>
        </w:rPr>
        <w:t xml:space="preserve"> </w:t>
      </w:r>
      <w:r>
        <w:t>(парковок);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138"/>
        <w:ind w:firstLine="708"/>
        <w:rPr>
          <w:rFonts w:ascii="Symbol" w:hAnsi="Symbol" w:cs="Symbol"/>
          <w:color w:val="000000"/>
        </w:rPr>
        <w:sectPr w:rsidR="00677A9F">
          <w:pgSz w:w="11920" w:h="16850"/>
          <w:pgMar w:top="620" w:right="1040" w:bottom="1160" w:left="96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48"/>
        <w:rPr>
          <w:sz w:val="20"/>
          <w:szCs w:val="20"/>
        </w:rPr>
      </w:pPr>
      <w:r>
        <w:rPr>
          <w:noProof/>
        </w:rPr>
        <w:lastRenderedPageBreak/>
        <w:pict>
          <v:group id="_x0000_s1265" style="position:absolute;left:0;text-align:left;margin-left:27.35pt;margin-top:4.5pt;width:524.05pt;height:813.6pt;z-index:-251658752;mso-position-horizontal-relative:page;mso-position-vertical-relative:page" coordorigin="547,90" coordsize="10481,16272" o:allowincell="f">
            <v:shape id="_x0000_s1266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267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268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269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680"/>
          <w:tab w:val="left" w:pos="9494"/>
        </w:tabs>
        <w:kinsoku w:val="0"/>
        <w:overflowPunct w:val="0"/>
        <w:spacing w:line="229" w:lineRule="exact"/>
        <w:ind w:left="40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97" w:line="340" w:lineRule="auto"/>
        <w:ind w:right="263" w:firstLine="708"/>
        <w:rPr>
          <w:rFonts w:ascii="Symbol" w:hAnsi="Symbol" w:cs="Symbol"/>
          <w:color w:val="000000"/>
        </w:rPr>
      </w:pPr>
      <w:r>
        <w:t>Содержание перекрестков, пешеходных переходов, индикаторов пешеходных переходов, а также подъездных дорог к пожарным водоёмам и площадкам перед</w:t>
      </w:r>
      <w:r>
        <w:rPr>
          <w:spacing w:val="-25"/>
        </w:rPr>
        <w:t xml:space="preserve"> </w:t>
      </w:r>
      <w:r>
        <w:t>ними;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  <w:tab w:val="left" w:pos="3839"/>
          <w:tab w:val="left" w:pos="5683"/>
          <w:tab w:val="left" w:pos="7262"/>
          <w:tab w:val="left" w:pos="7912"/>
        </w:tabs>
        <w:kinsoku w:val="0"/>
        <w:overflowPunct w:val="0"/>
        <w:spacing w:before="26" w:line="338" w:lineRule="auto"/>
        <w:ind w:right="210" w:firstLine="708"/>
        <w:rPr>
          <w:rFonts w:ascii="Symbol" w:hAnsi="Symbol" w:cs="Symbol"/>
          <w:color w:val="000000"/>
        </w:rPr>
      </w:pPr>
      <w:r>
        <w:t>Монтаж/демонтаж</w:t>
      </w:r>
      <w:r>
        <w:tab/>
        <w:t>искусственных</w:t>
      </w:r>
      <w:r>
        <w:tab/>
        <w:t>неровностей</w:t>
      </w:r>
      <w:r>
        <w:tab/>
        <w:t>для</w:t>
      </w:r>
      <w:r>
        <w:tab/>
        <w:t>принудительного снижения скорости по соответствующему распоряжению</w:t>
      </w:r>
      <w:r>
        <w:rPr>
          <w:spacing w:val="-18"/>
        </w:rPr>
        <w:t xml:space="preserve"> </w:t>
      </w:r>
      <w:r>
        <w:t>Заказчика;</w:t>
      </w:r>
    </w:p>
    <w:p w:rsidR="00677A9F" w:rsidRDefault="00677A9F">
      <w:pPr>
        <w:pStyle w:val="a5"/>
        <w:numPr>
          <w:ilvl w:val="0"/>
          <w:numId w:val="92"/>
        </w:numPr>
        <w:tabs>
          <w:tab w:val="left" w:pos="1635"/>
        </w:tabs>
        <w:kinsoku w:val="0"/>
        <w:overflowPunct w:val="0"/>
        <w:spacing w:before="32" w:line="343" w:lineRule="auto"/>
        <w:ind w:right="380" w:firstLine="708"/>
        <w:rPr>
          <w:rFonts w:ascii="Symbol" w:hAnsi="Symbol" w:cs="Symbol"/>
          <w:color w:val="000000"/>
        </w:rPr>
      </w:pPr>
      <w:r>
        <w:t>Работы по содержанию, монтажу (установке) и демонтажу дорожных знаков в соответствии со схемой установки дорожных знаков.</w:t>
      </w:r>
    </w:p>
    <w:p w:rsidR="00677A9F" w:rsidRDefault="00677A9F">
      <w:pPr>
        <w:pStyle w:val="a3"/>
        <w:kinsoku w:val="0"/>
        <w:overflowPunct w:val="0"/>
        <w:spacing w:before="20"/>
        <w:ind w:left="784"/>
      </w:pPr>
      <w:r>
        <w:t>Работы осуществляются по внутреннему графику.</w:t>
      </w:r>
    </w:p>
    <w:p w:rsidR="00677A9F" w:rsidRDefault="00677A9F">
      <w:pPr>
        <w:pStyle w:val="Heading2"/>
        <w:kinsoku w:val="0"/>
        <w:overflowPunct w:val="0"/>
        <w:spacing w:before="142"/>
        <w:ind w:left="3484" w:right="2915"/>
        <w:jc w:val="center"/>
        <w:outlineLvl w:val="9"/>
      </w:pPr>
      <w:bookmarkStart w:id="28" w:name="Ручная уборка"/>
      <w:bookmarkEnd w:id="28"/>
      <w:r>
        <w:t>Ручная уборка</w:t>
      </w:r>
    </w:p>
    <w:p w:rsidR="00677A9F" w:rsidRDefault="00677A9F">
      <w:pPr>
        <w:pStyle w:val="a3"/>
        <w:kinsoku w:val="0"/>
        <w:overflowPunct w:val="0"/>
        <w:spacing w:before="134" w:line="360" w:lineRule="auto"/>
        <w:ind w:left="218" w:right="200" w:firstLine="566"/>
        <w:jc w:val="both"/>
      </w:pPr>
      <w:r>
        <w:t>Уборка улиц круглогодично производится с использованием ручного труда. На территории Балашовского муниципального района уборку осуществляют дворники. Дворники работают 5 дней в неделю по 8 часов в день. При необходимости устанавливается гибкий режим работы. Для рабочих по комплексной уборке и санитарному содержанию жилищно-эксплуатационных участков обязателен выход на работу в период гололеда для своевременной подсыпки песком тротуаров и дорожек с последующим переносом времени</w:t>
      </w:r>
      <w:r>
        <w:rPr>
          <w:spacing w:val="-4"/>
        </w:rPr>
        <w:t xml:space="preserve"> </w:t>
      </w:r>
      <w:r>
        <w:t>отдыха.</w:t>
      </w:r>
    </w:p>
    <w:p w:rsidR="00677A9F" w:rsidRDefault="00677A9F">
      <w:pPr>
        <w:pStyle w:val="a3"/>
        <w:kinsoku w:val="0"/>
        <w:overflowPunct w:val="0"/>
        <w:spacing w:before="3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2472"/>
        </w:tabs>
        <w:kinsoku w:val="0"/>
        <w:overflowPunct w:val="0"/>
        <w:ind w:left="2472" w:hanging="480"/>
        <w:outlineLvl w:val="9"/>
      </w:pPr>
      <w:bookmarkStart w:id="29" w:name="1.10 Анализ уровня безопасности дорожног"/>
      <w:bookmarkStart w:id="30" w:name="_bookmark7"/>
      <w:bookmarkEnd w:id="29"/>
      <w:bookmarkEnd w:id="30"/>
      <w:r>
        <w:t>Анализ уровня безопасности дорожного</w:t>
      </w:r>
      <w:r>
        <w:rPr>
          <w:spacing w:val="-12"/>
        </w:rPr>
        <w:t xml:space="preserve"> </w:t>
      </w:r>
      <w:r>
        <w:t>движения</w:t>
      </w:r>
    </w:p>
    <w:p w:rsidR="00677A9F" w:rsidRDefault="00677A9F">
      <w:pPr>
        <w:pStyle w:val="a3"/>
        <w:kinsoku w:val="0"/>
        <w:overflowPunct w:val="0"/>
        <w:spacing w:before="134" w:line="360" w:lineRule="auto"/>
        <w:ind w:left="218" w:right="208" w:firstLine="566"/>
        <w:jc w:val="both"/>
      </w:pPr>
      <w:r>
        <w:t>Обеспечение безопасности на автомобильных дорогах является важнейшей частью социально-экономического развития Балашовского муниципального района.</w:t>
      </w:r>
    </w:p>
    <w:p w:rsidR="00677A9F" w:rsidRDefault="00677A9F">
      <w:pPr>
        <w:pStyle w:val="a3"/>
        <w:kinsoku w:val="0"/>
        <w:overflowPunct w:val="0"/>
        <w:spacing w:line="360" w:lineRule="auto"/>
        <w:ind w:left="218" w:right="203" w:firstLine="566"/>
        <w:jc w:val="both"/>
      </w:pPr>
      <w: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из-за нарушения правил дорожного движения, превышения скоростного режима, из-за неудовлетворительного качества дорожных покрытий, погодных условий и др.</w:t>
      </w:r>
    </w:p>
    <w:p w:rsidR="00677A9F" w:rsidRDefault="00677A9F">
      <w:pPr>
        <w:pStyle w:val="a3"/>
        <w:kinsoku w:val="0"/>
        <w:overflowPunct w:val="0"/>
        <w:spacing w:before="4" w:line="360" w:lineRule="auto"/>
        <w:ind w:left="218" w:right="203" w:firstLine="566"/>
        <w:jc w:val="both"/>
      </w:pPr>
      <w:r>
        <w:t>В настоящее время решение проблемы обеспечения безопасности дорожного движения является одной из важнейших задач.</w:t>
      </w:r>
    </w:p>
    <w:p w:rsidR="00677A9F" w:rsidRDefault="00677A9F">
      <w:pPr>
        <w:pStyle w:val="a3"/>
        <w:kinsoku w:val="0"/>
        <w:overflowPunct w:val="0"/>
        <w:spacing w:line="360" w:lineRule="auto"/>
        <w:ind w:left="218" w:right="200" w:firstLine="566"/>
        <w:jc w:val="both"/>
      </w:pPr>
      <w:r>
        <w:t>Количество зарегистрированных дорожно-транспортных происшествий с пострадавшими в Балашовском муниципальном районе представлено в таблице 1.10.1</w:t>
      </w:r>
    </w:p>
    <w:p w:rsidR="00677A9F" w:rsidRDefault="00677A9F">
      <w:pPr>
        <w:pStyle w:val="a3"/>
        <w:kinsoku w:val="0"/>
        <w:overflowPunct w:val="0"/>
        <w:spacing w:after="4"/>
        <w:ind w:left="2555" w:right="205" w:hanging="1649"/>
      </w:pPr>
      <w:r>
        <w:t>Таблица 1.10.1 - Количество дорожно-транспортных происшествий c пострадавшими в Балашовском муниципальном районе (за исключением г. Балашов).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6"/>
        <w:gridCol w:w="1927"/>
        <w:gridCol w:w="1797"/>
        <w:gridCol w:w="1795"/>
        <w:gridCol w:w="1795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595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709" w:right="6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640" w:right="6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580" w:right="5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580" w:right="5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2021*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9"/>
              <w:ind w:left="647"/>
            </w:pPr>
            <w:r>
              <w:t>ДТП всего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9"/>
              <w:ind w:left="709" w:right="688"/>
              <w:jc w:val="center"/>
            </w:pPr>
            <w:r>
              <w:t>31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9"/>
              <w:ind w:left="640" w:right="627"/>
              <w:jc w:val="center"/>
            </w:pPr>
            <w:r>
              <w:t>53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9"/>
              <w:ind w:left="580" w:right="559"/>
              <w:jc w:val="center"/>
            </w:pPr>
            <w:r>
              <w:t>37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9"/>
              <w:ind w:left="16"/>
              <w:jc w:val="center"/>
            </w:pPr>
            <w:r>
              <w:t>4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679"/>
            </w:pPr>
            <w:r>
              <w:t>Погибло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1"/>
              <w:jc w:val="center"/>
            </w:pPr>
            <w: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640" w:right="627"/>
              <w:jc w:val="center"/>
            </w:pPr>
            <w: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580" w:right="559"/>
              <w:jc w:val="center"/>
            </w:pPr>
            <w:r>
              <w:t>13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6"/>
              <w:jc w:val="center"/>
            </w:pPr>
            <w:r>
              <w:t>1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810" w:right="791"/>
              <w:jc w:val="center"/>
            </w:pPr>
            <w:r>
              <w:t>Ранено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709" w:right="688"/>
              <w:jc w:val="center"/>
            </w:pPr>
            <w:r>
              <w:t>58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640" w:right="627"/>
              <w:jc w:val="center"/>
            </w:pPr>
            <w:r>
              <w:t>87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580" w:right="559"/>
              <w:jc w:val="center"/>
            </w:pPr>
            <w:r>
              <w:t>44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16"/>
              <w:jc w:val="center"/>
            </w:pPr>
            <w:r>
              <w:t>9</w:t>
            </w:r>
          </w:p>
        </w:tc>
      </w:tr>
    </w:tbl>
    <w:p w:rsidR="00677A9F" w:rsidRDefault="00677A9F">
      <w:pPr>
        <w:pStyle w:val="a3"/>
        <w:kinsoku w:val="0"/>
        <w:overflowPunct w:val="0"/>
        <w:ind w:left="206" w:right="3236"/>
        <w:jc w:val="center"/>
      </w:pPr>
      <w:r>
        <w:t>*Сведения, предоставленные с 1 января по 1 апреля 2021 года.</w:t>
      </w:r>
    </w:p>
    <w:p w:rsidR="00677A9F" w:rsidRDefault="00677A9F">
      <w:pPr>
        <w:pStyle w:val="a3"/>
        <w:kinsoku w:val="0"/>
        <w:overflowPunct w:val="0"/>
        <w:ind w:left="206" w:right="3236"/>
        <w:jc w:val="center"/>
        <w:sectPr w:rsidR="00677A9F">
          <w:pgSz w:w="11920" w:h="16850"/>
          <w:pgMar w:top="620" w:right="1040" w:bottom="1160" w:left="96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48"/>
        <w:rPr>
          <w:sz w:val="20"/>
          <w:szCs w:val="20"/>
        </w:rPr>
      </w:pPr>
      <w:r>
        <w:rPr>
          <w:noProof/>
        </w:rPr>
        <w:lastRenderedPageBreak/>
        <w:pict>
          <v:group id="_x0000_s1270" style="position:absolute;left:0;text-align:left;margin-left:27.35pt;margin-top:4.5pt;width:524.05pt;height:813.6pt;z-index:-251657728;mso-position-horizontal-relative:page;mso-position-vertical-relative:page" coordorigin="547,90" coordsize="10481,16272" o:allowincell="f">
            <v:shape id="_x0000_s1271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272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273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274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680"/>
          <w:tab w:val="left" w:pos="9494"/>
        </w:tabs>
        <w:kinsoku w:val="0"/>
        <w:overflowPunct w:val="0"/>
        <w:spacing w:line="229" w:lineRule="exact"/>
        <w:ind w:left="405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8" w:line="360" w:lineRule="auto"/>
        <w:ind w:left="218" w:right="205" w:firstLine="566"/>
        <w:jc w:val="both"/>
      </w:pPr>
      <w:r>
        <w:t>Для анализа и выявления мест концентрации аварийно- опасных участков дороги в Балашовском муниципальном районе необходимо сопоставить данные по распределению ДТП на территории.</w:t>
      </w:r>
    </w:p>
    <w:p w:rsidR="00677A9F" w:rsidRDefault="00677A9F">
      <w:pPr>
        <w:pStyle w:val="a3"/>
        <w:kinsoku w:val="0"/>
        <w:overflowPunct w:val="0"/>
        <w:spacing w:line="360" w:lineRule="auto"/>
        <w:ind w:left="218" w:right="205" w:firstLine="566"/>
        <w:jc w:val="both"/>
      </w:pPr>
      <w:r>
        <w:t>Распределение ДТП с пострадавшими в Балашовском муниципальном районе с 1 января по 31 декабря 2018, 2019, 2020 гг по видам ДТП представлено в таблицах 1.10.2,</w:t>
      </w:r>
    </w:p>
    <w:p w:rsidR="00677A9F" w:rsidRDefault="00677A9F">
      <w:pPr>
        <w:pStyle w:val="a3"/>
        <w:kinsoku w:val="0"/>
        <w:overflowPunct w:val="0"/>
        <w:spacing w:line="274" w:lineRule="exact"/>
        <w:ind w:left="218"/>
      </w:pPr>
      <w:r>
        <w:t>1.10.3, 1.10.4</w:t>
      </w:r>
    </w:p>
    <w:p w:rsidR="00677A9F" w:rsidRDefault="00677A9F">
      <w:pPr>
        <w:pStyle w:val="a3"/>
        <w:kinsoku w:val="0"/>
        <w:overflowPunct w:val="0"/>
        <w:spacing w:line="274" w:lineRule="exact"/>
        <w:ind w:left="218"/>
        <w:sectPr w:rsidR="00677A9F">
          <w:pgSz w:w="11920" w:h="16850"/>
          <w:pgMar w:top="620" w:right="1040" w:bottom="1160" w:left="96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276" style="position:absolute;left:0;text-align:left;margin-left:25.2pt;margin-top:4.5pt;width:778.55pt;height:566.9pt;z-index:-251656704;mso-position-horizontal-relative:page;mso-position-vertical-relative:page" coordorigin="504,90" coordsize="15571,11338" o:allowincell="f">
            <v:shape id="_x0000_s1277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78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79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80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81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82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8"/>
          <w:szCs w:val="28"/>
        </w:rPr>
      </w:pPr>
    </w:p>
    <w:p w:rsidR="00677A9F" w:rsidRDefault="00677A9F">
      <w:pPr>
        <w:pStyle w:val="a3"/>
        <w:kinsoku w:val="0"/>
        <w:overflowPunct w:val="0"/>
        <w:spacing w:before="90"/>
        <w:ind w:right="230"/>
        <w:jc w:val="right"/>
      </w:pPr>
      <w:r>
        <w:t>Таблица 1.10.2 – Виды ДТП за 2018 год.</w:t>
      </w:r>
    </w:p>
    <w:p w:rsidR="00677A9F" w:rsidRDefault="00677A9F">
      <w:pPr>
        <w:pStyle w:val="a3"/>
        <w:kinsoku w:val="0"/>
        <w:overflowPunct w:val="0"/>
        <w:spacing w:before="7"/>
        <w:rPr>
          <w:sz w:val="12"/>
          <w:szCs w:val="1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4"/>
        <w:gridCol w:w="991"/>
        <w:gridCol w:w="1274"/>
        <w:gridCol w:w="996"/>
        <w:gridCol w:w="3929"/>
        <w:gridCol w:w="2995"/>
        <w:gridCol w:w="307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70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46" w:right="79" w:hanging="123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Ранено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633" w:right="16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19" w:right="463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42" w:lineRule="auto"/>
              <w:ind w:left="149" w:right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6" w:lineRule="exact"/>
              <w:ind w:left="148" w:right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2" w:right="387"/>
            </w:pPr>
            <w:r>
              <w:t>Наезд на пешехода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7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/>
            </w:pPr>
            <w: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91"/>
              </w:numPr>
              <w:tabs>
                <w:tab w:val="left" w:pos="536"/>
              </w:tabs>
              <w:kinsoku w:val="0"/>
              <w:overflowPunct w:val="0"/>
              <w:spacing w:before="9" w:line="237" w:lineRule="auto"/>
              <w:ind w:right="734" w:hanging="360"/>
            </w:pPr>
            <w:r>
              <w:t>Балашовский р-н, с</w:t>
            </w:r>
            <w:r>
              <w:rPr>
                <w:spacing w:val="-20"/>
              </w:rPr>
              <w:t xml:space="preserve"> </w:t>
            </w:r>
            <w:r>
              <w:t xml:space="preserve">Сухая Елань, </w:t>
            </w:r>
            <w:r>
              <w:rPr>
                <w:spacing w:val="-4"/>
              </w:rPr>
              <w:t xml:space="preserve">ул </w:t>
            </w:r>
            <w:r>
              <w:t>Красная,</w:t>
            </w:r>
            <w:r>
              <w:rPr>
                <w:spacing w:val="1"/>
              </w:rPr>
              <w:t xml:space="preserve"> </w:t>
            </w:r>
            <w:r>
              <w:t>35;</w:t>
            </w:r>
          </w:p>
          <w:p w:rsidR="00677A9F" w:rsidRDefault="00677A9F">
            <w:pPr>
              <w:pStyle w:val="TableParagraph"/>
              <w:numPr>
                <w:ilvl w:val="0"/>
                <w:numId w:val="91"/>
              </w:numPr>
              <w:tabs>
                <w:tab w:val="left" w:pos="536"/>
              </w:tabs>
              <w:kinsoku w:val="0"/>
              <w:overflowPunct w:val="0"/>
              <w:spacing w:before="5" w:line="237" w:lineRule="auto"/>
              <w:ind w:right="416" w:hanging="360"/>
            </w:pPr>
            <w:r>
              <w:t xml:space="preserve">Балашовский р-н, с Большой Мелик, </w:t>
            </w:r>
            <w:r>
              <w:rPr>
                <w:spacing w:val="-4"/>
              </w:rPr>
              <w:t xml:space="preserve">ул </w:t>
            </w:r>
            <w:r>
              <w:t>Кооперативная,</w:t>
            </w:r>
            <w:r>
              <w:rPr>
                <w:spacing w:val="-4"/>
              </w:rPr>
              <w:t xml:space="preserve"> </w:t>
            </w:r>
            <w:r>
              <w:t>30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90"/>
              </w:numPr>
              <w:tabs>
                <w:tab w:val="left" w:pos="320"/>
              </w:tabs>
              <w:kinsoku w:val="0"/>
              <w:overflowPunct w:val="0"/>
              <w:spacing w:line="249" w:lineRule="auto"/>
              <w:ind w:right="423" w:hanging="199"/>
            </w:pPr>
            <w:r>
              <w:t>Несоответствие скорости конкретным условиям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  <w:p w:rsidR="00677A9F" w:rsidRDefault="00677A9F">
            <w:pPr>
              <w:pStyle w:val="TableParagraph"/>
              <w:numPr>
                <w:ilvl w:val="0"/>
                <w:numId w:val="90"/>
              </w:numPr>
              <w:tabs>
                <w:tab w:val="left" w:pos="320"/>
              </w:tabs>
              <w:kinsoku w:val="0"/>
              <w:overflowPunct w:val="0"/>
              <w:spacing w:line="278" w:lineRule="exact"/>
              <w:ind w:hanging="199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нарушений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89"/>
              </w:numPr>
              <w:tabs>
                <w:tab w:val="left" w:pos="541"/>
              </w:tabs>
              <w:kinsoku w:val="0"/>
              <w:overflowPunct w:val="0"/>
              <w:spacing w:line="237" w:lineRule="auto"/>
              <w:ind w:right="443" w:hanging="360"/>
            </w:pPr>
            <w:r>
              <w:t>Недостатки зимнего содержания.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2" w:right="163"/>
            </w:pPr>
            <w:r>
              <w:t>Столкновен 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/>
            </w:pPr>
            <w: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7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/>
            </w:pPr>
            <w:r>
              <w:t>40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33"/>
                <w:szCs w:val="33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88"/>
              </w:numPr>
              <w:tabs>
                <w:tab w:val="left" w:pos="536"/>
              </w:tabs>
              <w:kinsoku w:val="0"/>
              <w:overflowPunct w:val="0"/>
              <w:spacing w:line="237" w:lineRule="auto"/>
              <w:ind w:right="1172" w:hanging="360"/>
            </w:pPr>
            <w:r>
              <w:t>Балашовский р-н, тер Хоперское</w:t>
            </w:r>
            <w:r>
              <w:rPr>
                <w:spacing w:val="-5"/>
              </w:rPr>
              <w:t xml:space="preserve"> </w:t>
            </w:r>
            <w:r>
              <w:t>МО;</w:t>
            </w:r>
          </w:p>
          <w:p w:rsidR="00677A9F" w:rsidRDefault="00677A9F">
            <w:pPr>
              <w:pStyle w:val="TableParagraph"/>
              <w:numPr>
                <w:ilvl w:val="0"/>
                <w:numId w:val="88"/>
              </w:numPr>
              <w:tabs>
                <w:tab w:val="left" w:pos="536"/>
              </w:tabs>
              <w:kinsoku w:val="0"/>
              <w:overflowPunct w:val="0"/>
              <w:spacing w:before="5" w:line="237" w:lineRule="auto"/>
              <w:ind w:right="179" w:hanging="360"/>
            </w:pPr>
            <w:r>
              <w:t>Балашовский р-н, с Хоперское, ш Ртищевское,</w:t>
            </w:r>
            <w:r>
              <w:rPr>
                <w:spacing w:val="-5"/>
              </w:rPr>
              <w:t xml:space="preserve"> </w:t>
            </w:r>
            <w:r>
              <w:t>15;</w:t>
            </w:r>
          </w:p>
          <w:p w:rsidR="00677A9F" w:rsidRDefault="00677A9F">
            <w:pPr>
              <w:pStyle w:val="TableParagraph"/>
              <w:numPr>
                <w:ilvl w:val="0"/>
                <w:numId w:val="88"/>
              </w:numPr>
              <w:tabs>
                <w:tab w:val="left" w:pos="536"/>
              </w:tabs>
              <w:kinsoku w:val="0"/>
              <w:overflowPunct w:val="0"/>
              <w:spacing w:before="4" w:line="237" w:lineRule="auto"/>
              <w:ind w:right="1172" w:hanging="360"/>
            </w:pPr>
            <w:r>
              <w:t>Балашовский р-н, тер Барковское</w:t>
            </w:r>
            <w:r>
              <w:rPr>
                <w:spacing w:val="-5"/>
              </w:rPr>
              <w:t xml:space="preserve"> </w:t>
            </w:r>
            <w:r>
              <w:t>МО;</w:t>
            </w:r>
          </w:p>
          <w:p w:rsidR="00677A9F" w:rsidRDefault="00677A9F">
            <w:pPr>
              <w:pStyle w:val="TableParagraph"/>
              <w:numPr>
                <w:ilvl w:val="0"/>
                <w:numId w:val="88"/>
              </w:numPr>
              <w:tabs>
                <w:tab w:val="left" w:pos="536"/>
              </w:tabs>
              <w:kinsoku w:val="0"/>
              <w:overflowPunct w:val="0"/>
              <w:spacing w:before="2" w:line="293" w:lineRule="exact"/>
              <w:ind w:hanging="360"/>
            </w:pPr>
            <w:r>
              <w:t>Балашовский р-н, с.</w:t>
            </w:r>
            <w:r>
              <w:rPr>
                <w:spacing w:val="-5"/>
              </w:rPr>
              <w:t xml:space="preserve"> </w:t>
            </w:r>
            <w:r>
              <w:t>Репное;</w:t>
            </w:r>
          </w:p>
          <w:p w:rsidR="00677A9F" w:rsidRDefault="00677A9F">
            <w:pPr>
              <w:pStyle w:val="TableParagraph"/>
              <w:numPr>
                <w:ilvl w:val="0"/>
                <w:numId w:val="88"/>
              </w:numPr>
              <w:tabs>
                <w:tab w:val="left" w:pos="536"/>
              </w:tabs>
              <w:kinsoku w:val="0"/>
              <w:overflowPunct w:val="0"/>
              <w:spacing w:before="2" w:line="237" w:lineRule="auto"/>
              <w:ind w:right="1172" w:hanging="360"/>
            </w:pPr>
            <w:r>
              <w:t>Балашовский р-н, тер Репинское</w:t>
            </w:r>
            <w:r>
              <w:rPr>
                <w:spacing w:val="-4"/>
              </w:rPr>
              <w:t xml:space="preserve"> </w:t>
            </w:r>
            <w:r>
              <w:t>МО;</w:t>
            </w:r>
          </w:p>
          <w:p w:rsidR="00677A9F" w:rsidRDefault="00677A9F">
            <w:pPr>
              <w:pStyle w:val="TableParagraph"/>
              <w:numPr>
                <w:ilvl w:val="0"/>
                <w:numId w:val="88"/>
              </w:numPr>
              <w:tabs>
                <w:tab w:val="left" w:pos="536"/>
              </w:tabs>
              <w:kinsoku w:val="0"/>
              <w:overflowPunct w:val="0"/>
              <w:spacing w:before="4" w:line="237" w:lineRule="auto"/>
              <w:ind w:right="232" w:hanging="360"/>
            </w:pPr>
            <w:r>
              <w:t xml:space="preserve">Балашовский р-н, п Соцземледельский, </w:t>
            </w:r>
            <w:r>
              <w:rPr>
                <w:spacing w:val="-4"/>
              </w:rPr>
              <w:t>ул</w:t>
            </w:r>
            <w:r>
              <w:rPr>
                <w:spacing w:val="-17"/>
              </w:rPr>
              <w:t xml:space="preserve"> </w:t>
            </w:r>
            <w:r>
              <w:t>Рабочая, 58;</w:t>
            </w:r>
          </w:p>
          <w:p w:rsidR="00677A9F" w:rsidRDefault="00677A9F">
            <w:pPr>
              <w:pStyle w:val="TableParagraph"/>
              <w:numPr>
                <w:ilvl w:val="0"/>
                <w:numId w:val="88"/>
              </w:numPr>
              <w:tabs>
                <w:tab w:val="left" w:pos="536"/>
              </w:tabs>
              <w:kinsoku w:val="0"/>
              <w:overflowPunct w:val="0"/>
              <w:spacing w:before="5"/>
              <w:ind w:right="1097" w:hanging="360"/>
            </w:pPr>
            <w:r>
              <w:t>Балашовский р-н, тер Малосеменовское</w:t>
            </w:r>
            <w:r>
              <w:rPr>
                <w:spacing w:val="-17"/>
              </w:rPr>
              <w:t xml:space="preserve"> </w:t>
            </w:r>
            <w:r>
              <w:t>МО;</w:t>
            </w:r>
          </w:p>
          <w:p w:rsidR="00677A9F" w:rsidRDefault="00677A9F">
            <w:pPr>
              <w:pStyle w:val="TableParagraph"/>
              <w:numPr>
                <w:ilvl w:val="0"/>
                <w:numId w:val="88"/>
              </w:numPr>
              <w:tabs>
                <w:tab w:val="left" w:pos="536"/>
              </w:tabs>
              <w:kinsoku w:val="0"/>
              <w:overflowPunct w:val="0"/>
              <w:spacing w:before="1"/>
              <w:ind w:hanging="360"/>
            </w:pPr>
            <w:r>
              <w:t>Балашовский р-н.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kinsoku w:val="0"/>
              <w:overflowPunct w:val="0"/>
              <w:spacing w:line="252" w:lineRule="auto"/>
              <w:ind w:right="519" w:hanging="199"/>
            </w:pPr>
            <w:r>
              <w:t>Несоблюдение очередности проезда перекрестков;</w:t>
            </w:r>
          </w:p>
          <w:p w:rsidR="00677A9F" w:rsidRDefault="00677A9F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kinsoku w:val="0"/>
              <w:overflowPunct w:val="0"/>
              <w:spacing w:line="249" w:lineRule="auto"/>
              <w:ind w:right="538" w:hanging="199"/>
            </w:pPr>
            <w:r>
              <w:t>Нарушение правил расположения ТС на проезжей части;</w:t>
            </w:r>
          </w:p>
          <w:p w:rsidR="00677A9F" w:rsidRDefault="00677A9F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kinsoku w:val="0"/>
              <w:overflowPunct w:val="0"/>
              <w:spacing w:line="249" w:lineRule="auto"/>
              <w:ind w:right="401" w:hanging="199"/>
            </w:pPr>
            <w:r>
              <w:t>Выезд на полосу встречного</w:t>
            </w:r>
            <w:r>
              <w:rPr>
                <w:spacing w:val="-12"/>
              </w:rPr>
              <w:t xml:space="preserve"> </w:t>
            </w:r>
            <w:r>
              <w:t>движения;</w:t>
            </w:r>
          </w:p>
          <w:p w:rsidR="00677A9F" w:rsidRDefault="00677A9F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kinsoku w:val="0"/>
              <w:overflowPunct w:val="0"/>
              <w:spacing w:line="249" w:lineRule="auto"/>
              <w:ind w:right="299" w:hanging="199"/>
            </w:pPr>
            <w:r>
              <w:t>Управление ТС лицом, не имеющим права на управление</w:t>
            </w:r>
            <w:r>
              <w:rPr>
                <w:spacing w:val="-5"/>
              </w:rPr>
              <w:t xml:space="preserve"> </w:t>
            </w:r>
            <w:r>
              <w:t>ТС;</w:t>
            </w:r>
          </w:p>
          <w:p w:rsidR="00677A9F" w:rsidRDefault="00677A9F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kinsoku w:val="0"/>
              <w:overflowPunct w:val="0"/>
              <w:spacing w:line="247" w:lineRule="auto"/>
              <w:ind w:right="441" w:hanging="199"/>
            </w:pPr>
            <w:r>
              <w:t>Неправильный выбор дистанции;</w:t>
            </w:r>
          </w:p>
          <w:p w:rsidR="00677A9F" w:rsidRDefault="00677A9F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kinsoku w:val="0"/>
              <w:overflowPunct w:val="0"/>
              <w:spacing w:before="8" w:line="247" w:lineRule="auto"/>
              <w:ind w:right="400" w:hanging="199"/>
            </w:pPr>
            <w:r>
              <w:t>Выезд на полосу встречного</w:t>
            </w:r>
            <w:r>
              <w:rPr>
                <w:spacing w:val="-11"/>
              </w:rPr>
              <w:t xml:space="preserve"> </w:t>
            </w:r>
            <w:r>
              <w:t>движения;</w:t>
            </w:r>
          </w:p>
          <w:p w:rsidR="00677A9F" w:rsidRDefault="00677A9F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kinsoku w:val="0"/>
              <w:overflowPunct w:val="0"/>
              <w:spacing w:before="3" w:line="252" w:lineRule="auto"/>
              <w:ind w:right="181" w:hanging="199"/>
            </w:pPr>
            <w:r>
              <w:t>Управление ТС в состоянии</w:t>
            </w:r>
            <w:r>
              <w:rPr>
                <w:spacing w:val="-14"/>
              </w:rPr>
              <w:t xml:space="preserve"> </w:t>
            </w:r>
            <w:r>
              <w:t>алкогольного опьянения;</w:t>
            </w:r>
          </w:p>
          <w:p w:rsidR="00677A9F" w:rsidRDefault="00677A9F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kinsoku w:val="0"/>
              <w:overflowPunct w:val="0"/>
              <w:spacing w:line="247" w:lineRule="auto"/>
              <w:ind w:right="157" w:hanging="199"/>
            </w:pPr>
            <w:r>
              <w:t>Несоблюдение</w:t>
            </w:r>
            <w:r>
              <w:rPr>
                <w:spacing w:val="-9"/>
              </w:rPr>
              <w:t xml:space="preserve"> </w:t>
            </w:r>
            <w:r>
              <w:t>бокового интервала;</w:t>
            </w:r>
          </w:p>
          <w:p w:rsidR="00677A9F" w:rsidRDefault="00677A9F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kinsoku w:val="0"/>
              <w:overflowPunct w:val="0"/>
              <w:spacing w:line="293" w:lineRule="exact"/>
              <w:ind w:hanging="199"/>
            </w:pPr>
            <w:r>
              <w:t>Выезд на</w:t>
            </w:r>
            <w:r>
              <w:rPr>
                <w:spacing w:val="-4"/>
              </w:rPr>
              <w:t xml:space="preserve"> </w:t>
            </w:r>
            <w:r>
              <w:t>полосу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86"/>
              </w:numPr>
              <w:tabs>
                <w:tab w:val="left" w:pos="320"/>
              </w:tabs>
              <w:kinsoku w:val="0"/>
              <w:overflowPunct w:val="0"/>
              <w:spacing w:before="181"/>
              <w:ind w:hanging="199"/>
            </w:pPr>
            <w:r>
              <w:t>Дефекты</w:t>
            </w:r>
            <w:r>
              <w:rPr>
                <w:spacing w:val="-2"/>
              </w:rPr>
              <w:t xml:space="preserve"> </w:t>
            </w:r>
            <w:r>
              <w:t>покрытия;</w:t>
            </w:r>
          </w:p>
          <w:p w:rsidR="00677A9F" w:rsidRDefault="00677A9F">
            <w:pPr>
              <w:pStyle w:val="TableParagraph"/>
              <w:numPr>
                <w:ilvl w:val="0"/>
                <w:numId w:val="86"/>
              </w:numPr>
              <w:tabs>
                <w:tab w:val="left" w:pos="320"/>
              </w:tabs>
              <w:kinsoku w:val="0"/>
              <w:overflowPunct w:val="0"/>
              <w:spacing w:before="13" w:line="249" w:lineRule="auto"/>
              <w:ind w:right="378" w:hanging="199"/>
            </w:pPr>
            <w:r>
              <w:t>Отсутствие временных ТСОД в местах проведения</w:t>
            </w:r>
            <w:r>
              <w:rPr>
                <w:spacing w:val="-1"/>
              </w:rPr>
              <w:t xml:space="preserve"> </w:t>
            </w:r>
            <w:r>
              <w:t>работ;</w:t>
            </w:r>
          </w:p>
          <w:p w:rsidR="00677A9F" w:rsidRDefault="00677A9F">
            <w:pPr>
              <w:pStyle w:val="TableParagraph"/>
              <w:numPr>
                <w:ilvl w:val="0"/>
                <w:numId w:val="86"/>
              </w:numPr>
              <w:tabs>
                <w:tab w:val="left" w:pos="320"/>
              </w:tabs>
              <w:kinsoku w:val="0"/>
              <w:overflowPunct w:val="0"/>
              <w:spacing w:before="1" w:line="252" w:lineRule="auto"/>
              <w:ind w:right="125" w:hanging="199"/>
            </w:pPr>
            <w:r>
              <w:t>Отсутствие, плохая различимость горизонтальной разметки проезжей части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footerReference w:type="default" r:id="rId27"/>
          <w:pgSz w:w="16850" w:h="11920" w:orient="landscape"/>
          <w:pgMar w:top="620" w:right="900" w:bottom="1160" w:left="900" w:header="0" w:footer="962" w:gutter="0"/>
          <w:pgNumType w:start="44"/>
          <w:cols w:space="720" w:equalWidth="0">
            <w:col w:w="1505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7" w:after="8"/>
        <w:ind w:left="5222" w:right="4969" w:hanging="236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283" style="position:absolute;left:0;text-align:left;margin-left:25.2pt;margin-top:4.5pt;width:778.55pt;height:566.9pt;z-index:-251655680;mso-position-horizontal-relative:page;mso-position-vertical-relative:page" coordorigin="504,90" coordsize="15571,11338" o:allowincell="f">
            <v:shape id="_x0000_s1284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85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86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87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88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89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4"/>
        <w:gridCol w:w="991"/>
        <w:gridCol w:w="1274"/>
        <w:gridCol w:w="996"/>
        <w:gridCol w:w="3929"/>
        <w:gridCol w:w="2995"/>
        <w:gridCol w:w="307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70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46" w:right="79" w:hanging="123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Ранено</w:t>
            </w:r>
          </w:p>
        </w:tc>
        <w:tc>
          <w:tcPr>
            <w:tcW w:w="39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161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19" w:right="463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ind w:left="149" w:right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62" w:lineRule="exact"/>
              <w:ind w:left="148" w:right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19"/>
            </w:pPr>
            <w:r>
              <w:t>встречного движения в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9" w:line="244" w:lineRule="auto"/>
              <w:ind w:left="319" w:right="1114"/>
            </w:pPr>
            <w:r>
              <w:t>местах, где это запрещено.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"/>
              <w:ind w:left="112" w:right="407"/>
            </w:pPr>
            <w:r>
              <w:t>Иной вид ДТП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15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17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18"/>
            </w:pPr>
            <w: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85"/>
              </w:numPr>
              <w:tabs>
                <w:tab w:val="left" w:pos="311"/>
                <w:tab w:val="left" w:pos="548"/>
              </w:tabs>
              <w:kinsoku w:val="0"/>
              <w:overflowPunct w:val="0"/>
              <w:spacing w:before="142"/>
              <w:ind w:right="1618"/>
              <w:jc w:val="right"/>
            </w:pPr>
            <w:r>
              <w:t>Балашовский</w:t>
            </w:r>
            <w:r>
              <w:rPr>
                <w:spacing w:val="-11"/>
              </w:rPr>
              <w:t xml:space="preserve"> </w:t>
            </w:r>
            <w:r>
              <w:t>р-н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84"/>
              </w:numPr>
              <w:tabs>
                <w:tab w:val="left" w:pos="521"/>
              </w:tabs>
              <w:kinsoku w:val="0"/>
              <w:overflowPunct w:val="0"/>
              <w:spacing w:line="242" w:lineRule="auto"/>
              <w:ind w:right="532"/>
            </w:pPr>
            <w:r>
              <w:t>Другие</w:t>
            </w:r>
            <w:r>
              <w:rPr>
                <w:spacing w:val="-6"/>
              </w:rPr>
              <w:t xml:space="preserve"> </w:t>
            </w:r>
            <w:r>
              <w:t>нарушения ПДД</w:t>
            </w:r>
            <w:r>
              <w:rPr>
                <w:spacing w:val="-4"/>
              </w:rPr>
              <w:t xml:space="preserve"> </w:t>
            </w:r>
            <w:r>
              <w:t>водителем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83"/>
              </w:numPr>
              <w:tabs>
                <w:tab w:val="left" w:pos="320"/>
              </w:tabs>
              <w:kinsoku w:val="0"/>
              <w:overflowPunct w:val="0"/>
              <w:spacing w:before="142"/>
              <w:ind w:hanging="199"/>
            </w:pPr>
            <w:r>
              <w:t>Не установлены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9"/>
              <w:ind w:left="112" w:right="123"/>
            </w:pPr>
            <w:r>
              <w:t>Наезд на препятствие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7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/>
            </w:pPr>
            <w: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82"/>
              </w:numPr>
              <w:tabs>
                <w:tab w:val="left" w:pos="311"/>
                <w:tab w:val="left" w:pos="548"/>
              </w:tabs>
              <w:kinsoku w:val="0"/>
              <w:overflowPunct w:val="0"/>
              <w:spacing w:before="1"/>
              <w:ind w:right="1618"/>
              <w:jc w:val="right"/>
            </w:pPr>
            <w:r>
              <w:t>Балашовский</w:t>
            </w:r>
            <w:r>
              <w:rPr>
                <w:spacing w:val="-11"/>
              </w:rPr>
              <w:t xml:space="preserve"> </w:t>
            </w:r>
            <w:r>
              <w:t>р-н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81"/>
              </w:numPr>
              <w:tabs>
                <w:tab w:val="left" w:pos="521"/>
              </w:tabs>
              <w:kinsoku w:val="0"/>
              <w:overflowPunct w:val="0"/>
              <w:spacing w:line="288" w:lineRule="exact"/>
            </w:pPr>
            <w:r>
              <w:t>Нарушение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 w:line="280" w:lineRule="atLeast"/>
              <w:ind w:left="521" w:right="321"/>
            </w:pPr>
            <w:r>
              <w:t>расположения ТС на проезжей части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80"/>
              </w:numPr>
              <w:tabs>
                <w:tab w:val="left" w:pos="320"/>
              </w:tabs>
              <w:kinsoku w:val="0"/>
              <w:overflowPunct w:val="0"/>
              <w:spacing w:before="1"/>
              <w:ind w:hanging="199"/>
            </w:pPr>
            <w:r>
              <w:t>Не установлены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9"/>
              <w:ind w:left="112" w:right="175"/>
            </w:pPr>
            <w:r>
              <w:t>Наезд на стоящее ТС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7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/>
            </w:pPr>
            <w: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79"/>
              </w:numPr>
              <w:tabs>
                <w:tab w:val="left" w:pos="357"/>
                <w:tab w:val="left" w:pos="594"/>
              </w:tabs>
              <w:kinsoku w:val="0"/>
              <w:overflowPunct w:val="0"/>
              <w:ind w:right="1572"/>
              <w:jc w:val="right"/>
            </w:pPr>
            <w:r>
              <w:t>Балашовский</w:t>
            </w:r>
            <w:r>
              <w:rPr>
                <w:spacing w:val="-11"/>
              </w:rPr>
              <w:t xml:space="preserve"> </w:t>
            </w:r>
            <w:r>
              <w:t>р-н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78"/>
              </w:numPr>
              <w:tabs>
                <w:tab w:val="left" w:pos="521"/>
              </w:tabs>
              <w:kinsoku w:val="0"/>
              <w:overflowPunct w:val="0"/>
              <w:spacing w:before="11" w:line="288" w:lineRule="exact"/>
              <w:ind w:right="105"/>
            </w:pPr>
            <w:r>
              <w:t>Управление ТС</w:t>
            </w:r>
            <w:r>
              <w:rPr>
                <w:spacing w:val="-11"/>
              </w:rPr>
              <w:t xml:space="preserve"> </w:t>
            </w:r>
            <w:r>
              <w:t>лицом, лишенным права управления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77"/>
              </w:numPr>
              <w:tabs>
                <w:tab w:val="left" w:pos="320"/>
              </w:tabs>
              <w:kinsoku w:val="0"/>
              <w:overflowPunct w:val="0"/>
              <w:ind w:hanging="199"/>
            </w:pPr>
            <w:r>
              <w:t>Не установлены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2" w:right="92"/>
            </w:pPr>
            <w:r>
              <w:t>Опрокидыва 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/>
            </w:pPr>
            <w: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7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/>
            </w:pPr>
            <w:r>
              <w:t>7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76"/>
              </w:numPr>
              <w:tabs>
                <w:tab w:val="left" w:pos="357"/>
                <w:tab w:val="left" w:pos="594"/>
              </w:tabs>
              <w:kinsoku w:val="0"/>
              <w:overflowPunct w:val="0"/>
              <w:spacing w:before="201"/>
              <w:ind w:right="1572"/>
              <w:jc w:val="right"/>
            </w:pPr>
            <w:r>
              <w:t>Балашовский</w:t>
            </w:r>
            <w:r>
              <w:rPr>
                <w:spacing w:val="-11"/>
              </w:rPr>
              <w:t xml:space="preserve"> </w:t>
            </w:r>
            <w:r>
              <w:t>р-н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75"/>
              </w:numPr>
              <w:tabs>
                <w:tab w:val="left" w:pos="481"/>
              </w:tabs>
              <w:kinsoku w:val="0"/>
              <w:overflowPunct w:val="0"/>
              <w:spacing w:line="252" w:lineRule="auto"/>
              <w:ind w:right="377"/>
            </w:pPr>
            <w:r>
              <w:t>Нарушение правил расположения ТС на проезжей части;</w:t>
            </w:r>
          </w:p>
          <w:p w:rsidR="00677A9F" w:rsidRDefault="00677A9F">
            <w:pPr>
              <w:pStyle w:val="TableParagraph"/>
              <w:numPr>
                <w:ilvl w:val="0"/>
                <w:numId w:val="75"/>
              </w:numPr>
              <w:tabs>
                <w:tab w:val="left" w:pos="481"/>
              </w:tabs>
              <w:kinsoku w:val="0"/>
              <w:overflowPunct w:val="0"/>
              <w:spacing w:line="249" w:lineRule="auto"/>
              <w:ind w:right="733"/>
            </w:pPr>
            <w:r>
              <w:t>Управление ТС в состоянии алкогольного опьянения;</w:t>
            </w:r>
          </w:p>
          <w:p w:rsidR="00677A9F" w:rsidRDefault="00677A9F">
            <w:pPr>
              <w:pStyle w:val="TableParagraph"/>
              <w:numPr>
                <w:ilvl w:val="0"/>
                <w:numId w:val="74"/>
              </w:numPr>
              <w:tabs>
                <w:tab w:val="left" w:pos="541"/>
              </w:tabs>
              <w:kinsoku w:val="0"/>
              <w:overflowPunct w:val="0"/>
              <w:spacing w:line="280" w:lineRule="atLeast"/>
              <w:ind w:right="513"/>
            </w:pPr>
            <w:r>
              <w:t>Другие</w:t>
            </w:r>
            <w:r>
              <w:rPr>
                <w:spacing w:val="-6"/>
              </w:rPr>
              <w:t xml:space="preserve"> </w:t>
            </w:r>
            <w:r>
              <w:t>нарушения ПДД</w:t>
            </w:r>
            <w:r>
              <w:rPr>
                <w:spacing w:val="-4"/>
              </w:rPr>
              <w:t xml:space="preserve"> </w:t>
            </w:r>
            <w:r>
              <w:t>водителем.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73"/>
              </w:numPr>
              <w:tabs>
                <w:tab w:val="left" w:pos="320"/>
              </w:tabs>
              <w:kinsoku w:val="0"/>
              <w:overflowPunct w:val="0"/>
              <w:spacing w:before="201"/>
              <w:ind w:hanging="199"/>
            </w:pPr>
            <w:r>
              <w:t>Не установлены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2" w:right="306"/>
            </w:pPr>
            <w:r>
              <w:t>Падение пассажира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37"/>
                <w:szCs w:val="3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5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37"/>
                <w:szCs w:val="3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7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37"/>
                <w:szCs w:val="3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8"/>
            </w:pPr>
            <w: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numPr>
                <w:ilvl w:val="0"/>
                <w:numId w:val="72"/>
              </w:numPr>
              <w:tabs>
                <w:tab w:val="left" w:pos="594"/>
              </w:tabs>
              <w:kinsoku w:val="0"/>
              <w:overflowPunct w:val="0"/>
              <w:ind w:right="1572"/>
              <w:jc w:val="right"/>
            </w:pPr>
            <w:r>
              <w:t>Балашовский</w:t>
            </w:r>
            <w:r>
              <w:rPr>
                <w:spacing w:val="-11"/>
              </w:rPr>
              <w:t xml:space="preserve"> </w:t>
            </w:r>
            <w:r>
              <w:t>р-н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71"/>
              </w:numPr>
              <w:tabs>
                <w:tab w:val="left" w:pos="519"/>
              </w:tabs>
              <w:kinsoku w:val="0"/>
              <w:overflowPunct w:val="0"/>
              <w:spacing w:line="252" w:lineRule="auto"/>
              <w:ind w:right="126" w:hanging="398"/>
            </w:pPr>
            <w:r>
              <w:t>Оставление движущегося транспортного средства (выход или выпрыгивание на ходу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518"/>
            </w:pPr>
            <w:r>
              <w:t>и т.д.)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</w:pPr>
          </w:p>
          <w:p w:rsidR="00677A9F" w:rsidRDefault="00677A9F">
            <w:pPr>
              <w:pStyle w:val="TableParagraph"/>
              <w:numPr>
                <w:ilvl w:val="0"/>
                <w:numId w:val="70"/>
              </w:numPr>
              <w:tabs>
                <w:tab w:val="left" w:pos="320"/>
              </w:tabs>
              <w:kinsoku w:val="0"/>
              <w:overflowPunct w:val="0"/>
              <w:spacing w:line="249" w:lineRule="auto"/>
              <w:ind w:right="125" w:hanging="199"/>
            </w:pPr>
            <w:r>
              <w:t>Отсутствие, плохая различимость горизонтальной разметки проезжей части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"/>
              <w:ind w:left="112" w:right="607"/>
            </w:pPr>
            <w:r>
              <w:t>Съезд с дороги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15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17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18"/>
            </w:pPr>
            <w:r>
              <w:t>4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69"/>
              </w:numPr>
              <w:tabs>
                <w:tab w:val="left" w:pos="584"/>
              </w:tabs>
              <w:kinsoku w:val="0"/>
              <w:overflowPunct w:val="0"/>
              <w:spacing w:line="285" w:lineRule="exact"/>
            </w:pPr>
            <w:r>
              <w:t>Балашовский р-н, с</w:t>
            </w:r>
            <w:r>
              <w:rPr>
                <w:spacing w:val="-12"/>
              </w:rPr>
              <w:t xml:space="preserve"> </w:t>
            </w:r>
            <w:r>
              <w:t>Котоврас;</w:t>
            </w:r>
          </w:p>
          <w:p w:rsidR="00677A9F" w:rsidRDefault="00677A9F">
            <w:pPr>
              <w:pStyle w:val="TableParagraph"/>
              <w:numPr>
                <w:ilvl w:val="0"/>
                <w:numId w:val="69"/>
              </w:numPr>
              <w:tabs>
                <w:tab w:val="left" w:pos="584"/>
              </w:tabs>
              <w:kinsoku w:val="0"/>
              <w:overflowPunct w:val="0"/>
              <w:spacing w:line="289" w:lineRule="exact"/>
            </w:pPr>
            <w:r>
              <w:t>Балашовский р-н;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68"/>
              </w:numPr>
              <w:tabs>
                <w:tab w:val="left" w:pos="519"/>
              </w:tabs>
              <w:kinsoku w:val="0"/>
              <w:overflowPunct w:val="0"/>
              <w:spacing w:line="242" w:lineRule="auto"/>
              <w:ind w:right="694" w:hanging="398"/>
            </w:pPr>
            <w:r>
              <w:t>Управление ТС в состоянии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67"/>
              </w:numPr>
              <w:tabs>
                <w:tab w:val="left" w:pos="320"/>
              </w:tabs>
              <w:kinsoku w:val="0"/>
              <w:overflowPunct w:val="0"/>
              <w:spacing w:line="242" w:lineRule="auto"/>
              <w:ind w:right="751" w:hanging="199"/>
            </w:pPr>
            <w:r>
              <w:t>Отсутствие, плохая различимость</w:t>
            </w:r>
          </w:p>
        </w:tc>
      </w:tr>
    </w:tbl>
    <w:p w:rsidR="00677A9F" w:rsidRDefault="00677A9F">
      <w:pPr>
        <w:rPr>
          <w:spacing w:val="-6"/>
          <w:sz w:val="20"/>
          <w:szCs w:val="20"/>
        </w:rPr>
        <w:sectPr w:rsidR="00677A9F">
          <w:pgSz w:w="16850" w:h="11920" w:orient="landscape"/>
          <w:pgMar w:top="620" w:right="90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 w:after="8"/>
        <w:ind w:left="5222" w:right="4969" w:hanging="236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290" style="position:absolute;left:0;text-align:left;margin-left:25.2pt;margin-top:4.5pt;width:778.55pt;height:566.9pt;z-index:-251654656;mso-position-horizontal-relative:page;mso-position-vertical-relative:page" coordorigin="504,90" coordsize="15571,11338" o:allowincell="f">
            <v:shape id="_x0000_s1291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92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93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294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295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96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4"/>
        <w:gridCol w:w="991"/>
        <w:gridCol w:w="1274"/>
        <w:gridCol w:w="996"/>
        <w:gridCol w:w="3929"/>
        <w:gridCol w:w="2995"/>
        <w:gridCol w:w="307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70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46" w:right="79" w:hanging="123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Ранено</w:t>
            </w:r>
          </w:p>
        </w:tc>
        <w:tc>
          <w:tcPr>
            <w:tcW w:w="39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633" w:right="16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19" w:right="463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ind w:left="149" w:right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62" w:lineRule="exact"/>
              <w:ind w:left="148" w:right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66"/>
              </w:numPr>
              <w:tabs>
                <w:tab w:val="left" w:pos="584"/>
              </w:tabs>
              <w:kinsoku w:val="0"/>
              <w:overflowPunct w:val="0"/>
              <w:spacing w:line="237" w:lineRule="auto"/>
              <w:ind w:right="583"/>
            </w:pPr>
            <w:r>
              <w:t xml:space="preserve">Балашовский р-н, рп Пинеровка, </w:t>
            </w:r>
            <w:r>
              <w:rPr>
                <w:spacing w:val="-3"/>
              </w:rPr>
              <w:t>ул</w:t>
            </w:r>
            <w:r>
              <w:rPr>
                <w:spacing w:val="-5"/>
              </w:rPr>
              <w:t xml:space="preserve"> </w:t>
            </w:r>
            <w:r>
              <w:t>Шоссейная;</w:t>
            </w:r>
          </w:p>
          <w:p w:rsidR="00677A9F" w:rsidRDefault="00677A9F">
            <w:pPr>
              <w:pStyle w:val="TableParagraph"/>
              <w:numPr>
                <w:ilvl w:val="0"/>
                <w:numId w:val="66"/>
              </w:numPr>
              <w:tabs>
                <w:tab w:val="left" w:pos="584"/>
              </w:tabs>
              <w:kinsoku w:val="0"/>
              <w:overflowPunct w:val="0"/>
            </w:pPr>
            <w:r>
              <w:t>Балашовский р-н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518" w:right="1069"/>
            </w:pPr>
            <w:r>
              <w:t>алкогольного опьянения</w:t>
            </w:r>
          </w:p>
          <w:p w:rsidR="00677A9F" w:rsidRDefault="00677A9F">
            <w:pPr>
              <w:pStyle w:val="TableParagraph"/>
              <w:numPr>
                <w:ilvl w:val="0"/>
                <w:numId w:val="65"/>
              </w:numPr>
              <w:tabs>
                <w:tab w:val="left" w:pos="519"/>
              </w:tabs>
              <w:kinsoku w:val="0"/>
              <w:overflowPunct w:val="0"/>
              <w:spacing w:line="252" w:lineRule="auto"/>
              <w:ind w:right="339" w:hanging="398"/>
            </w:pPr>
            <w:r>
              <w:t>Нарушение правил расположения ТС на проезжей части</w:t>
            </w:r>
          </w:p>
          <w:p w:rsidR="00677A9F" w:rsidRDefault="00677A9F">
            <w:pPr>
              <w:pStyle w:val="TableParagraph"/>
              <w:numPr>
                <w:ilvl w:val="0"/>
                <w:numId w:val="65"/>
              </w:numPr>
              <w:tabs>
                <w:tab w:val="left" w:pos="519"/>
              </w:tabs>
              <w:kinsoku w:val="0"/>
              <w:overflowPunct w:val="0"/>
              <w:ind w:right="534" w:hanging="398"/>
            </w:pPr>
            <w:r>
              <w:t>Другие нарушения ПДД</w:t>
            </w:r>
            <w:r>
              <w:rPr>
                <w:spacing w:val="-4"/>
              </w:rPr>
              <w:t xml:space="preserve"> </w:t>
            </w:r>
            <w:r>
              <w:t>водителем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319" w:right="110"/>
            </w:pPr>
            <w:r>
              <w:t>горизонтальной разметки проезжей части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11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118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677A9F" w:rsidRDefault="00677A9F">
      <w:pPr>
        <w:pStyle w:val="a3"/>
        <w:kinsoku w:val="0"/>
        <w:overflowPunct w:val="0"/>
        <w:rPr>
          <w:sz w:val="22"/>
          <w:szCs w:val="22"/>
        </w:rPr>
      </w:pPr>
    </w:p>
    <w:p w:rsidR="00677A9F" w:rsidRDefault="00677A9F">
      <w:pPr>
        <w:pStyle w:val="a3"/>
        <w:kinsoku w:val="0"/>
        <w:overflowPunct w:val="0"/>
        <w:spacing w:before="154"/>
        <w:ind w:right="230"/>
        <w:jc w:val="right"/>
      </w:pPr>
      <w:r>
        <w:t>Таблица 1.10.3 – Виды ДТП за 2019 год.</w:t>
      </w:r>
    </w:p>
    <w:p w:rsidR="00677A9F" w:rsidRDefault="00677A9F">
      <w:pPr>
        <w:pStyle w:val="a3"/>
        <w:kinsoku w:val="0"/>
        <w:overflowPunct w:val="0"/>
        <w:spacing w:before="7"/>
        <w:rPr>
          <w:sz w:val="12"/>
          <w:szCs w:val="1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1089"/>
        <w:gridCol w:w="1223"/>
        <w:gridCol w:w="1072"/>
        <w:gridCol w:w="3422"/>
        <w:gridCol w:w="2997"/>
        <w:gridCol w:w="307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0"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92" w:right="133" w:hanging="125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4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9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Ранено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78" w:right="13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14" w:right="470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42" w:lineRule="auto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6" w:lineRule="exact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7" w:lineRule="exact"/>
              <w:ind w:left="111" w:right="88"/>
              <w:jc w:val="center"/>
            </w:pPr>
            <w:r>
              <w:t>Столкновение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7" w:lineRule="exact"/>
              <w:ind w:left="407" w:right="392"/>
              <w:jc w:val="center"/>
            </w:pPr>
            <w:r>
              <w:t>23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7" w:lineRule="exact"/>
              <w:ind w:left="26"/>
              <w:jc w:val="center"/>
            </w:pPr>
            <w: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7" w:lineRule="exact"/>
              <w:ind w:left="139" w:right="113"/>
              <w:jc w:val="center"/>
            </w:pPr>
            <w:r>
              <w:t>48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64"/>
              </w:numPr>
              <w:tabs>
                <w:tab w:val="left" w:pos="538"/>
              </w:tabs>
              <w:kinsoku w:val="0"/>
              <w:overflowPunct w:val="0"/>
              <w:spacing w:line="279" w:lineRule="exact"/>
            </w:pPr>
            <w:r>
              <w:t>Балашовский р-н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kinsoku w:val="0"/>
              <w:overflowPunct w:val="0"/>
              <w:spacing w:line="249" w:lineRule="auto"/>
              <w:ind w:right="312"/>
            </w:pPr>
            <w:r>
              <w:t>Выезд на полосу встречного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  <w:p w:rsidR="00677A9F" w:rsidRDefault="00677A9F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kinsoku w:val="0"/>
              <w:overflowPunct w:val="0"/>
              <w:spacing w:line="249" w:lineRule="auto"/>
              <w:ind w:right="287"/>
            </w:pPr>
            <w:r>
              <w:t>Неправильный выбор дистанции</w:t>
            </w:r>
          </w:p>
          <w:p w:rsidR="00677A9F" w:rsidRDefault="00677A9F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kinsoku w:val="0"/>
              <w:overflowPunct w:val="0"/>
              <w:spacing w:line="252" w:lineRule="auto"/>
              <w:ind w:right="384"/>
            </w:pPr>
            <w:r>
              <w:t>Нарушение правил расположения ТС на проезжей части</w:t>
            </w:r>
          </w:p>
          <w:p w:rsidR="00677A9F" w:rsidRDefault="00677A9F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kinsoku w:val="0"/>
              <w:overflowPunct w:val="0"/>
              <w:spacing w:line="249" w:lineRule="auto"/>
              <w:ind w:right="365"/>
            </w:pPr>
            <w:r>
              <w:t>Несоблюдение очередности проезда перекрестков</w:t>
            </w:r>
          </w:p>
          <w:p w:rsidR="00677A9F" w:rsidRDefault="00677A9F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kinsoku w:val="0"/>
              <w:overflowPunct w:val="0"/>
              <w:spacing w:line="249" w:lineRule="auto"/>
              <w:ind w:right="579"/>
            </w:pPr>
            <w:r>
              <w:t>Другие нарушения ПДД</w:t>
            </w:r>
            <w:r>
              <w:rPr>
                <w:spacing w:val="-4"/>
              </w:rPr>
              <w:t xml:space="preserve"> </w:t>
            </w:r>
            <w:r>
              <w:t>водителем</w:t>
            </w:r>
          </w:p>
          <w:p w:rsidR="00677A9F" w:rsidRDefault="00677A9F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kinsoku w:val="0"/>
              <w:overflowPunct w:val="0"/>
              <w:spacing w:line="292" w:lineRule="exact"/>
            </w:pPr>
            <w:r>
              <w:t>Управление ТС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62"/>
              </w:numPr>
              <w:tabs>
                <w:tab w:val="left" w:pos="316"/>
              </w:tabs>
              <w:kinsoku w:val="0"/>
              <w:overflowPunct w:val="0"/>
              <w:spacing w:line="252" w:lineRule="auto"/>
              <w:ind w:right="127" w:hanging="199"/>
            </w:pPr>
            <w:r>
              <w:t>Отсутствие, плохая различимость горизонтальной разметки проезжей части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pgSz w:w="16850" w:h="11920" w:orient="landscape"/>
          <w:pgMar w:top="620" w:right="90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 w:after="8"/>
        <w:ind w:left="5222" w:right="4969" w:hanging="236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297" style="position:absolute;left:0;text-align:left;margin-left:25.2pt;margin-top:4.5pt;width:778.55pt;height:566.9pt;z-index:-251653632;mso-position-horizontal-relative:page;mso-position-vertical-relative:page" coordorigin="504,90" coordsize="15571,11338" o:allowincell="f">
            <v:shape id="_x0000_s1298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299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00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01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302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03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1089"/>
        <w:gridCol w:w="1223"/>
        <w:gridCol w:w="1072"/>
        <w:gridCol w:w="3422"/>
        <w:gridCol w:w="2997"/>
        <w:gridCol w:w="307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9"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92" w:right="133" w:hanging="125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9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Ранено</w:t>
            </w:r>
          </w:p>
        </w:tc>
        <w:tc>
          <w:tcPr>
            <w:tcW w:w="34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78" w:right="13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14" w:right="470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62" w:lineRule="exact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475" w:right="878"/>
            </w:pPr>
            <w:r>
              <w:t>состоянии наркотического опьянения</w:t>
            </w:r>
          </w:p>
          <w:p w:rsidR="00677A9F" w:rsidRDefault="00677A9F">
            <w:pPr>
              <w:pStyle w:val="TableParagraph"/>
              <w:numPr>
                <w:ilvl w:val="0"/>
                <w:numId w:val="61"/>
              </w:numPr>
              <w:tabs>
                <w:tab w:val="left" w:pos="476"/>
              </w:tabs>
              <w:kinsoku w:val="0"/>
              <w:overflowPunct w:val="0"/>
              <w:spacing w:line="249" w:lineRule="auto"/>
              <w:ind w:right="564"/>
            </w:pPr>
            <w:r>
              <w:t>Нарушение</w:t>
            </w:r>
            <w:r>
              <w:rPr>
                <w:spacing w:val="-12"/>
              </w:rPr>
              <w:t xml:space="preserve"> </w:t>
            </w:r>
            <w:r>
              <w:t>правил перестроения</w:t>
            </w:r>
          </w:p>
          <w:p w:rsidR="00677A9F" w:rsidRDefault="00677A9F">
            <w:pPr>
              <w:pStyle w:val="TableParagraph"/>
              <w:numPr>
                <w:ilvl w:val="0"/>
                <w:numId w:val="61"/>
              </w:numPr>
              <w:tabs>
                <w:tab w:val="left" w:pos="476"/>
              </w:tabs>
              <w:kinsoku w:val="0"/>
              <w:overflowPunct w:val="0"/>
              <w:spacing w:line="249" w:lineRule="auto"/>
              <w:ind w:right="739"/>
            </w:pPr>
            <w:r>
              <w:t>Управление ТС в состоянии алкогольного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475"/>
            </w:pPr>
            <w:r>
              <w:t>опьянения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1" w:right="88"/>
              <w:jc w:val="center"/>
            </w:pPr>
            <w:r>
              <w:t>Опрокидывание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right="406"/>
              <w:jc w:val="right"/>
            </w:pPr>
            <w:r>
              <w:t>16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26"/>
              <w:jc w:val="center"/>
            </w:pPr>
            <w: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39" w:right="113"/>
              <w:jc w:val="center"/>
            </w:pPr>
            <w:r>
              <w:t>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60"/>
              </w:numPr>
              <w:tabs>
                <w:tab w:val="left" w:pos="538"/>
              </w:tabs>
              <w:kinsoku w:val="0"/>
              <w:overflowPunct w:val="0"/>
              <w:spacing w:line="290" w:lineRule="exact"/>
            </w:pPr>
            <w:r>
              <w:t>Балашовский р-н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9"/>
              </w:numPr>
              <w:tabs>
                <w:tab w:val="left" w:pos="517"/>
              </w:tabs>
              <w:kinsoku w:val="0"/>
              <w:overflowPunct w:val="0"/>
              <w:spacing w:line="252" w:lineRule="auto"/>
              <w:ind w:right="228"/>
            </w:pPr>
            <w:r>
              <w:t>Несоответствие скорости конкретным условиям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  <w:p w:rsidR="00677A9F" w:rsidRDefault="00677A9F">
            <w:pPr>
              <w:pStyle w:val="TableParagraph"/>
              <w:numPr>
                <w:ilvl w:val="0"/>
                <w:numId w:val="59"/>
              </w:numPr>
              <w:tabs>
                <w:tab w:val="left" w:pos="517"/>
              </w:tabs>
              <w:kinsoku w:val="0"/>
              <w:overflowPunct w:val="0"/>
              <w:spacing w:line="252" w:lineRule="auto"/>
              <w:ind w:right="343"/>
            </w:pPr>
            <w:r>
              <w:t>Нарушение правил расположения ТС на проезжей части</w:t>
            </w:r>
          </w:p>
          <w:p w:rsidR="00677A9F" w:rsidRDefault="00677A9F">
            <w:pPr>
              <w:pStyle w:val="TableParagraph"/>
              <w:numPr>
                <w:ilvl w:val="0"/>
                <w:numId w:val="59"/>
              </w:numPr>
              <w:tabs>
                <w:tab w:val="left" w:pos="517"/>
              </w:tabs>
              <w:kinsoku w:val="0"/>
              <w:overflowPunct w:val="0"/>
              <w:spacing w:line="249" w:lineRule="auto"/>
              <w:ind w:right="111"/>
            </w:pPr>
            <w:r>
              <w:t>Управление ТС</w:t>
            </w:r>
            <w:r>
              <w:rPr>
                <w:spacing w:val="-11"/>
              </w:rPr>
              <w:t xml:space="preserve"> </w:t>
            </w:r>
            <w:r>
              <w:t>лицом, не имеющим права на управление</w:t>
            </w:r>
            <w:r>
              <w:rPr>
                <w:spacing w:val="-5"/>
              </w:rPr>
              <w:t xml:space="preserve"> </w:t>
            </w:r>
            <w:r>
              <w:t>ТС</w:t>
            </w:r>
          </w:p>
          <w:p w:rsidR="00677A9F" w:rsidRDefault="00677A9F">
            <w:pPr>
              <w:pStyle w:val="TableParagraph"/>
              <w:numPr>
                <w:ilvl w:val="0"/>
                <w:numId w:val="59"/>
              </w:numPr>
              <w:tabs>
                <w:tab w:val="left" w:pos="517"/>
              </w:tabs>
              <w:kinsoku w:val="0"/>
              <w:overflowPunct w:val="0"/>
              <w:spacing w:line="252" w:lineRule="auto"/>
              <w:ind w:right="324"/>
            </w:pPr>
            <w:r>
              <w:t>Несоблюдение очередности проезда перекрестков</w:t>
            </w:r>
          </w:p>
          <w:p w:rsidR="00677A9F" w:rsidRDefault="00677A9F">
            <w:pPr>
              <w:pStyle w:val="TableParagraph"/>
              <w:numPr>
                <w:ilvl w:val="0"/>
                <w:numId w:val="59"/>
              </w:numPr>
              <w:tabs>
                <w:tab w:val="left" w:pos="517"/>
              </w:tabs>
              <w:kinsoku w:val="0"/>
              <w:overflowPunct w:val="0"/>
              <w:spacing w:line="280" w:lineRule="atLeast"/>
              <w:ind w:right="271"/>
            </w:pPr>
            <w:r>
              <w:t>Выезд на полосу встречного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8"/>
              </w:numPr>
              <w:tabs>
                <w:tab w:val="left" w:pos="316"/>
              </w:tabs>
              <w:kinsoku w:val="0"/>
              <w:overflowPunct w:val="0"/>
              <w:spacing w:line="290" w:lineRule="exact"/>
              <w:ind w:hanging="199"/>
            </w:pPr>
            <w:r>
              <w:t>Дефекты</w:t>
            </w:r>
            <w:r>
              <w:rPr>
                <w:spacing w:val="-2"/>
              </w:rPr>
              <w:t xml:space="preserve"> </w:t>
            </w:r>
            <w:r>
              <w:t>покрытия</w:t>
            </w:r>
          </w:p>
          <w:p w:rsidR="00677A9F" w:rsidRDefault="00677A9F">
            <w:pPr>
              <w:pStyle w:val="TableParagraph"/>
              <w:numPr>
                <w:ilvl w:val="0"/>
                <w:numId w:val="58"/>
              </w:numPr>
              <w:tabs>
                <w:tab w:val="left" w:pos="316"/>
              </w:tabs>
              <w:kinsoku w:val="0"/>
              <w:overflowPunct w:val="0"/>
              <w:spacing w:before="10" w:line="249" w:lineRule="auto"/>
              <w:ind w:right="127" w:hanging="199"/>
            </w:pPr>
            <w:r>
              <w:t>Отсутствие, плохая различимость горизонтальной разметки проезжей части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1" w:right="87"/>
              <w:jc w:val="center"/>
            </w:pPr>
            <w:r>
              <w:t>Иной вид ДТП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right="466"/>
              <w:jc w:val="right"/>
            </w:pPr>
            <w: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26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0"/>
              <w:jc w:val="center"/>
            </w:pPr>
            <w: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7"/>
              </w:numPr>
              <w:tabs>
                <w:tab w:val="left" w:pos="538"/>
              </w:tabs>
              <w:kinsoku w:val="0"/>
              <w:overflowPunct w:val="0"/>
              <w:spacing w:line="290" w:lineRule="exact"/>
            </w:pPr>
            <w:r>
              <w:t>Балашовский р-н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6"/>
              </w:numPr>
              <w:tabs>
                <w:tab w:val="left" w:pos="517"/>
              </w:tabs>
              <w:kinsoku w:val="0"/>
              <w:overflowPunct w:val="0"/>
              <w:spacing w:line="252" w:lineRule="auto"/>
              <w:ind w:right="228"/>
            </w:pPr>
            <w:r>
              <w:t>Несоответствие скорости конкретным условиям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5"/>
              </w:numPr>
              <w:tabs>
                <w:tab w:val="left" w:pos="316"/>
              </w:tabs>
              <w:kinsoku w:val="0"/>
              <w:overflowPunct w:val="0"/>
              <w:spacing w:line="249" w:lineRule="auto"/>
              <w:ind w:right="546" w:hanging="199"/>
            </w:pPr>
            <w:r>
              <w:t>Неправильное применение, плохая видимость</w:t>
            </w:r>
            <w:r>
              <w:rPr>
                <w:spacing w:val="-7"/>
              </w:rPr>
              <w:t xml:space="preserve"> </w:t>
            </w:r>
            <w:r>
              <w:t>дорожных знаков</w:t>
            </w:r>
          </w:p>
          <w:p w:rsidR="00677A9F" w:rsidRDefault="00677A9F">
            <w:pPr>
              <w:pStyle w:val="TableParagraph"/>
              <w:numPr>
                <w:ilvl w:val="0"/>
                <w:numId w:val="55"/>
              </w:numPr>
              <w:tabs>
                <w:tab w:val="left" w:pos="316"/>
              </w:tabs>
              <w:kinsoku w:val="0"/>
              <w:overflowPunct w:val="0"/>
              <w:ind w:hanging="199"/>
            </w:pPr>
            <w:r>
              <w:t>Оказание влияния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</w:tr>
    </w:tbl>
    <w:p w:rsidR="00677A9F" w:rsidRDefault="00677A9F">
      <w:pPr>
        <w:rPr>
          <w:spacing w:val="-6"/>
          <w:sz w:val="20"/>
          <w:szCs w:val="20"/>
        </w:rPr>
        <w:sectPr w:rsidR="00677A9F">
          <w:pgSz w:w="16850" w:h="11920" w:orient="landscape"/>
          <w:pgMar w:top="620" w:right="90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 w:after="8"/>
        <w:ind w:left="5222" w:right="4969" w:hanging="236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04" style="position:absolute;left:0;text-align:left;margin-left:25.2pt;margin-top:4.5pt;width:778.55pt;height:566.9pt;z-index:-251652608;mso-position-horizontal-relative:page;mso-position-vertical-relative:page" coordorigin="504,90" coordsize="15571,11338" o:allowincell="f">
            <v:shape id="_x0000_s1305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06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07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08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309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10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1089"/>
        <w:gridCol w:w="1223"/>
        <w:gridCol w:w="1072"/>
        <w:gridCol w:w="3422"/>
        <w:gridCol w:w="2997"/>
        <w:gridCol w:w="307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0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92" w:right="133" w:hanging="125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9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Ранено</w:t>
            </w:r>
          </w:p>
        </w:tc>
        <w:tc>
          <w:tcPr>
            <w:tcW w:w="34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78" w:right="13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14" w:right="470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62" w:lineRule="exact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315" w:right="162"/>
            </w:pPr>
            <w:r>
              <w:t>движение транспортного потока или отдельного транспортного средства, наличия или внезапного появления на проезжей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4" w:lineRule="exact"/>
              <w:ind w:left="315"/>
            </w:pPr>
            <w:r>
              <w:t>части животных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208" w:right="166" w:firstLine="300"/>
            </w:pPr>
            <w:r>
              <w:t>Наезд на велосипедиста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</w:pPr>
            <w: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26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0"/>
              <w:jc w:val="center"/>
            </w:pPr>
            <w: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4"/>
              </w:numPr>
              <w:tabs>
                <w:tab w:val="left" w:pos="538"/>
              </w:tabs>
              <w:kinsoku w:val="0"/>
              <w:overflowPunct w:val="0"/>
              <w:spacing w:line="290" w:lineRule="exact"/>
            </w:pPr>
            <w:r>
              <w:t>Балашовский р-н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3"/>
              </w:numPr>
              <w:tabs>
                <w:tab w:val="left" w:pos="517"/>
              </w:tabs>
              <w:kinsoku w:val="0"/>
              <w:overflowPunct w:val="0"/>
              <w:spacing w:line="252" w:lineRule="auto"/>
              <w:ind w:right="111"/>
            </w:pPr>
            <w:r>
              <w:t>Управление ТС</w:t>
            </w:r>
            <w:r>
              <w:rPr>
                <w:spacing w:val="-11"/>
              </w:rPr>
              <w:t xml:space="preserve"> </w:t>
            </w:r>
            <w:r>
              <w:t>лицом, не имеющим права на управление</w:t>
            </w:r>
            <w:r>
              <w:rPr>
                <w:spacing w:val="-5"/>
              </w:rPr>
              <w:t xml:space="preserve"> </w:t>
            </w:r>
            <w:r>
              <w:t>ТС</w:t>
            </w:r>
          </w:p>
          <w:p w:rsidR="00677A9F" w:rsidRDefault="00677A9F">
            <w:pPr>
              <w:pStyle w:val="TableParagraph"/>
              <w:numPr>
                <w:ilvl w:val="0"/>
                <w:numId w:val="53"/>
              </w:numPr>
              <w:tabs>
                <w:tab w:val="left" w:pos="517"/>
              </w:tabs>
              <w:kinsoku w:val="0"/>
              <w:overflowPunct w:val="0"/>
              <w:spacing w:line="291" w:lineRule="exact"/>
            </w:pPr>
            <w:r>
              <w:t>Несоблюдение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3" w:line="280" w:lineRule="atLeast"/>
              <w:ind w:left="516"/>
            </w:pPr>
            <w:r>
              <w:t>очередности проезда перекрестков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2"/>
              </w:numPr>
              <w:tabs>
                <w:tab w:val="left" w:pos="477"/>
              </w:tabs>
              <w:kinsoku w:val="0"/>
              <w:overflowPunct w:val="0"/>
              <w:spacing w:line="290" w:lineRule="exact"/>
            </w:pPr>
            <w:r>
              <w:t>Не установлены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124" w:right="104" w:firstLine="3"/>
              <w:jc w:val="center"/>
            </w:pPr>
            <w:r>
              <w:t>Наезд на лицо, не являющееся участником дорожного движения, осуществляюще е производство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4" w:lineRule="exact"/>
              <w:ind w:left="106" w:right="88"/>
              <w:jc w:val="center"/>
            </w:pPr>
            <w:r>
              <w:t>работ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5"/>
              <w:jc w:val="center"/>
            </w:pPr>
            <w: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6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"/>
              <w:jc w:val="center"/>
            </w:pPr>
            <w: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1"/>
              </w:numPr>
              <w:tabs>
                <w:tab w:val="left" w:pos="586"/>
              </w:tabs>
              <w:kinsoku w:val="0"/>
              <w:overflowPunct w:val="0"/>
              <w:spacing w:line="288" w:lineRule="exact"/>
            </w:pPr>
            <w:r>
              <w:t>Балашовский р-н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kinsoku w:val="0"/>
              <w:overflowPunct w:val="0"/>
              <w:spacing w:line="252" w:lineRule="auto"/>
              <w:ind w:right="152"/>
            </w:pPr>
            <w:r>
              <w:t>Управление ТС</w:t>
            </w:r>
            <w:r>
              <w:rPr>
                <w:spacing w:val="-11"/>
              </w:rPr>
              <w:t xml:space="preserve"> </w:t>
            </w:r>
            <w:r>
              <w:t>лицом, не имеющим соответствующей категории на управление ТС данного вида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49"/>
              </w:numPr>
              <w:tabs>
                <w:tab w:val="left" w:pos="477"/>
              </w:tabs>
              <w:kinsoku w:val="0"/>
              <w:overflowPunct w:val="0"/>
              <w:spacing w:line="288" w:lineRule="exact"/>
            </w:pPr>
            <w:r>
              <w:t>Не установлены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35" w:lineRule="auto"/>
              <w:ind w:left="458" w:right="420" w:firstLine="50"/>
            </w:pPr>
            <w:r>
              <w:t>Наезд на пешехода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</w:pPr>
            <w: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26"/>
              <w:jc w:val="center"/>
            </w:pPr>
            <w: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0"/>
              <w:jc w:val="center"/>
            </w:pPr>
            <w: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48"/>
              </w:numPr>
              <w:tabs>
                <w:tab w:val="left" w:pos="586"/>
              </w:tabs>
              <w:kinsoku w:val="0"/>
              <w:overflowPunct w:val="0"/>
              <w:spacing w:line="290" w:lineRule="exact"/>
            </w:pPr>
            <w:r>
              <w:t>Балашовский р-н</w:t>
            </w:r>
          </w:p>
          <w:p w:rsidR="00677A9F" w:rsidRDefault="00677A9F">
            <w:pPr>
              <w:pStyle w:val="TableParagraph"/>
              <w:numPr>
                <w:ilvl w:val="0"/>
                <w:numId w:val="48"/>
              </w:numPr>
              <w:tabs>
                <w:tab w:val="left" w:pos="586"/>
              </w:tabs>
              <w:kinsoku w:val="0"/>
              <w:overflowPunct w:val="0"/>
              <w:spacing w:before="2" w:line="237" w:lineRule="auto"/>
              <w:ind w:right="539"/>
            </w:pPr>
            <w:r>
              <w:t xml:space="preserve">Балашовский р-н, п Соцземледельский, </w:t>
            </w:r>
            <w:r>
              <w:rPr>
                <w:spacing w:val="-4"/>
              </w:rPr>
              <w:t xml:space="preserve">ул </w:t>
            </w:r>
            <w:r>
              <w:t>Рабочая,</w:t>
            </w:r>
            <w:r>
              <w:rPr>
                <w:spacing w:val="-2"/>
              </w:rPr>
              <w:t xml:space="preserve"> </w:t>
            </w:r>
            <w:r>
              <w:t>64;</w:t>
            </w:r>
          </w:p>
          <w:p w:rsidR="00677A9F" w:rsidRDefault="00677A9F">
            <w:pPr>
              <w:pStyle w:val="TableParagraph"/>
              <w:numPr>
                <w:ilvl w:val="0"/>
                <w:numId w:val="48"/>
              </w:numPr>
              <w:tabs>
                <w:tab w:val="left" w:pos="586"/>
              </w:tabs>
              <w:kinsoku w:val="0"/>
              <w:overflowPunct w:val="0"/>
              <w:spacing w:before="7" w:line="237" w:lineRule="auto"/>
              <w:ind w:right="100"/>
            </w:pPr>
            <w:r>
              <w:t xml:space="preserve">Балашовский р-н, с Хоперское, </w:t>
            </w:r>
            <w:r>
              <w:rPr>
                <w:spacing w:val="-4"/>
              </w:rPr>
              <w:t xml:space="preserve">ул </w:t>
            </w:r>
            <w:r>
              <w:t>Степная, 26 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kinsoku w:val="0"/>
              <w:overflowPunct w:val="0"/>
              <w:spacing w:line="249" w:lineRule="auto"/>
              <w:ind w:right="536"/>
            </w:pPr>
            <w:r>
              <w:t>Нахождение на проезжей части</w:t>
            </w:r>
            <w:r>
              <w:rPr>
                <w:spacing w:val="-12"/>
              </w:rPr>
              <w:t xml:space="preserve"> </w:t>
            </w:r>
            <w:r>
              <w:t>без цели её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</w:p>
          <w:p w:rsidR="00677A9F" w:rsidRDefault="00677A9F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kinsoku w:val="0"/>
              <w:overflowPunct w:val="0"/>
              <w:spacing w:line="252" w:lineRule="auto"/>
              <w:ind w:right="384"/>
            </w:pPr>
            <w:r>
              <w:t>Нарушение правил расположения ТС на проезжей части</w:t>
            </w:r>
          </w:p>
          <w:p w:rsidR="00677A9F" w:rsidRDefault="00677A9F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kinsoku w:val="0"/>
              <w:overflowPunct w:val="0"/>
              <w:spacing w:before="1" w:line="280" w:lineRule="atLeast"/>
              <w:ind w:right="823"/>
            </w:pPr>
            <w:r>
              <w:t>Движение вдоль проезжей</w:t>
            </w:r>
            <w:r>
              <w:rPr>
                <w:spacing w:val="-6"/>
              </w:rPr>
              <w:t xml:space="preserve"> </w:t>
            </w:r>
            <w:r>
              <w:t>части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46"/>
              </w:numPr>
              <w:tabs>
                <w:tab w:val="left" w:pos="477"/>
              </w:tabs>
              <w:kinsoku w:val="0"/>
              <w:overflowPunct w:val="0"/>
              <w:spacing w:line="290" w:lineRule="exact"/>
            </w:pPr>
            <w:r>
              <w:t>Не установлены</w:t>
            </w:r>
          </w:p>
        </w:tc>
      </w:tr>
    </w:tbl>
    <w:p w:rsidR="00677A9F" w:rsidRDefault="00677A9F">
      <w:pPr>
        <w:rPr>
          <w:spacing w:val="-6"/>
          <w:sz w:val="20"/>
          <w:szCs w:val="20"/>
        </w:rPr>
        <w:sectPr w:rsidR="00677A9F">
          <w:pgSz w:w="16850" w:h="11920" w:orient="landscape"/>
          <w:pgMar w:top="620" w:right="90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 w:after="8"/>
        <w:ind w:left="5222" w:right="4969" w:hanging="236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11" style="position:absolute;left:0;text-align:left;margin-left:25.2pt;margin-top:4.5pt;width:778.55pt;height:566.9pt;z-index:-251651584;mso-position-horizontal-relative:page;mso-position-vertical-relative:page" coordorigin="504,90" coordsize="15571,11338" o:allowincell="f">
            <v:shape id="_x0000_s1312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13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14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15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316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17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1089"/>
        <w:gridCol w:w="1223"/>
        <w:gridCol w:w="1072"/>
        <w:gridCol w:w="3422"/>
        <w:gridCol w:w="2997"/>
        <w:gridCol w:w="307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0"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92" w:right="133" w:hanging="125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9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Ранено</w:t>
            </w:r>
          </w:p>
        </w:tc>
        <w:tc>
          <w:tcPr>
            <w:tcW w:w="34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78" w:right="13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14" w:right="470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62" w:lineRule="exact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475" w:right="362"/>
            </w:pPr>
            <w:r>
              <w:t>попутного направления вне населенного пункта при удовлетворительном состоянии обочины</w:t>
            </w:r>
          </w:p>
          <w:p w:rsidR="00677A9F" w:rsidRDefault="00677A9F">
            <w:pPr>
              <w:pStyle w:val="TableParagraph"/>
              <w:numPr>
                <w:ilvl w:val="0"/>
                <w:numId w:val="45"/>
              </w:numPr>
              <w:tabs>
                <w:tab w:val="left" w:pos="476"/>
              </w:tabs>
              <w:kinsoku w:val="0"/>
              <w:overflowPunct w:val="0"/>
              <w:spacing w:line="249" w:lineRule="auto"/>
              <w:ind w:right="161"/>
            </w:pPr>
            <w:r>
              <w:t>Переход через проезжую часть вне пешеходного перехода в зоне его видимости либо при наличии в непосредственной близости подземного (надземного) пешеходного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328" w:right="286" w:firstLine="180"/>
            </w:pPr>
            <w:r>
              <w:t>Наезд на препятствие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5"/>
              <w:jc w:val="center"/>
            </w:pPr>
            <w: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6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"/>
              <w:jc w:val="center"/>
            </w:pPr>
            <w: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44"/>
              </w:numPr>
              <w:tabs>
                <w:tab w:val="left" w:pos="586"/>
              </w:tabs>
              <w:kinsoku w:val="0"/>
              <w:overflowPunct w:val="0"/>
              <w:spacing w:line="288" w:lineRule="exact"/>
            </w:pPr>
            <w:r>
              <w:t>Балашовский р-н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</w:tabs>
              <w:kinsoku w:val="0"/>
              <w:overflowPunct w:val="0"/>
              <w:spacing w:line="252" w:lineRule="auto"/>
              <w:ind w:right="269"/>
            </w:pPr>
            <w:r>
              <w:t>Несоответствие скорости конкретным условиям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  <w:p w:rsidR="00677A9F" w:rsidRDefault="00677A9F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</w:tabs>
              <w:kinsoku w:val="0"/>
              <w:overflowPunct w:val="0"/>
              <w:spacing w:line="247" w:lineRule="auto"/>
              <w:ind w:right="384"/>
            </w:pPr>
            <w:r>
              <w:t>Нарушение правил расположения ТС на проезжей части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42"/>
              </w:numPr>
              <w:tabs>
                <w:tab w:val="left" w:pos="477"/>
              </w:tabs>
              <w:kinsoku w:val="0"/>
              <w:overflowPunct w:val="0"/>
              <w:spacing w:line="252" w:lineRule="auto"/>
              <w:ind w:right="591"/>
            </w:pPr>
            <w:r>
              <w:t>Отсутствие, плохая различимость горизонтальной разметки проезжей части</w:t>
            </w:r>
          </w:p>
          <w:p w:rsidR="00677A9F" w:rsidRDefault="00677A9F">
            <w:pPr>
              <w:pStyle w:val="TableParagraph"/>
              <w:numPr>
                <w:ilvl w:val="0"/>
                <w:numId w:val="42"/>
              </w:numPr>
              <w:tabs>
                <w:tab w:val="left" w:pos="477"/>
              </w:tabs>
              <w:kinsoku w:val="0"/>
              <w:overflowPunct w:val="0"/>
              <w:spacing w:line="280" w:lineRule="atLeast"/>
              <w:ind w:right="1255"/>
            </w:pPr>
            <w:r>
              <w:rPr>
                <w:spacing w:val="-1"/>
              </w:rPr>
              <w:t xml:space="preserve">Неисправное </w:t>
            </w:r>
            <w:r>
              <w:t>освещение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352" w:right="314" w:firstLine="156"/>
            </w:pPr>
            <w:r>
              <w:t>Наезд на стоящее ТС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5"/>
              <w:jc w:val="center"/>
            </w:pPr>
            <w: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6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"/>
              <w:jc w:val="center"/>
            </w:pPr>
            <w: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41"/>
              </w:numPr>
              <w:tabs>
                <w:tab w:val="left" w:pos="586"/>
              </w:tabs>
              <w:kinsoku w:val="0"/>
              <w:overflowPunct w:val="0"/>
              <w:spacing w:line="288" w:lineRule="exact"/>
            </w:pPr>
            <w:r>
              <w:t>Балашовский р-н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40"/>
              </w:numPr>
              <w:tabs>
                <w:tab w:val="left" w:pos="476"/>
              </w:tabs>
              <w:kinsoku w:val="0"/>
              <w:overflowPunct w:val="0"/>
              <w:spacing w:line="242" w:lineRule="auto"/>
              <w:ind w:right="405"/>
            </w:pPr>
            <w:r>
              <w:t>Нарушение правил остановки и</w:t>
            </w:r>
            <w:r>
              <w:rPr>
                <w:spacing w:val="-9"/>
              </w:rPr>
              <w:t xml:space="preserve"> </w:t>
            </w:r>
            <w:r>
              <w:t>стоянки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39"/>
              </w:numPr>
              <w:tabs>
                <w:tab w:val="left" w:pos="477"/>
              </w:tabs>
              <w:kinsoku w:val="0"/>
              <w:overflowPunct w:val="0"/>
              <w:spacing w:line="288" w:lineRule="exact"/>
            </w:pPr>
            <w:r>
              <w:t>Не установлены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08" w:right="88"/>
              <w:jc w:val="center"/>
            </w:pPr>
            <w:r>
              <w:t>Съезд с дороги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5"/>
              <w:jc w:val="center"/>
            </w:pPr>
            <w: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6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"/>
              <w:jc w:val="center"/>
            </w:pPr>
            <w: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38"/>
              </w:numPr>
              <w:tabs>
                <w:tab w:val="left" w:pos="586"/>
              </w:tabs>
              <w:kinsoku w:val="0"/>
              <w:overflowPunct w:val="0"/>
              <w:spacing w:line="285" w:lineRule="exact"/>
            </w:pPr>
            <w:r>
              <w:t>Балашовский р-н</w:t>
            </w:r>
          </w:p>
          <w:p w:rsidR="00677A9F" w:rsidRDefault="00677A9F">
            <w:pPr>
              <w:pStyle w:val="TableParagraph"/>
              <w:numPr>
                <w:ilvl w:val="0"/>
                <w:numId w:val="38"/>
              </w:numPr>
              <w:tabs>
                <w:tab w:val="left" w:pos="586"/>
              </w:tabs>
              <w:kinsoku w:val="0"/>
              <w:overflowPunct w:val="0"/>
              <w:ind w:right="795"/>
              <w:jc w:val="both"/>
            </w:pPr>
            <w:r>
              <w:t xml:space="preserve">Балашовский р-н, с Большой Мелик, </w:t>
            </w:r>
            <w:r>
              <w:rPr>
                <w:spacing w:val="-4"/>
              </w:rPr>
              <w:t xml:space="preserve">ул </w:t>
            </w:r>
            <w:r>
              <w:t>Московская,</w:t>
            </w:r>
            <w:r>
              <w:rPr>
                <w:spacing w:val="-2"/>
              </w:rPr>
              <w:t xml:space="preserve"> </w:t>
            </w:r>
            <w:r>
              <w:t>87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37"/>
              </w:numPr>
              <w:tabs>
                <w:tab w:val="left" w:pos="476"/>
              </w:tabs>
              <w:kinsoku w:val="0"/>
              <w:overflowPunct w:val="0"/>
              <w:spacing w:line="249" w:lineRule="auto"/>
              <w:ind w:right="384"/>
            </w:pPr>
            <w:r>
              <w:t>Нарушение правил расположения ТС на проезжей части</w:t>
            </w:r>
          </w:p>
          <w:p w:rsidR="00677A9F" w:rsidRDefault="00677A9F">
            <w:pPr>
              <w:pStyle w:val="TableParagraph"/>
              <w:numPr>
                <w:ilvl w:val="0"/>
                <w:numId w:val="37"/>
              </w:numPr>
              <w:tabs>
                <w:tab w:val="left" w:pos="476"/>
              </w:tabs>
              <w:kinsoku w:val="0"/>
              <w:overflowPunct w:val="0"/>
              <w:spacing w:line="290" w:lineRule="exact"/>
            </w:pPr>
            <w:r>
              <w:t>Выезд на</w:t>
            </w:r>
            <w:r>
              <w:rPr>
                <w:spacing w:val="-4"/>
              </w:rPr>
              <w:t xml:space="preserve"> </w:t>
            </w:r>
            <w:r>
              <w:t>полосу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kinsoku w:val="0"/>
              <w:overflowPunct w:val="0"/>
              <w:spacing w:line="288" w:lineRule="exact"/>
            </w:pPr>
            <w:r>
              <w:t>Не установлены</w:t>
            </w:r>
          </w:p>
        </w:tc>
      </w:tr>
    </w:tbl>
    <w:p w:rsidR="00677A9F" w:rsidRDefault="00677A9F">
      <w:pPr>
        <w:rPr>
          <w:spacing w:val="-6"/>
          <w:sz w:val="20"/>
          <w:szCs w:val="20"/>
        </w:rPr>
        <w:sectPr w:rsidR="00677A9F">
          <w:pgSz w:w="16850" w:h="11920" w:orient="landscape"/>
          <w:pgMar w:top="620" w:right="90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 w:after="8"/>
        <w:ind w:left="5222" w:right="4969" w:hanging="236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18" style="position:absolute;left:0;text-align:left;margin-left:25.2pt;margin-top:4.5pt;width:778.55pt;height:566.9pt;z-index:-251650560;mso-position-horizontal-relative:page;mso-position-vertical-relative:page" coordorigin="504,90" coordsize="15571,11338" o:allowincell="f">
            <v:shape id="_x0000_s1319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20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21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22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323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24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1089"/>
        <w:gridCol w:w="1223"/>
        <w:gridCol w:w="1072"/>
        <w:gridCol w:w="3422"/>
        <w:gridCol w:w="2997"/>
        <w:gridCol w:w="307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0"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92" w:right="133" w:hanging="125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9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Ранено</w:t>
            </w:r>
          </w:p>
        </w:tc>
        <w:tc>
          <w:tcPr>
            <w:tcW w:w="34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78" w:right="13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14" w:right="470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62" w:lineRule="exact"/>
              <w:ind w:left="144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475"/>
            </w:pPr>
            <w:r>
              <w:t>встречного движения</w:t>
            </w:r>
          </w:p>
          <w:p w:rsidR="00677A9F" w:rsidRDefault="00677A9F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</w:tabs>
              <w:kinsoku w:val="0"/>
              <w:overflowPunct w:val="0"/>
              <w:spacing w:before="11" w:line="252" w:lineRule="auto"/>
              <w:ind w:right="152"/>
            </w:pPr>
            <w:r>
              <w:t>Управление ТС</w:t>
            </w:r>
            <w:r>
              <w:rPr>
                <w:spacing w:val="-11"/>
              </w:rPr>
              <w:t xml:space="preserve"> </w:t>
            </w:r>
            <w:r>
              <w:t>лицом, находящимся в состоянии алкогольного опьянения и не имеющим права управления ТС либо лишенным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2" w:lineRule="exact"/>
              <w:ind w:left="475"/>
            </w:pPr>
            <w:r>
              <w:t>управления ТС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60" w:lineRule="exact"/>
              <w:ind w:left="99"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60" w:lineRule="exact"/>
              <w:ind w:left="407" w:right="3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60" w:lineRule="exact"/>
              <w:ind w:left="134" w:righ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60" w:lineRule="exact"/>
              <w:ind w:left="139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677A9F" w:rsidRDefault="00677A9F">
      <w:pPr>
        <w:pStyle w:val="a3"/>
        <w:kinsoku w:val="0"/>
        <w:overflowPunct w:val="0"/>
        <w:rPr>
          <w:sz w:val="22"/>
          <w:szCs w:val="22"/>
        </w:rPr>
      </w:pPr>
    </w:p>
    <w:p w:rsidR="00677A9F" w:rsidRDefault="00677A9F">
      <w:pPr>
        <w:pStyle w:val="a3"/>
        <w:kinsoku w:val="0"/>
        <w:overflowPunct w:val="0"/>
        <w:spacing w:before="151"/>
        <w:ind w:right="230"/>
        <w:jc w:val="right"/>
      </w:pPr>
      <w:r>
        <w:t>Таблица 1.10.4 – Виды ДТП за 2020 год.</w:t>
      </w:r>
    </w:p>
    <w:p w:rsidR="00677A9F" w:rsidRDefault="00677A9F">
      <w:pPr>
        <w:pStyle w:val="a3"/>
        <w:kinsoku w:val="0"/>
        <w:overflowPunct w:val="0"/>
        <w:spacing w:before="10"/>
        <w:rPr>
          <w:sz w:val="12"/>
          <w:szCs w:val="1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1089"/>
        <w:gridCol w:w="1226"/>
        <w:gridCol w:w="955"/>
        <w:gridCol w:w="3542"/>
        <w:gridCol w:w="2997"/>
        <w:gridCol w:w="3076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60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92" w:right="133" w:hanging="125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23" w:right="116" w:hanging="264"/>
              <w:rPr>
                <w:b/>
                <w:bCs/>
              </w:rPr>
            </w:pPr>
            <w:r>
              <w:rPr>
                <w:b/>
                <w:bCs/>
              </w:rPr>
              <w:t>Ранен 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433" w:right="14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15" w:right="469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42" w:lineRule="auto"/>
              <w:ind w:left="143" w:right="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6" w:lineRule="exact"/>
              <w:ind w:left="143" w:right="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206" w:right="168" w:firstLine="300"/>
            </w:pPr>
            <w:r>
              <w:t>Наезд на велосипедиста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7" w:lineRule="exact"/>
              <w:ind w:left="15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7" w:lineRule="exact"/>
              <w:ind w:left="23"/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7" w:lineRule="exact"/>
              <w:ind w:right="399"/>
              <w:jc w:val="right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34"/>
              </w:numPr>
              <w:tabs>
                <w:tab w:val="left" w:pos="532"/>
              </w:tabs>
              <w:kinsoku w:val="0"/>
              <w:overflowPunct w:val="0"/>
              <w:spacing w:line="282" w:lineRule="exact"/>
            </w:pPr>
            <w:r>
              <w:t>Балашовский р-н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33"/>
              </w:numPr>
              <w:tabs>
                <w:tab w:val="left" w:pos="477"/>
              </w:tabs>
              <w:kinsoku w:val="0"/>
              <w:overflowPunct w:val="0"/>
              <w:spacing w:line="247" w:lineRule="auto"/>
              <w:ind w:right="311"/>
            </w:pPr>
            <w:r>
              <w:t>Выезд на полосу встречного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32"/>
              </w:numPr>
              <w:tabs>
                <w:tab w:val="left" w:pos="475"/>
              </w:tabs>
              <w:kinsoku w:val="0"/>
              <w:overflowPunct w:val="0"/>
              <w:spacing w:line="249" w:lineRule="auto"/>
              <w:ind w:right="601"/>
            </w:pPr>
            <w:r>
              <w:t>Отсутствие,</w:t>
            </w:r>
            <w:r>
              <w:rPr>
                <w:spacing w:val="-13"/>
              </w:rPr>
              <w:t xml:space="preserve"> </w:t>
            </w:r>
            <w:r>
              <w:t>плохая различимость горизонтальной разметки</w:t>
            </w:r>
            <w:r>
              <w:rPr>
                <w:spacing w:val="-4"/>
              </w:rPr>
              <w:t xml:space="preserve"> </w:t>
            </w:r>
            <w:r>
              <w:t>проезжей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475"/>
            </w:pPr>
            <w:r>
              <w:t>части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458" w:right="420" w:firstLine="48"/>
            </w:pPr>
            <w:r>
              <w:t>Наезд на пешехода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5"/>
              <w:jc w:val="center"/>
            </w:pPr>
            <w: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3"/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399"/>
              <w:jc w:val="right"/>
            </w:pPr>
            <w: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</w:tabs>
              <w:kinsoku w:val="0"/>
              <w:overflowPunct w:val="0"/>
              <w:spacing w:line="237" w:lineRule="auto"/>
              <w:ind w:right="1012" w:hanging="360"/>
            </w:pPr>
            <w:r>
              <w:t>Балашовский р-н, с Львовка;</w:t>
            </w:r>
          </w:p>
          <w:p w:rsidR="00677A9F" w:rsidRDefault="00677A9F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</w:tabs>
              <w:kinsoku w:val="0"/>
              <w:overflowPunct w:val="0"/>
              <w:spacing w:line="237" w:lineRule="auto"/>
              <w:ind w:right="435" w:hanging="360"/>
            </w:pPr>
            <w:r>
              <w:t xml:space="preserve">Балашовский р-н, с Хоперское, </w:t>
            </w:r>
            <w:r>
              <w:rPr>
                <w:spacing w:val="-4"/>
              </w:rPr>
              <w:t xml:space="preserve">ул </w:t>
            </w:r>
            <w:r>
              <w:t>Советская, 249;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</w:tabs>
              <w:kinsoku w:val="0"/>
              <w:overflowPunct w:val="0"/>
              <w:spacing w:line="247" w:lineRule="auto"/>
              <w:ind w:right="484"/>
            </w:pPr>
            <w:r>
              <w:t>Несоблюдение бокового</w:t>
            </w:r>
            <w:r>
              <w:rPr>
                <w:spacing w:val="-5"/>
              </w:rPr>
              <w:t xml:space="preserve"> </w:t>
            </w:r>
            <w:r>
              <w:t>интервала</w:t>
            </w:r>
          </w:p>
          <w:p w:rsidR="00677A9F" w:rsidRDefault="00677A9F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</w:tabs>
              <w:kinsoku w:val="0"/>
              <w:overflowPunct w:val="0"/>
              <w:spacing w:before="9" w:line="247" w:lineRule="auto"/>
              <w:ind w:right="151"/>
            </w:pPr>
            <w:r>
              <w:t>Управление ТС</w:t>
            </w:r>
            <w:r>
              <w:rPr>
                <w:spacing w:val="-11"/>
              </w:rPr>
              <w:t xml:space="preserve"> </w:t>
            </w:r>
            <w:r>
              <w:t>лицом, не имеющим права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ind w:left="476"/>
            </w:pPr>
            <w:r>
              <w:t>управление ТС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kinsoku w:val="0"/>
              <w:overflowPunct w:val="0"/>
              <w:spacing w:line="288" w:lineRule="exact"/>
            </w:pPr>
            <w:r>
              <w:t>Отсутствие</w:t>
            </w:r>
            <w:r>
              <w:rPr>
                <w:spacing w:val="-6"/>
              </w:rPr>
              <w:t xml:space="preserve"> </w:t>
            </w:r>
            <w:r>
              <w:t>освещения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pgSz w:w="16850" w:h="11920" w:orient="landscape"/>
          <w:pgMar w:top="620" w:right="90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 w:after="8"/>
        <w:ind w:left="5222" w:right="4969" w:hanging="236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25" style="position:absolute;left:0;text-align:left;margin-left:25.2pt;margin-top:4.5pt;width:778.55pt;height:566.9pt;z-index:-251649536;mso-position-horizontal-relative:page;mso-position-vertical-relative:page" coordorigin="504,90" coordsize="15571,11338" o:allowincell="f">
            <v:shape id="_x0000_s1326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27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28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29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330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31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1089"/>
        <w:gridCol w:w="1226"/>
        <w:gridCol w:w="955"/>
        <w:gridCol w:w="3542"/>
        <w:gridCol w:w="2997"/>
        <w:gridCol w:w="3076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0"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92" w:right="133" w:hanging="125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9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23" w:right="116" w:hanging="264"/>
              <w:rPr>
                <w:b/>
                <w:bCs/>
              </w:rPr>
            </w:pPr>
            <w:r>
              <w:rPr>
                <w:b/>
                <w:bCs/>
              </w:rPr>
              <w:t>Ранен о</w:t>
            </w:r>
          </w:p>
        </w:tc>
        <w:tc>
          <w:tcPr>
            <w:tcW w:w="35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433" w:right="14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15" w:right="469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ind w:left="143" w:right="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62" w:lineRule="exact"/>
              <w:ind w:left="143" w:right="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</w:tabs>
              <w:kinsoku w:val="0"/>
              <w:overflowPunct w:val="0"/>
              <w:spacing w:line="237" w:lineRule="auto"/>
              <w:ind w:right="435" w:hanging="360"/>
            </w:pPr>
            <w:r>
              <w:t xml:space="preserve">Балашовский р-н, с Хоперское, </w:t>
            </w:r>
            <w:r>
              <w:rPr>
                <w:spacing w:val="-4"/>
              </w:rPr>
              <w:t xml:space="preserve">ул </w:t>
            </w:r>
            <w:r>
              <w:t>Советская, 263;</w:t>
            </w:r>
          </w:p>
          <w:p w:rsidR="00677A9F" w:rsidRDefault="00677A9F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</w:tabs>
              <w:kinsoku w:val="0"/>
              <w:overflowPunct w:val="0"/>
              <w:spacing w:before="3" w:line="293" w:lineRule="exact"/>
              <w:ind w:hanging="360"/>
            </w:pPr>
            <w:r>
              <w:t>Балашовский р-н;</w:t>
            </w:r>
          </w:p>
          <w:p w:rsidR="00677A9F" w:rsidRDefault="00677A9F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</w:tabs>
              <w:kinsoku w:val="0"/>
              <w:overflowPunct w:val="0"/>
              <w:spacing w:before="2" w:line="237" w:lineRule="auto"/>
              <w:ind w:right="108" w:hanging="360"/>
            </w:pPr>
            <w:r>
              <w:t xml:space="preserve">Балашовский р-н, с. Репное, </w:t>
            </w:r>
            <w:r>
              <w:rPr>
                <w:spacing w:val="-3"/>
              </w:rPr>
              <w:t xml:space="preserve">ул </w:t>
            </w:r>
            <w:r>
              <w:t>Советская,</w:t>
            </w:r>
            <w:r>
              <w:rPr>
                <w:spacing w:val="2"/>
              </w:rPr>
              <w:t xml:space="preserve"> </w:t>
            </w:r>
            <w:r>
              <w:t>51;</w:t>
            </w:r>
          </w:p>
          <w:p w:rsidR="00677A9F" w:rsidRDefault="00677A9F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</w:tabs>
              <w:kinsoku w:val="0"/>
              <w:overflowPunct w:val="0"/>
              <w:spacing w:before="2"/>
              <w:ind w:hanging="360"/>
            </w:pPr>
            <w:r>
              <w:t>Балашовский р-н;</w:t>
            </w:r>
          </w:p>
          <w:p w:rsidR="00677A9F" w:rsidRDefault="00677A9F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</w:tabs>
              <w:kinsoku w:val="0"/>
              <w:overflowPunct w:val="0"/>
              <w:spacing w:before="1" w:line="270" w:lineRule="atLeast"/>
              <w:ind w:right="298" w:hanging="360"/>
            </w:pPr>
            <w:r>
              <w:t>Балашовский р-н, с Малая Семеновка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7"/>
              </w:numPr>
              <w:tabs>
                <w:tab w:val="left" w:pos="477"/>
              </w:tabs>
              <w:kinsoku w:val="0"/>
              <w:overflowPunct w:val="0"/>
              <w:spacing w:line="252" w:lineRule="auto"/>
              <w:ind w:right="383"/>
            </w:pPr>
            <w:r>
              <w:t>Нарушение правил расположения ТС на проезжей части</w:t>
            </w:r>
          </w:p>
          <w:p w:rsidR="00677A9F" w:rsidRDefault="00677A9F">
            <w:pPr>
              <w:pStyle w:val="TableParagraph"/>
              <w:numPr>
                <w:ilvl w:val="0"/>
                <w:numId w:val="27"/>
              </w:numPr>
              <w:tabs>
                <w:tab w:val="left" w:pos="477"/>
              </w:tabs>
              <w:kinsoku w:val="0"/>
              <w:overflowPunct w:val="0"/>
              <w:spacing w:line="252" w:lineRule="auto"/>
              <w:ind w:right="535"/>
            </w:pPr>
            <w:r>
              <w:t>Нахождение на проезжей части</w:t>
            </w:r>
            <w:r>
              <w:rPr>
                <w:spacing w:val="-12"/>
              </w:rPr>
              <w:t xml:space="preserve"> </w:t>
            </w:r>
            <w:r>
              <w:t>без цели её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326" w:right="288" w:firstLine="180"/>
            </w:pPr>
            <w:r>
              <w:t>Наезд на препятствие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466"/>
              <w:jc w:val="right"/>
            </w:pPr>
            <w: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3"/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23"/>
            </w:pPr>
            <w: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</w:tabs>
              <w:kinsoku w:val="0"/>
              <w:overflowPunct w:val="0"/>
              <w:spacing w:line="237" w:lineRule="auto"/>
              <w:ind w:right="1012" w:hanging="360"/>
            </w:pPr>
            <w:r>
              <w:t>Балашовский р-н, с Хоперское;</w:t>
            </w:r>
          </w:p>
          <w:p w:rsidR="00677A9F" w:rsidRDefault="00677A9F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</w:tabs>
              <w:kinsoku w:val="0"/>
              <w:overflowPunct w:val="0"/>
              <w:ind w:hanging="360"/>
            </w:pPr>
            <w:r>
              <w:t>Балашовский р-н.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</w:tabs>
              <w:kinsoku w:val="0"/>
              <w:overflowPunct w:val="0"/>
              <w:spacing w:before="7" w:line="288" w:lineRule="exact"/>
              <w:ind w:right="383"/>
            </w:pPr>
            <w:r>
              <w:t>Нарушение правил расположения ТС на проезжей части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kinsoku w:val="0"/>
              <w:overflowPunct w:val="0"/>
              <w:spacing w:line="288" w:lineRule="exact"/>
            </w:pPr>
            <w:r>
              <w:t>Дефекты</w:t>
            </w:r>
            <w:r>
              <w:rPr>
                <w:spacing w:val="-1"/>
              </w:rPr>
              <w:t xml:space="preserve"> </w:t>
            </w:r>
            <w:r>
              <w:t>покрытия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ind w:left="352" w:right="314" w:firstLine="151"/>
            </w:pPr>
            <w:r>
              <w:t>Наезд на стоящее ТС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466"/>
              <w:jc w:val="right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3"/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23"/>
            </w:pPr>
            <w: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</w:tabs>
              <w:kinsoku w:val="0"/>
              <w:overflowPunct w:val="0"/>
              <w:spacing w:line="288" w:lineRule="exact"/>
            </w:pPr>
            <w:r>
              <w:t>Балашовский р-н.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kinsoku w:val="0"/>
              <w:overflowPunct w:val="0"/>
              <w:spacing w:line="288" w:lineRule="exact"/>
            </w:pPr>
            <w:r>
              <w:t>Нарушение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1" w:line="247" w:lineRule="auto"/>
              <w:ind w:left="476" w:right="368"/>
            </w:pPr>
            <w:r>
              <w:t>расположения ТС на проезжей части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kinsoku w:val="0"/>
              <w:overflowPunct w:val="0"/>
              <w:spacing w:line="288" w:lineRule="exact"/>
            </w:pPr>
            <w:r>
              <w:t>Не установлены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1" w:right="88"/>
              <w:jc w:val="center"/>
            </w:pPr>
            <w:r>
              <w:t>Опрокидывание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466"/>
              <w:jc w:val="right"/>
            </w:pPr>
            <w: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3"/>
              <w:jc w:val="center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23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20"/>
              </w:numPr>
              <w:tabs>
                <w:tab w:val="left" w:pos="578"/>
              </w:tabs>
              <w:kinsoku w:val="0"/>
              <w:overflowPunct w:val="0"/>
              <w:spacing w:line="288" w:lineRule="exact"/>
            </w:pPr>
            <w:r>
              <w:t>Балашовский р-н.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</w:tabs>
              <w:kinsoku w:val="0"/>
              <w:overflowPunct w:val="0"/>
              <w:spacing w:line="252" w:lineRule="auto"/>
              <w:ind w:right="383"/>
            </w:pPr>
            <w:r>
              <w:t>Нарушение правил расположения ТС на проезжей части</w:t>
            </w:r>
          </w:p>
          <w:p w:rsidR="00677A9F" w:rsidRDefault="00677A9F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</w:tabs>
              <w:kinsoku w:val="0"/>
              <w:overflowPunct w:val="0"/>
              <w:spacing w:line="252" w:lineRule="auto"/>
              <w:ind w:right="738"/>
            </w:pPr>
            <w:r>
              <w:t>Управление ТС в состоянии алкогольного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9" w:lineRule="exact"/>
              <w:ind w:left="476"/>
            </w:pPr>
            <w:r>
              <w:t>опьянения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kinsoku w:val="0"/>
              <w:overflowPunct w:val="0"/>
              <w:spacing w:line="252" w:lineRule="auto"/>
              <w:ind w:right="601"/>
            </w:pPr>
            <w:r>
              <w:t>Отсутствие,</w:t>
            </w:r>
            <w:r>
              <w:rPr>
                <w:spacing w:val="-13"/>
              </w:rPr>
              <w:t xml:space="preserve"> </w:t>
            </w:r>
            <w:r>
              <w:t>плохая различимость горизонтальной разметки проезжей части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1" w:right="88"/>
              <w:jc w:val="center"/>
            </w:pPr>
            <w:r>
              <w:t>Столкновение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406"/>
              <w:jc w:val="right"/>
            </w:pPr>
            <w:r>
              <w:t>18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3"/>
              <w:jc w:val="center"/>
            </w:pPr>
            <w: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63"/>
            </w:pPr>
            <w:r>
              <w:t>26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7"/>
              </w:numPr>
              <w:tabs>
                <w:tab w:val="left" w:pos="578"/>
              </w:tabs>
              <w:kinsoku w:val="0"/>
              <w:overflowPunct w:val="0"/>
              <w:spacing w:line="287" w:lineRule="exact"/>
            </w:pPr>
            <w:r>
              <w:t>Балашовский р-н.</w:t>
            </w:r>
          </w:p>
          <w:p w:rsidR="00677A9F" w:rsidRDefault="00677A9F">
            <w:pPr>
              <w:pStyle w:val="TableParagraph"/>
              <w:numPr>
                <w:ilvl w:val="0"/>
                <w:numId w:val="17"/>
              </w:numPr>
              <w:tabs>
                <w:tab w:val="left" w:pos="578"/>
              </w:tabs>
              <w:kinsoku w:val="0"/>
              <w:overflowPunct w:val="0"/>
              <w:ind w:right="967"/>
            </w:pPr>
            <w:r>
              <w:t>Балашовский р-н, с Большой</w:t>
            </w:r>
            <w:r>
              <w:rPr>
                <w:spacing w:val="-1"/>
              </w:rPr>
              <w:t xml:space="preserve"> </w:t>
            </w:r>
            <w:r>
              <w:t>Мелик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</w:tabs>
              <w:kinsoku w:val="0"/>
              <w:overflowPunct w:val="0"/>
              <w:spacing w:line="249" w:lineRule="auto"/>
              <w:ind w:right="383"/>
            </w:pPr>
            <w:r>
              <w:t>Нарушение правил расположения ТС на проезжей части</w:t>
            </w:r>
          </w:p>
          <w:p w:rsidR="00677A9F" w:rsidRDefault="00677A9F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</w:tabs>
              <w:kinsoku w:val="0"/>
              <w:overflowPunct w:val="0"/>
              <w:spacing w:line="249" w:lineRule="auto"/>
              <w:ind w:right="285"/>
            </w:pPr>
            <w:r>
              <w:t>Неправильный выбор дистанции</w:t>
            </w:r>
          </w:p>
          <w:p w:rsidR="00677A9F" w:rsidRDefault="00677A9F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</w:tabs>
              <w:kinsoku w:val="0"/>
              <w:overflowPunct w:val="0"/>
            </w:pPr>
            <w:r>
              <w:t>Выезд на</w:t>
            </w:r>
            <w:r>
              <w:rPr>
                <w:spacing w:val="-4"/>
              </w:rPr>
              <w:t xml:space="preserve"> </w:t>
            </w:r>
            <w:r>
              <w:t>полосу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kinsoku w:val="0"/>
              <w:overflowPunct w:val="0"/>
              <w:spacing w:line="252" w:lineRule="auto"/>
              <w:ind w:right="601"/>
            </w:pPr>
            <w:r>
              <w:t>Отсутствие,</w:t>
            </w:r>
            <w:r>
              <w:rPr>
                <w:spacing w:val="-13"/>
              </w:rPr>
              <w:t xml:space="preserve"> </w:t>
            </w:r>
            <w:r>
              <w:t>плохая различимость горизонтальной разметки проезжей части</w:t>
            </w:r>
          </w:p>
        </w:tc>
      </w:tr>
    </w:tbl>
    <w:p w:rsidR="00677A9F" w:rsidRDefault="00677A9F">
      <w:pPr>
        <w:rPr>
          <w:spacing w:val="-6"/>
          <w:sz w:val="20"/>
          <w:szCs w:val="20"/>
        </w:rPr>
        <w:sectPr w:rsidR="00677A9F">
          <w:pgSz w:w="16850" w:h="11920" w:orient="landscape"/>
          <w:pgMar w:top="620" w:right="90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 w:after="8"/>
        <w:ind w:left="5222" w:right="4969" w:hanging="236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32" style="position:absolute;left:0;text-align:left;margin-left:25.2pt;margin-top:4.5pt;width:778.55pt;height:566.9pt;z-index:-251648512;mso-position-horizontal-relative:page;mso-position-vertical-relative:page" coordorigin="504,90" coordsize="15571,11338" o:allowincell="f">
            <v:shape id="_x0000_s1333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34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35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36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337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38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1089"/>
        <w:gridCol w:w="1226"/>
        <w:gridCol w:w="955"/>
        <w:gridCol w:w="3542"/>
        <w:gridCol w:w="2997"/>
        <w:gridCol w:w="3076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0"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92" w:right="133" w:hanging="125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9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23" w:right="116" w:hanging="264"/>
              <w:rPr>
                <w:b/>
                <w:bCs/>
              </w:rPr>
            </w:pPr>
            <w:r>
              <w:rPr>
                <w:b/>
                <w:bCs/>
              </w:rPr>
              <w:t>Ранен о</w:t>
            </w:r>
          </w:p>
        </w:tc>
        <w:tc>
          <w:tcPr>
            <w:tcW w:w="35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433" w:right="14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15" w:right="469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ind w:left="143" w:right="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62" w:lineRule="exact"/>
              <w:ind w:left="143" w:right="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476"/>
            </w:pPr>
            <w:r>
              <w:t>встречного движения</w:t>
            </w:r>
          </w:p>
          <w:p w:rsidR="00677A9F" w:rsidRDefault="00677A9F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before="11" w:line="252" w:lineRule="auto"/>
              <w:ind w:right="117"/>
            </w:pPr>
            <w:r>
              <w:t>Выезд на полосу встречного движения с разворотом, поворотом налево или</w:t>
            </w:r>
            <w:r>
              <w:rPr>
                <w:spacing w:val="-3"/>
              </w:rPr>
              <w:t xml:space="preserve"> </w:t>
            </w:r>
            <w:r>
              <w:t>объездом</w:t>
            </w:r>
          </w:p>
          <w:p w:rsidR="00677A9F" w:rsidRDefault="00677A9F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before="1"/>
            </w:pPr>
            <w:r>
              <w:t>препятствия</w:t>
            </w:r>
          </w:p>
          <w:p w:rsidR="00677A9F" w:rsidRDefault="00677A9F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before="10" w:line="249" w:lineRule="auto"/>
              <w:ind w:right="368"/>
            </w:pPr>
            <w:r>
              <w:t>Несоблюдение очередности</w:t>
            </w:r>
            <w:r>
              <w:rPr>
                <w:spacing w:val="-6"/>
              </w:rPr>
              <w:t xml:space="preserve"> </w:t>
            </w:r>
            <w:r>
              <w:t>проезда</w:t>
            </w:r>
          </w:p>
          <w:p w:rsidR="00677A9F" w:rsidRDefault="00677A9F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line="252" w:lineRule="auto"/>
              <w:ind w:right="144"/>
            </w:pPr>
            <w:r>
              <w:t>Управление ТС лицом, не имеющим соответствующей категории на управление</w:t>
            </w:r>
            <w:r>
              <w:rPr>
                <w:spacing w:val="-5"/>
              </w:rPr>
              <w:t xml:space="preserve"> </w:t>
            </w:r>
            <w:r>
              <w:t>ТС</w:t>
            </w:r>
          </w:p>
          <w:p w:rsidR="00677A9F" w:rsidRDefault="00677A9F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line="249" w:lineRule="auto"/>
              <w:ind w:right="483"/>
            </w:pPr>
            <w:r>
              <w:t>Несоблюдение бокового</w:t>
            </w:r>
            <w:r>
              <w:rPr>
                <w:spacing w:val="-5"/>
              </w:rPr>
              <w:t xml:space="preserve"> </w:t>
            </w:r>
            <w:r>
              <w:t>интервала</w:t>
            </w:r>
          </w:p>
          <w:p w:rsidR="00677A9F" w:rsidRDefault="00677A9F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before="1" w:line="242" w:lineRule="auto"/>
              <w:ind w:right="563"/>
            </w:pPr>
            <w:r>
              <w:t>Нарушение</w:t>
            </w:r>
            <w:r>
              <w:rPr>
                <w:spacing w:val="-12"/>
              </w:rPr>
              <w:t xml:space="preserve"> </w:t>
            </w:r>
            <w:r>
              <w:t>правил перестроения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kinsoku w:val="0"/>
              <w:overflowPunct w:val="0"/>
              <w:spacing w:line="252" w:lineRule="auto"/>
              <w:ind w:right="204"/>
            </w:pPr>
            <w:r>
              <w:t>Отсутствие, плохая различимость вертикальной</w:t>
            </w:r>
            <w:r>
              <w:rPr>
                <w:spacing w:val="-13"/>
              </w:rPr>
              <w:t xml:space="preserve"> </w:t>
            </w:r>
            <w:r>
              <w:t>разметки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08" w:right="88"/>
              <w:jc w:val="center"/>
            </w:pPr>
            <w:r>
              <w:t>Съезд с дороги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</w:pPr>
            <w: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23"/>
              <w:jc w:val="center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21"/>
              <w:jc w:val="center"/>
            </w:pPr>
            <w: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2"/>
              </w:numPr>
              <w:tabs>
                <w:tab w:val="left" w:pos="578"/>
              </w:tabs>
              <w:kinsoku w:val="0"/>
              <w:overflowPunct w:val="0"/>
              <w:spacing w:line="287" w:lineRule="exact"/>
            </w:pPr>
            <w:r>
              <w:t>Балашовский р-н.</w:t>
            </w:r>
          </w:p>
          <w:p w:rsidR="00677A9F" w:rsidRDefault="00677A9F">
            <w:pPr>
              <w:pStyle w:val="TableParagraph"/>
              <w:numPr>
                <w:ilvl w:val="0"/>
                <w:numId w:val="12"/>
              </w:numPr>
              <w:tabs>
                <w:tab w:val="left" w:pos="578"/>
              </w:tabs>
              <w:kinsoku w:val="0"/>
              <w:overflowPunct w:val="0"/>
              <w:spacing w:before="2" w:line="237" w:lineRule="auto"/>
              <w:ind w:right="967"/>
            </w:pPr>
            <w:r>
              <w:t>Балашовский р-н, с Терновка;</w:t>
            </w:r>
          </w:p>
          <w:p w:rsidR="00677A9F" w:rsidRDefault="00677A9F">
            <w:pPr>
              <w:pStyle w:val="TableParagraph"/>
              <w:numPr>
                <w:ilvl w:val="0"/>
                <w:numId w:val="12"/>
              </w:numPr>
              <w:tabs>
                <w:tab w:val="left" w:pos="578"/>
              </w:tabs>
              <w:kinsoku w:val="0"/>
              <w:overflowPunct w:val="0"/>
              <w:spacing w:before="2"/>
            </w:pPr>
            <w:r>
              <w:t>Балашовский р-н, п</w:t>
            </w:r>
            <w:r>
              <w:rPr>
                <w:spacing w:val="-9"/>
              </w:rPr>
              <w:t xml:space="preserve"> </w:t>
            </w:r>
            <w:r>
              <w:t>Восход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49" w:lineRule="auto"/>
              <w:ind w:right="383"/>
            </w:pPr>
            <w:r>
              <w:t>Нарушение правил расположения ТС на проезжей части;</w:t>
            </w:r>
          </w:p>
          <w:p w:rsidR="00677A9F" w:rsidRDefault="00677A9F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49" w:lineRule="auto"/>
              <w:ind w:right="268"/>
            </w:pPr>
            <w:r>
              <w:t>Несоответствие скорости конкретным условиям</w:t>
            </w:r>
            <w:r>
              <w:rPr>
                <w:spacing w:val="-5"/>
              </w:rPr>
              <w:t xml:space="preserve"> </w:t>
            </w:r>
            <w:r>
              <w:t>движения;</w:t>
            </w:r>
          </w:p>
          <w:p w:rsidR="00677A9F" w:rsidRDefault="00677A9F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before="3" w:line="252" w:lineRule="auto"/>
              <w:ind w:right="738"/>
            </w:pPr>
            <w:r>
              <w:t>Управление ТС в состоянии алкогольного опьянения;</w:t>
            </w:r>
          </w:p>
          <w:p w:rsidR="00677A9F" w:rsidRDefault="00677A9F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90" w:lineRule="exact"/>
            </w:pPr>
            <w:r>
              <w:t>Нарушение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kinsoku w:val="0"/>
              <w:overflowPunct w:val="0"/>
              <w:spacing w:line="249" w:lineRule="auto"/>
              <w:ind w:right="240"/>
            </w:pPr>
            <w:r>
              <w:rPr>
                <w:spacing w:val="-1"/>
              </w:rPr>
              <w:t xml:space="preserve">Неудовлетворительное </w:t>
            </w: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обочин</w:t>
            </w:r>
          </w:p>
          <w:p w:rsidR="00677A9F" w:rsidRDefault="00677A9F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kinsoku w:val="0"/>
              <w:overflowPunct w:val="0"/>
              <w:spacing w:line="252" w:lineRule="auto"/>
              <w:ind w:right="601"/>
            </w:pPr>
            <w:r>
              <w:t>Отсутствие,</w:t>
            </w:r>
            <w:r>
              <w:rPr>
                <w:spacing w:val="-13"/>
              </w:rPr>
              <w:t xml:space="preserve"> </w:t>
            </w:r>
            <w:r>
              <w:t>плохая различимость горизонтальной разметки проезжей части</w:t>
            </w:r>
          </w:p>
        </w:tc>
      </w:tr>
    </w:tbl>
    <w:p w:rsidR="00677A9F" w:rsidRDefault="00677A9F">
      <w:pPr>
        <w:rPr>
          <w:spacing w:val="-6"/>
          <w:sz w:val="20"/>
          <w:szCs w:val="20"/>
        </w:rPr>
        <w:sectPr w:rsidR="00677A9F">
          <w:pgSz w:w="16850" w:h="11920" w:orient="landscape"/>
          <w:pgMar w:top="620" w:right="90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 w:after="8"/>
        <w:ind w:left="5222" w:right="4969" w:hanging="236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39" style="position:absolute;left:0;text-align:left;margin-left:25.2pt;margin-top:4.5pt;width:778.55pt;height:566.9pt;z-index:-251647488;mso-position-horizontal-relative:page;mso-position-vertical-relative:page" coordorigin="504,90" coordsize="15571,11338" o:allowincell="f">
            <v:shape id="_x0000_s1340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41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42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43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344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45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1089"/>
        <w:gridCol w:w="1226"/>
        <w:gridCol w:w="955"/>
        <w:gridCol w:w="3542"/>
        <w:gridCol w:w="2997"/>
        <w:gridCol w:w="3076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0"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ДТП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92" w:right="133" w:hanging="125"/>
              <w:rPr>
                <w:b/>
                <w:bCs/>
              </w:rPr>
            </w:pPr>
            <w:r>
              <w:rPr>
                <w:b/>
                <w:bCs/>
              </w:rPr>
              <w:t>Кол-во ДТП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6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Погибло</w:t>
            </w:r>
          </w:p>
        </w:tc>
        <w:tc>
          <w:tcPr>
            <w:tcW w:w="9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23" w:right="116" w:hanging="264"/>
              <w:rPr>
                <w:b/>
                <w:bCs/>
              </w:rPr>
            </w:pPr>
            <w:r>
              <w:rPr>
                <w:b/>
                <w:bCs/>
              </w:rPr>
              <w:t>Ранен о</w:t>
            </w:r>
          </w:p>
        </w:tc>
        <w:tc>
          <w:tcPr>
            <w:tcW w:w="35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5"/>
                <w:szCs w:val="3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433" w:right="14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15" w:right="469" w:hanging="101"/>
              <w:rPr>
                <w:b/>
                <w:bCs/>
              </w:rPr>
            </w:pPr>
            <w:r>
              <w:rPr>
                <w:b/>
                <w:bCs/>
              </w:rPr>
              <w:t>Непосредственное нарушение ПДД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ind w:left="143" w:right="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Недостатки транспортно- эксплуатационного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62" w:lineRule="exact"/>
              <w:ind w:left="143" w:right="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 улично- дорожной сети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476"/>
            </w:pPr>
            <w:r>
              <w:t>расположения ТС на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476"/>
            </w:pPr>
            <w:r>
              <w:t>проезжей части.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99"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407" w:right="3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133"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8" w:lineRule="exact"/>
              <w:ind w:left="343" w:right="3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677A9F" w:rsidRDefault="00677A9F">
      <w:pPr>
        <w:rPr>
          <w:spacing w:val="-6"/>
          <w:sz w:val="20"/>
          <w:szCs w:val="20"/>
        </w:rPr>
        <w:sectPr w:rsidR="00677A9F">
          <w:pgSz w:w="16850" w:h="11920" w:orient="landscape"/>
          <w:pgMar w:top="620" w:right="90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right="64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347" style="position:absolute;left:0;text-align:left;margin-left:27.35pt;margin-top:4.5pt;width:524.05pt;height:813.6pt;z-index:-251645440;mso-position-horizontal-relative:page;mso-position-vertical-relative:page" coordorigin="547,90" coordsize="10481,16272" o:allowincell="f">
            <v:shape id="_x0000_s1348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49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350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351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8"/>
        </w:tabs>
        <w:kinsoku w:val="0"/>
        <w:overflowPunct w:val="0"/>
        <w:spacing w:line="229" w:lineRule="exact"/>
        <w:ind w:right="79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959"/>
        </w:tabs>
        <w:kinsoku w:val="0"/>
        <w:overflowPunct w:val="0"/>
        <w:spacing w:before="221" w:line="360" w:lineRule="auto"/>
        <w:ind w:left="1844" w:right="595" w:hanging="1354"/>
        <w:outlineLvl w:val="9"/>
      </w:pPr>
      <w:bookmarkStart w:id="31" w:name="1.11 Оценка уровня негативного воздейств"/>
      <w:bookmarkStart w:id="32" w:name="_bookmark8"/>
      <w:bookmarkEnd w:id="31"/>
      <w:bookmarkEnd w:id="32"/>
      <w:r>
        <w:t>Оценка</w:t>
      </w:r>
      <w:r>
        <w:rPr>
          <w:spacing w:val="-14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негативного</w:t>
      </w:r>
      <w:r>
        <w:rPr>
          <w:spacing w:val="-14"/>
        </w:rPr>
        <w:t xml:space="preserve"> </w:t>
      </w:r>
      <w:r>
        <w:t>воздействия</w:t>
      </w:r>
      <w:r>
        <w:rPr>
          <w:spacing w:val="-17"/>
        </w:rPr>
        <w:t xml:space="preserve"> </w:t>
      </w:r>
      <w:r>
        <w:t>транспортной</w:t>
      </w:r>
      <w:r>
        <w:rPr>
          <w:spacing w:val="-15"/>
        </w:rPr>
        <w:t xml:space="preserve"> </w:t>
      </w:r>
      <w:r>
        <w:t>инфраструктуры</w:t>
      </w:r>
      <w:r>
        <w:rPr>
          <w:spacing w:val="-14"/>
        </w:rPr>
        <w:t xml:space="preserve"> </w:t>
      </w:r>
      <w:r>
        <w:t xml:space="preserve">на окружающую </w:t>
      </w:r>
      <w:r>
        <w:rPr>
          <w:spacing w:val="-5"/>
        </w:rPr>
        <w:t xml:space="preserve">среду, </w:t>
      </w:r>
      <w:r>
        <w:t>безопасность и здоровье</w:t>
      </w:r>
      <w:r>
        <w:rPr>
          <w:spacing w:val="-14"/>
        </w:rPr>
        <w:t xml:space="preserve"> </w:t>
      </w:r>
      <w:r>
        <w:t>населения</w:t>
      </w:r>
    </w:p>
    <w:p w:rsidR="00677A9F" w:rsidRDefault="00677A9F">
      <w:pPr>
        <w:pStyle w:val="a3"/>
        <w:kinsoku w:val="0"/>
        <w:overflowPunct w:val="0"/>
        <w:spacing w:before="4"/>
        <w:rPr>
          <w:b/>
          <w:bCs/>
          <w:sz w:val="29"/>
          <w:szCs w:val="29"/>
        </w:rPr>
      </w:pPr>
    </w:p>
    <w:p w:rsidR="00677A9F" w:rsidRDefault="00B85FD1">
      <w:pPr>
        <w:pStyle w:val="a3"/>
        <w:kinsoku w:val="0"/>
        <w:overflowPunct w:val="0"/>
        <w:spacing w:before="1" w:line="295" w:lineRule="auto"/>
        <w:ind w:left="118" w:right="366" w:firstLine="708"/>
      </w:pPr>
      <w:r>
        <w:rPr>
          <w:noProof/>
        </w:rPr>
        <w:pict>
          <v:rect id="_x0000_s1352" style="position:absolute;left:0;text-align:left;margin-left:85.3pt;margin-top:31.15pt;width:422pt;height:208pt;z-index:-251646464;mso-position-horizontal-relative:page" o:allowincell="f" filled="f" stroked="f">
            <v:textbox inset="0,0,0,0">
              <w:txbxContent>
                <w:p w:rsidR="00677A9F" w:rsidRDefault="00F61388">
                  <w:pPr>
                    <w:widowControl/>
                    <w:autoSpaceDE/>
                    <w:autoSpaceDN/>
                    <w:adjustRightInd/>
                    <w:spacing w:line="416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35270" cy="266382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5270" cy="266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7A9F" w:rsidRDefault="00677A9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77A9F">
        <w:t>Негативное воздействие транспортной инфраструктуры на экологию – химическое, физическое, механическое, рисунок 1.11.1.</w:t>
      </w: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spacing w:before="220"/>
        <w:ind w:left="2508"/>
      </w:pPr>
      <w:r>
        <w:t>Рисунок 1.11.1 – Воздействие автотранспорта</w:t>
      </w:r>
    </w:p>
    <w:p w:rsidR="00677A9F" w:rsidRDefault="00677A9F">
      <w:pPr>
        <w:pStyle w:val="a3"/>
        <w:kinsoku w:val="0"/>
        <w:overflowPunct w:val="0"/>
        <w:spacing w:before="137" w:line="360" w:lineRule="auto"/>
        <w:ind w:left="118" w:right="318" w:firstLine="708"/>
      </w:pPr>
      <w:r>
        <w:t>Основные характерные факторы, неблагоприятно влияющие на окружающую среду и здоровье:</w:t>
      </w:r>
    </w:p>
    <w:p w:rsidR="00677A9F" w:rsidRDefault="00677A9F">
      <w:pPr>
        <w:pStyle w:val="Heading2"/>
        <w:kinsoku w:val="0"/>
        <w:overflowPunct w:val="0"/>
        <w:outlineLvl w:val="9"/>
      </w:pPr>
      <w:bookmarkStart w:id="33" w:name="Загрязнение атмосферы."/>
      <w:bookmarkEnd w:id="33"/>
      <w:r>
        <w:t>Загрязнение атмосферы.</w:t>
      </w:r>
    </w:p>
    <w:p w:rsidR="00677A9F" w:rsidRDefault="00677A9F">
      <w:pPr>
        <w:pStyle w:val="a3"/>
        <w:kinsoku w:val="0"/>
        <w:overflowPunct w:val="0"/>
        <w:spacing w:before="136" w:line="360" w:lineRule="auto"/>
        <w:ind w:left="118" w:right="185"/>
        <w:jc w:val="both"/>
      </w:pPr>
      <w:r>
        <w:t>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677A9F" w:rsidRDefault="00677A9F">
      <w:pPr>
        <w:pStyle w:val="Heading2"/>
        <w:kinsoku w:val="0"/>
        <w:overflowPunct w:val="0"/>
        <w:spacing w:before="2"/>
        <w:outlineLvl w:val="9"/>
      </w:pPr>
      <w:bookmarkStart w:id="34" w:name="Воздействие шума."/>
      <w:bookmarkEnd w:id="34"/>
      <w:r>
        <w:t>Воздействие шума.</w:t>
      </w:r>
    </w:p>
    <w:p w:rsidR="00677A9F" w:rsidRDefault="00677A9F">
      <w:pPr>
        <w:pStyle w:val="a3"/>
        <w:kinsoku w:val="0"/>
        <w:overflowPunct w:val="0"/>
        <w:spacing w:before="139" w:line="360" w:lineRule="auto"/>
        <w:ind w:left="118" w:right="180"/>
        <w:jc w:val="both"/>
      </w:pPr>
      <w:r>
        <w:t>Приблизительно 30% населения России подвергается воздействию шума  от автомобильного транспорта с уровнем выше 55 дБ. Это приводит к росту сердечно- 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677A9F" w:rsidRDefault="00677A9F">
      <w:pPr>
        <w:pStyle w:val="Heading2"/>
        <w:kinsoku w:val="0"/>
        <w:overflowPunct w:val="0"/>
        <w:spacing w:before="2"/>
        <w:outlineLvl w:val="9"/>
      </w:pPr>
      <w:bookmarkStart w:id="35" w:name="Снижение двигательной активности."/>
      <w:bookmarkEnd w:id="35"/>
      <w:r>
        <w:t>Снижение двигательной активности.</w:t>
      </w:r>
    </w:p>
    <w:p w:rsidR="00677A9F" w:rsidRDefault="00677A9F">
      <w:pPr>
        <w:pStyle w:val="a3"/>
        <w:kinsoku w:val="0"/>
        <w:overflowPunct w:val="0"/>
        <w:spacing w:before="135" w:line="360" w:lineRule="auto"/>
        <w:ind w:left="118" w:right="183"/>
        <w:jc w:val="both"/>
      </w:pPr>
      <w:r>
        <w:t>Наблюдается тенденция к снижению уровня активности у людей, в связи с тем, что все больше предпочитают передвигаться при помощи автотранспорта. Недостаточность двигательной активности приводит к таким проблемам со здоровьем как сердечно- сосудистые заболевания, инсульт, диабет, ожирение, некоторые типы рака, остеопороз и вызывают депрессию.</w:t>
      </w:r>
    </w:p>
    <w:p w:rsidR="00677A9F" w:rsidRDefault="00677A9F">
      <w:pPr>
        <w:pStyle w:val="a3"/>
        <w:kinsoku w:val="0"/>
        <w:overflowPunct w:val="0"/>
        <w:spacing w:before="135" w:line="360" w:lineRule="auto"/>
        <w:ind w:left="118" w:right="183"/>
        <w:jc w:val="both"/>
        <w:sectPr w:rsidR="00677A9F">
          <w:footerReference w:type="default" r:id="rId29"/>
          <w:pgSz w:w="11920" w:h="16850"/>
          <w:pgMar w:top="620" w:right="1060" w:bottom="1560" w:left="1060" w:header="0" w:footer="1365" w:gutter="0"/>
          <w:pgNumType w:start="54"/>
          <w:cols w:space="720" w:equalWidth="0">
            <w:col w:w="980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580" w:right="2361" w:hanging="233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53" style="position:absolute;left:0;text-align:left;margin-left:27.35pt;margin-top:4.5pt;width:524.05pt;height:813.6pt;z-index:-251644416;mso-position-horizontal-relative:page;mso-position-vertical-relative:page" coordorigin="547,90" coordsize="10481,16272" o:allowincell="f">
            <v:shape id="_x0000_s1354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55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356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357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58" style="position:absolute;left:1366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a3"/>
        <w:kinsoku w:val="0"/>
        <w:overflowPunct w:val="0"/>
        <w:spacing w:before="31" w:line="360" w:lineRule="auto"/>
        <w:ind w:left="118" w:right="182" w:firstLine="708"/>
        <w:jc w:val="both"/>
      </w:pPr>
      <w:r>
        <w:t>На территории Балашовского муниципального района техногенная нагрузка распределена весьма неравномерно и изменяется в больших диапазонах.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616" w:firstLine="360"/>
      </w:pPr>
      <w:r>
        <w:t>Основными видами техногенной нагрузки, оказывающей негативное воздействие на природную среду района, являются:</w:t>
      </w:r>
    </w:p>
    <w:p w:rsidR="00677A9F" w:rsidRDefault="00677A9F">
      <w:pPr>
        <w:pStyle w:val="a5"/>
        <w:numPr>
          <w:ilvl w:val="0"/>
          <w:numId w:val="9"/>
        </w:numPr>
        <w:tabs>
          <w:tab w:val="left" w:pos="827"/>
        </w:tabs>
        <w:kinsoku w:val="0"/>
        <w:overflowPunct w:val="0"/>
        <w:spacing w:before="2"/>
      </w:pPr>
      <w:r>
        <w:t>селитебный комплекс;</w:t>
      </w:r>
    </w:p>
    <w:p w:rsidR="00677A9F" w:rsidRDefault="00677A9F">
      <w:pPr>
        <w:pStyle w:val="a5"/>
        <w:numPr>
          <w:ilvl w:val="0"/>
          <w:numId w:val="9"/>
        </w:numPr>
        <w:tabs>
          <w:tab w:val="left" w:pos="827"/>
        </w:tabs>
        <w:kinsoku w:val="0"/>
        <w:overflowPunct w:val="0"/>
        <w:spacing w:before="133"/>
      </w:pPr>
      <w:r>
        <w:t>автомобильный, железнодорожный, трубопроводный</w:t>
      </w:r>
      <w:r>
        <w:rPr>
          <w:spacing w:val="-8"/>
        </w:rPr>
        <w:t xml:space="preserve"> </w:t>
      </w:r>
      <w:r>
        <w:t>транспорт;</w:t>
      </w:r>
    </w:p>
    <w:p w:rsidR="00677A9F" w:rsidRDefault="00677A9F">
      <w:pPr>
        <w:pStyle w:val="a5"/>
        <w:numPr>
          <w:ilvl w:val="0"/>
          <w:numId w:val="9"/>
        </w:numPr>
        <w:tabs>
          <w:tab w:val="left" w:pos="827"/>
        </w:tabs>
        <w:kinsoku w:val="0"/>
        <w:overflowPunct w:val="0"/>
        <w:spacing w:before="138"/>
      </w:pPr>
      <w:r>
        <w:t>промышленное</w:t>
      </w:r>
      <w:r>
        <w:rPr>
          <w:spacing w:val="-5"/>
        </w:rPr>
        <w:t xml:space="preserve"> </w:t>
      </w:r>
      <w:r>
        <w:t>производство</w:t>
      </w:r>
    </w:p>
    <w:p w:rsidR="00677A9F" w:rsidRDefault="00677A9F">
      <w:pPr>
        <w:pStyle w:val="a5"/>
        <w:numPr>
          <w:ilvl w:val="0"/>
          <w:numId w:val="9"/>
        </w:numPr>
        <w:tabs>
          <w:tab w:val="left" w:pos="827"/>
        </w:tabs>
        <w:kinsoku w:val="0"/>
        <w:overflowPunct w:val="0"/>
        <w:spacing w:before="136"/>
      </w:pPr>
      <w:r>
        <w:t>сельскохозяйственное</w:t>
      </w:r>
      <w:r>
        <w:rPr>
          <w:spacing w:val="-10"/>
        </w:rPr>
        <w:t xml:space="preserve"> </w:t>
      </w:r>
      <w:r>
        <w:t>производство;</w:t>
      </w:r>
    </w:p>
    <w:p w:rsidR="00677A9F" w:rsidRDefault="00677A9F">
      <w:pPr>
        <w:pStyle w:val="a5"/>
        <w:numPr>
          <w:ilvl w:val="0"/>
          <w:numId w:val="9"/>
        </w:numPr>
        <w:tabs>
          <w:tab w:val="left" w:pos="827"/>
        </w:tabs>
        <w:kinsoku w:val="0"/>
        <w:overflowPunct w:val="0"/>
        <w:spacing w:before="135"/>
      </w:pPr>
      <w:r>
        <w:t>разработка месторождений полезных</w:t>
      </w:r>
      <w:r>
        <w:rPr>
          <w:spacing w:val="-9"/>
        </w:rPr>
        <w:t xml:space="preserve"> </w:t>
      </w:r>
      <w:r>
        <w:t>ископаемых;</w:t>
      </w:r>
    </w:p>
    <w:p w:rsidR="00677A9F" w:rsidRDefault="00677A9F">
      <w:pPr>
        <w:pStyle w:val="a5"/>
        <w:numPr>
          <w:ilvl w:val="0"/>
          <w:numId w:val="9"/>
        </w:numPr>
        <w:tabs>
          <w:tab w:val="left" w:pos="827"/>
        </w:tabs>
        <w:kinsoku w:val="0"/>
        <w:overflowPunct w:val="0"/>
        <w:spacing w:before="138"/>
      </w:pPr>
      <w:r>
        <w:t>добыча пресных подземных вод.</w:t>
      </w:r>
    </w:p>
    <w:p w:rsidR="00677A9F" w:rsidRDefault="00677A9F">
      <w:pPr>
        <w:pStyle w:val="a3"/>
        <w:kinsoku w:val="0"/>
        <w:overflowPunct w:val="0"/>
        <w:spacing w:before="136" w:line="360" w:lineRule="auto"/>
        <w:ind w:left="118" w:right="712" w:firstLine="360"/>
      </w:pPr>
      <w:r>
        <w:t>Общее состояние природной среды определяется состоянием геологической среды, почвенного покрова, поверхностных и подземных вод, воздуха, растительности и т.д.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0" w:firstLine="360"/>
        <w:jc w:val="both"/>
      </w:pPr>
      <w:r>
        <w:t>Балашов — четвертый по экономическому потенциалу город области, находится на р. Хопёр в узле важнейших железных и автомобильных дорог. Промышленность района представлена предприятиями различных отраслей: машиностроение и металлообработка, легкая и пищевая, мукомольно-крупяная и комбикормовая промышленность, производство строительных материалов. г. Балашов — крупный железнодорожный узел.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1" w:firstLine="708"/>
        <w:jc w:val="both"/>
      </w:pPr>
      <w:r>
        <w:t>По данным результатов наблюдений на стационарных постах Саратовского ЦГМС – филиала ФГБУ «Приволжское УГМС» в мае 2019 года высокого и экстремально высокого загрязнения атмосферного воздуха города Саратов не выявлено.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118" w:right="183" w:firstLine="708"/>
        <w:jc w:val="both"/>
      </w:pPr>
      <w:r>
        <w:t>На территории населенных пунктов в остальных муниципальных районах области, в том числе в туристско-рекреационных зонах, содержание примесей в атмосферном воздухе значительно ниже допустимых норм.</w:t>
      </w:r>
    </w:p>
    <w:p w:rsidR="00677A9F" w:rsidRDefault="00677A9F">
      <w:pPr>
        <w:pStyle w:val="a3"/>
        <w:kinsoku w:val="0"/>
        <w:overflowPunct w:val="0"/>
        <w:spacing w:before="1" w:line="275" w:lineRule="exact"/>
        <w:ind w:right="186"/>
        <w:jc w:val="right"/>
      </w:pPr>
      <w:r>
        <w:t>Таблица 1.11.1 - Количество выбросов ЗВ от стационарных источников по г. Саратову</w:t>
      </w:r>
    </w:p>
    <w:p w:rsidR="00677A9F" w:rsidRDefault="00677A9F">
      <w:pPr>
        <w:pStyle w:val="a3"/>
        <w:kinsoku w:val="0"/>
        <w:overflowPunct w:val="0"/>
        <w:spacing w:line="275" w:lineRule="exact"/>
        <w:ind w:right="186"/>
        <w:jc w:val="right"/>
      </w:pPr>
      <w:r>
        <w:t>в 2016-2019 годах, тыс. т</w:t>
      </w:r>
    </w:p>
    <w:p w:rsidR="00677A9F" w:rsidRDefault="00677A9F">
      <w:pPr>
        <w:pStyle w:val="a3"/>
        <w:kinsoku w:val="0"/>
        <w:overflowPunct w:val="0"/>
        <w:spacing w:before="8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488"/>
        <w:gridCol w:w="1490"/>
        <w:gridCol w:w="1485"/>
        <w:gridCol w:w="148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Наименование ЗВ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59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(основные примеси)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370" w:right="3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368" w:right="36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386"/>
              <w:rPr>
                <w:b/>
                <w:bCs/>
              </w:rPr>
            </w:pPr>
            <w:r>
              <w:rPr>
                <w:b/>
                <w:bCs/>
              </w:rPr>
              <w:t>2018 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371" w:right="3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6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6" w:lineRule="exact"/>
              <w:ind w:left="110"/>
            </w:pPr>
            <w:r>
              <w:t>в том числе: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70" w:right="3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17,832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68" w:right="36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19,401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10"/>
              <w:rPr>
                <w:b/>
                <w:bCs/>
              </w:rPr>
            </w:pPr>
            <w:r>
              <w:rPr>
                <w:b/>
                <w:bCs/>
              </w:rPr>
              <w:t>18,041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71" w:right="3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17,347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1525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твердые вещества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370" w:right="358"/>
              <w:jc w:val="center"/>
            </w:pPr>
            <w:r>
              <w:t>0,378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368" w:right="363"/>
              <w:jc w:val="center"/>
            </w:pPr>
            <w:r>
              <w:t>0,440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470"/>
            </w:pPr>
            <w:r>
              <w:t>0,369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371" w:right="356"/>
              <w:jc w:val="center"/>
            </w:pPr>
            <w:r>
              <w:t>0,235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5" w:lineRule="exact"/>
              <w:ind w:left="110"/>
              <w:rPr>
                <w:i/>
                <w:iCs/>
              </w:rPr>
            </w:pPr>
            <w:r>
              <w:rPr>
                <w:i/>
                <w:iCs/>
              </w:rPr>
              <w:t>газообразные и жидкие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6" w:lineRule="exact"/>
              <w:ind w:left="110"/>
            </w:pPr>
            <w:r>
              <w:t>из них: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70" w:right="358"/>
              <w:jc w:val="center"/>
            </w:pPr>
            <w:r>
              <w:t>17,454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68" w:right="363"/>
              <w:jc w:val="center"/>
            </w:pPr>
            <w:r>
              <w:t>18,961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410"/>
            </w:pPr>
            <w:r>
              <w:t>17,671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71" w:right="356"/>
              <w:jc w:val="center"/>
            </w:pPr>
            <w:r>
              <w:t>17,112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70"/>
            </w:pPr>
            <w:r>
              <w:t>диоксид серы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70" w:right="358"/>
              <w:jc w:val="center"/>
            </w:pPr>
            <w:r>
              <w:t>2,397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68" w:right="363"/>
              <w:jc w:val="center"/>
            </w:pPr>
            <w:r>
              <w:t>1,244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70"/>
            </w:pPr>
            <w:r>
              <w:t>1,527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71" w:right="356"/>
              <w:jc w:val="center"/>
            </w:pPr>
            <w:r>
              <w:t>1,165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right="1549"/>
              <w:jc w:val="right"/>
            </w:pPr>
            <w:r>
              <w:t>оксид углерода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70" w:right="358"/>
              <w:jc w:val="center"/>
            </w:pPr>
            <w:r>
              <w:t>2,710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68" w:right="363"/>
              <w:jc w:val="center"/>
            </w:pPr>
            <w:r>
              <w:t>2,673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470"/>
            </w:pPr>
            <w:r>
              <w:t>2,575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71" w:right="356"/>
              <w:jc w:val="center"/>
            </w:pPr>
            <w:r>
              <w:t>3,307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70"/>
            </w:pPr>
            <w:r>
              <w:t>диоксид азота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70" w:right="358"/>
              <w:jc w:val="center"/>
            </w:pPr>
            <w:r>
              <w:t>3,455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68" w:right="363"/>
              <w:jc w:val="center"/>
            </w:pPr>
            <w:r>
              <w:t>3,267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70"/>
            </w:pPr>
            <w:r>
              <w:t>4,117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71" w:right="356"/>
              <w:jc w:val="center"/>
            </w:pPr>
            <w:r>
              <w:t>3,119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70"/>
            </w:pPr>
            <w:r>
              <w:t>углеводороды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70" w:right="358"/>
              <w:jc w:val="center"/>
            </w:pPr>
            <w:r>
              <w:t>1,849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68" w:right="363"/>
              <w:jc w:val="center"/>
            </w:pPr>
            <w:r>
              <w:t>4,373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70"/>
            </w:pPr>
            <w:r>
              <w:t>2,746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71" w:right="356"/>
              <w:jc w:val="center"/>
            </w:pPr>
            <w:r>
              <w:t>2,071</w:t>
            </w:r>
          </w:p>
        </w:tc>
      </w:tr>
    </w:tbl>
    <w:p w:rsidR="00677A9F" w:rsidRDefault="00677A9F">
      <w:pPr>
        <w:rPr>
          <w:sz w:val="24"/>
          <w:szCs w:val="24"/>
        </w:rPr>
        <w:sectPr w:rsidR="00677A9F">
          <w:pgSz w:w="11920" w:h="16850"/>
          <w:pgMar w:top="620" w:right="1060" w:bottom="1560" w:left="106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after="8"/>
        <w:ind w:left="2329" w:right="2391"/>
        <w:jc w:val="center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59" style="position:absolute;left:0;text-align:left;margin-left:27.35pt;margin-top:4.5pt;width:524.05pt;height:813.6pt;z-index:-251643392;mso-position-horizontal-relative:page;mso-position-vertical-relative:page" coordorigin="547,90" coordsize="10481,16272" o:allowincell="f">
            <v:shape id="_x0000_s1360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61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362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363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488"/>
        <w:gridCol w:w="1490"/>
        <w:gridCol w:w="1485"/>
        <w:gridCol w:w="1487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tabs>
                <w:tab w:val="left" w:pos="2104"/>
              </w:tabs>
              <w:kinsoku w:val="0"/>
              <w:overflowPunct w:val="0"/>
              <w:spacing w:line="272" w:lineRule="exact"/>
              <w:ind w:left="470"/>
            </w:pPr>
            <w:r>
              <w:t>летучие</w:t>
            </w:r>
            <w:r>
              <w:tab/>
              <w:t>органические</w:t>
            </w:r>
          </w:p>
        </w:tc>
        <w:tc>
          <w:tcPr>
            <w:tcW w:w="14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2" w:lineRule="exact"/>
              <w:ind w:left="477"/>
            </w:pPr>
            <w:r>
              <w:t>6,962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2" w:lineRule="exact"/>
              <w:ind w:left="472"/>
            </w:pPr>
            <w:r>
              <w:t>7,320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2" w:lineRule="exact"/>
              <w:ind w:left="470"/>
            </w:pPr>
            <w:r>
              <w:t>6,604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2" w:lineRule="exact"/>
              <w:ind w:left="475"/>
            </w:pPr>
            <w:r>
              <w:t>7,324</w:t>
            </w:r>
          </w:p>
        </w:tc>
      </w:tr>
    </w:tbl>
    <w:p w:rsidR="00677A9F" w:rsidRDefault="00677A9F">
      <w:pPr>
        <w:pStyle w:val="a3"/>
        <w:kinsoku w:val="0"/>
        <w:overflowPunct w:val="0"/>
        <w:rPr>
          <w:sz w:val="22"/>
          <w:szCs w:val="22"/>
        </w:rPr>
      </w:pPr>
    </w:p>
    <w:p w:rsidR="00677A9F" w:rsidRDefault="00677A9F">
      <w:pPr>
        <w:pStyle w:val="a3"/>
        <w:kinsoku w:val="0"/>
        <w:overflowPunct w:val="0"/>
        <w:spacing w:before="154" w:line="360" w:lineRule="auto"/>
        <w:ind w:left="118" w:right="180" w:firstLine="708"/>
        <w:jc w:val="both"/>
      </w:pPr>
      <w:r>
        <w:t>Комбинированное воздействие химических веществ, наряду с другими факторами, отрицательно воздействует на состояние центральной нервной системы человека и приводит к снижению внимания, ускорению процесса утомляемости и как следствие (с большой долей вероятности) к высокому уровню травматизма, в первую очередь – дорожного.</w:t>
      </w:r>
    </w:p>
    <w:p w:rsidR="00677A9F" w:rsidRDefault="00677A9F">
      <w:pPr>
        <w:pStyle w:val="a3"/>
        <w:kinsoku w:val="0"/>
        <w:overflowPunct w:val="0"/>
        <w:spacing w:before="5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796"/>
        </w:tabs>
        <w:kinsoku w:val="0"/>
        <w:overflowPunct w:val="0"/>
        <w:spacing w:line="360" w:lineRule="auto"/>
        <w:ind w:left="951" w:right="384" w:hanging="639"/>
        <w:outlineLvl w:val="9"/>
      </w:pPr>
      <w:bookmarkStart w:id="36" w:name="1.12 Характеристика существующих условий"/>
      <w:bookmarkStart w:id="37" w:name="_bookmark9"/>
      <w:bookmarkEnd w:id="36"/>
      <w:bookmarkEnd w:id="37"/>
      <w:r>
        <w:t xml:space="preserve">Характеристика существующих </w:t>
      </w:r>
      <w:r>
        <w:rPr>
          <w:spacing w:val="-3"/>
        </w:rPr>
        <w:t xml:space="preserve">условий </w:t>
      </w:r>
      <w:r>
        <w:t>и перспектив развития и размещения транспортной инфраструктуры Балашовского муниципального</w:t>
      </w:r>
      <w:r>
        <w:rPr>
          <w:spacing w:val="-24"/>
        </w:rPr>
        <w:t xml:space="preserve"> </w:t>
      </w:r>
      <w:r>
        <w:t>района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5" w:firstLine="566"/>
        <w:jc w:val="both"/>
      </w:pPr>
      <w:r>
        <w:t>Развитие транспортного комплекса района на расчётный срок до 2037г. предполагает главной целью обеспечение жителям и гостям Балашовского муниципального района комфортных и рациональных передвижений по району для удовлетворения трудовых, бытовых и социально-культурных нужд.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4" w:firstLine="566"/>
        <w:jc w:val="both"/>
      </w:pPr>
      <w:r>
        <w:t>Транспортная инфраструктура должна служить обеспечению указанной цели при условии соблюдения требований к комфортности районной среды, экологичности, соблюдения условий для безопасного движения, создании среды, доступной маломобильным группам населения, сохранении культурного наследия.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0" w:firstLine="566"/>
        <w:jc w:val="both"/>
      </w:pPr>
      <w:r>
        <w:t>При подготовке проектных предложений по развитию транспортного комплекса Балашовского муниципального района учитывалась местная специфика. Мероприятия по развитию транспортной инфраструктуры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677A9F" w:rsidRDefault="00677A9F">
      <w:pPr>
        <w:pStyle w:val="a3"/>
        <w:kinsoku w:val="0"/>
        <w:overflowPunct w:val="0"/>
        <w:ind w:left="684"/>
      </w:pPr>
      <w:r>
        <w:t>Приоритетными направления развития транспортной инфраструктуры являются:</w:t>
      </w:r>
    </w:p>
    <w:p w:rsidR="00677A9F" w:rsidRDefault="00677A9F">
      <w:pPr>
        <w:pStyle w:val="a5"/>
        <w:numPr>
          <w:ilvl w:val="0"/>
          <w:numId w:val="8"/>
        </w:numPr>
        <w:tabs>
          <w:tab w:val="left" w:pos="827"/>
        </w:tabs>
        <w:kinsoku w:val="0"/>
        <w:overflowPunct w:val="0"/>
        <w:spacing w:before="135"/>
        <w:ind w:firstLine="566"/>
      </w:pPr>
      <w:r>
        <w:t>капитальный ремонт дорог и реконструкция сооружений на</w:t>
      </w:r>
      <w:r>
        <w:rPr>
          <w:spacing w:val="-8"/>
        </w:rPr>
        <w:t xml:space="preserve"> </w:t>
      </w:r>
      <w:r>
        <w:t>них;</w:t>
      </w:r>
    </w:p>
    <w:p w:rsidR="00677A9F" w:rsidRDefault="00677A9F">
      <w:pPr>
        <w:pStyle w:val="a5"/>
        <w:numPr>
          <w:ilvl w:val="0"/>
          <w:numId w:val="8"/>
        </w:numPr>
        <w:tabs>
          <w:tab w:val="left" w:pos="853"/>
        </w:tabs>
        <w:kinsoku w:val="0"/>
        <w:overflowPunct w:val="0"/>
        <w:spacing w:before="139" w:line="360" w:lineRule="auto"/>
        <w:ind w:right="192" w:firstLine="566"/>
        <w:jc w:val="both"/>
      </w:pPr>
      <w:r>
        <w:t>повышение качества транспортных услуг, улучшение условий и безопасности всех участников дорожного</w:t>
      </w:r>
      <w:r>
        <w:rPr>
          <w:spacing w:val="-7"/>
        </w:rPr>
        <w:t xml:space="preserve"> </w:t>
      </w:r>
      <w:r>
        <w:t>движения;</w:t>
      </w:r>
    </w:p>
    <w:p w:rsidR="00677A9F" w:rsidRDefault="00677A9F">
      <w:pPr>
        <w:pStyle w:val="a5"/>
        <w:numPr>
          <w:ilvl w:val="0"/>
          <w:numId w:val="8"/>
        </w:numPr>
        <w:tabs>
          <w:tab w:val="left" w:pos="846"/>
        </w:tabs>
        <w:kinsoku w:val="0"/>
        <w:overflowPunct w:val="0"/>
        <w:spacing w:line="360" w:lineRule="auto"/>
        <w:ind w:right="180" w:firstLine="566"/>
        <w:jc w:val="both"/>
      </w:pPr>
      <w:r>
        <w:t>улучшения качества жизни горожан за счет повышения транспортной доступности, снижения времени передвижения на общественном и личном транспорте, повышения уровня информирования всех участников движения, снижения транспортной усталости горожан;</w:t>
      </w:r>
    </w:p>
    <w:p w:rsidR="00677A9F" w:rsidRDefault="00677A9F">
      <w:pPr>
        <w:pStyle w:val="a5"/>
        <w:numPr>
          <w:ilvl w:val="0"/>
          <w:numId w:val="8"/>
        </w:numPr>
        <w:tabs>
          <w:tab w:val="left" w:pos="877"/>
        </w:tabs>
        <w:kinsoku w:val="0"/>
        <w:overflowPunct w:val="0"/>
        <w:spacing w:line="360" w:lineRule="auto"/>
        <w:ind w:right="184" w:firstLine="566"/>
        <w:jc w:val="both"/>
      </w:pPr>
      <w:r>
        <w:t>уменьшения вредного воздействия транспорта на окружающую среду вследствие более</w:t>
      </w:r>
      <w:r>
        <w:rPr>
          <w:spacing w:val="25"/>
        </w:rPr>
        <w:t xml:space="preserve"> </w:t>
      </w:r>
      <w:r>
        <w:t>эффективной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транспортных</w:t>
      </w:r>
      <w:r>
        <w:rPr>
          <w:spacing w:val="28"/>
        </w:rPr>
        <w:t xml:space="preserve"> </w:t>
      </w:r>
      <w:r>
        <w:t>потоков.</w:t>
      </w:r>
      <w:r>
        <w:rPr>
          <w:spacing w:val="28"/>
        </w:rPr>
        <w:t xml:space="preserve"> </w:t>
      </w:r>
      <w:r>
        <w:t>Отсюда</w:t>
      </w:r>
      <w:r>
        <w:rPr>
          <w:spacing w:val="27"/>
        </w:rPr>
        <w:t xml:space="preserve"> </w:t>
      </w:r>
      <w:r>
        <w:t>вытекают</w:t>
      </w:r>
      <w:r>
        <w:rPr>
          <w:spacing w:val="28"/>
        </w:rPr>
        <w:t xml:space="preserve"> </w:t>
      </w:r>
      <w:r>
        <w:t>новые</w:t>
      </w:r>
    </w:p>
    <w:p w:rsidR="00677A9F" w:rsidRDefault="00677A9F">
      <w:pPr>
        <w:pStyle w:val="a5"/>
        <w:numPr>
          <w:ilvl w:val="0"/>
          <w:numId w:val="8"/>
        </w:numPr>
        <w:tabs>
          <w:tab w:val="left" w:pos="877"/>
        </w:tabs>
        <w:kinsoku w:val="0"/>
        <w:overflowPunct w:val="0"/>
        <w:spacing w:line="360" w:lineRule="auto"/>
        <w:ind w:right="184" w:firstLine="566"/>
        <w:jc w:val="both"/>
        <w:sectPr w:rsidR="00677A9F">
          <w:pgSz w:w="11920" w:h="16850"/>
          <w:pgMar w:top="620" w:right="1060" w:bottom="1560" w:left="106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580" w:right="2361" w:hanging="233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64" style="position:absolute;left:0;text-align:left;margin-left:27.35pt;margin-top:4.5pt;width:524.05pt;height:813.6pt;z-index:-251642368;mso-position-horizontal-relative:page;mso-position-vertical-relative:page" coordorigin="547,90" coordsize="10481,16272" o:allowincell="f">
            <v:shape id="_x0000_s1365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66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367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368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69" style="position:absolute;left:1366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a3"/>
        <w:kinsoku w:val="0"/>
        <w:overflowPunct w:val="0"/>
        <w:spacing w:before="31" w:line="360" w:lineRule="auto"/>
        <w:ind w:left="118" w:right="185"/>
        <w:jc w:val="both"/>
      </w:pPr>
      <w:r>
        <w:t>требования к транспортной системе,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к более качественным транспортным</w:t>
      </w:r>
      <w:r>
        <w:rPr>
          <w:spacing w:val="-13"/>
        </w:rPr>
        <w:t xml:space="preserve"> </w:t>
      </w:r>
      <w:r>
        <w:t>услугам.</w:t>
      </w:r>
    </w:p>
    <w:p w:rsidR="00677A9F" w:rsidRDefault="00677A9F">
      <w:pPr>
        <w:pStyle w:val="a3"/>
        <w:kinsoku w:val="0"/>
        <w:overflowPunct w:val="0"/>
        <w:spacing w:before="4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992"/>
        </w:tabs>
        <w:kinsoku w:val="0"/>
        <w:overflowPunct w:val="0"/>
        <w:spacing w:line="360" w:lineRule="auto"/>
        <w:ind w:left="420" w:right="518" w:firstLine="92"/>
        <w:outlineLvl w:val="9"/>
      </w:pPr>
      <w:bookmarkStart w:id="38" w:name="1.13 Оценка нормативно-правовой базы, не"/>
      <w:bookmarkEnd w:id="38"/>
      <w:r>
        <w:t xml:space="preserve">Оценка нормативно-правовой базы, </w:t>
      </w:r>
      <w:r>
        <w:rPr>
          <w:spacing w:val="-5"/>
        </w:rPr>
        <w:t xml:space="preserve">необходимой </w:t>
      </w:r>
      <w:r>
        <w:t>для функционирования и развития транспортной инфраструктуры Балашовского</w:t>
      </w:r>
      <w:r>
        <w:rPr>
          <w:spacing w:val="-20"/>
        </w:rPr>
        <w:t xml:space="preserve"> </w:t>
      </w:r>
      <w:r>
        <w:t>муниципальногорайона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404" w:firstLine="708"/>
      </w:pPr>
      <w:r>
        <w:t>Основными документами, определяющими порядок функционирования и развития транспортной инфраструктуры, являются: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745"/>
        </w:tabs>
        <w:kinsoku w:val="0"/>
        <w:overflowPunct w:val="0"/>
        <w:spacing w:line="360" w:lineRule="auto"/>
        <w:ind w:right="184" w:firstLine="379"/>
        <w:jc w:val="both"/>
      </w:pPr>
      <w:r>
        <w:t>Градостроительный кодекс Российской Федерации от 29.12.2004 № 190-ФЗ (с изм. на 30 декабря 2020</w:t>
      </w:r>
      <w:r>
        <w:rPr>
          <w:spacing w:val="-1"/>
        </w:rPr>
        <w:t xml:space="preserve"> </w:t>
      </w:r>
      <w:r>
        <w:t>года);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750"/>
        </w:tabs>
        <w:kinsoku w:val="0"/>
        <w:overflowPunct w:val="0"/>
        <w:spacing w:line="360" w:lineRule="auto"/>
        <w:ind w:right="183" w:firstLine="379"/>
        <w:jc w:val="both"/>
      </w:pPr>
      <w:r>
        <w:t xml:space="preserve">Федеральный закон от 08.11.2007 № 257-ФЗ (ред. от 27.12.2018) </w:t>
      </w:r>
      <w:r>
        <w:rPr>
          <w:spacing w:val="-3"/>
        </w:rPr>
        <w:t xml:space="preserve">«Об </w:t>
      </w:r>
      <w:r>
        <w:t>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>
        <w:rPr>
          <w:spacing w:val="-16"/>
        </w:rPr>
        <w:t xml:space="preserve"> </w:t>
      </w:r>
      <w:r>
        <w:t>Федерации»;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740"/>
        </w:tabs>
        <w:kinsoku w:val="0"/>
        <w:overflowPunct w:val="0"/>
        <w:spacing w:line="275" w:lineRule="exact"/>
        <w:ind w:left="740" w:hanging="243"/>
      </w:pPr>
      <w:r>
        <w:t xml:space="preserve">Федеральный закон от 09.02.2007 N 16-ФЗ </w:t>
      </w:r>
      <w:r>
        <w:rPr>
          <w:spacing w:val="-4"/>
        </w:rPr>
        <w:t xml:space="preserve">«О </w:t>
      </w:r>
      <w:r>
        <w:t>транспортной</w:t>
      </w:r>
      <w:r>
        <w:rPr>
          <w:spacing w:val="-5"/>
        </w:rPr>
        <w:t xml:space="preserve"> </w:t>
      </w:r>
      <w:r>
        <w:t>безопасности»;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757"/>
        </w:tabs>
        <w:kinsoku w:val="0"/>
        <w:overflowPunct w:val="0"/>
        <w:spacing w:before="137" w:line="360" w:lineRule="auto"/>
        <w:ind w:right="178" w:firstLine="379"/>
        <w:jc w:val="both"/>
      </w:pPr>
      <w:r>
        <w:t>Федеральный закон от 10.12.1995 № 196-ФЗ «О безопасности дорожного движения» (ред. от 27.12.2018 с изменениями, вступившими в силу с</w:t>
      </w:r>
      <w:r>
        <w:rPr>
          <w:spacing w:val="-16"/>
        </w:rPr>
        <w:t xml:space="preserve"> </w:t>
      </w:r>
      <w:r>
        <w:t>30.12.2018);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752"/>
        </w:tabs>
        <w:kinsoku w:val="0"/>
        <w:overflowPunct w:val="0"/>
        <w:spacing w:line="360" w:lineRule="auto"/>
        <w:ind w:right="190" w:firstLine="379"/>
        <w:jc w:val="both"/>
      </w:pPr>
      <w:r>
        <w:t>Федеральный закон от 10.01.2002 г. № 7-ФЗ «Об охране окружающей среды» (в ред. от</w:t>
      </w:r>
      <w:r>
        <w:rPr>
          <w:spacing w:val="-1"/>
        </w:rPr>
        <w:t xml:space="preserve"> </w:t>
      </w:r>
      <w:r>
        <w:t>29.07.2018);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841"/>
        </w:tabs>
        <w:kinsoku w:val="0"/>
        <w:overflowPunct w:val="0"/>
        <w:spacing w:line="360" w:lineRule="auto"/>
        <w:ind w:right="181" w:firstLine="379"/>
        <w:jc w:val="both"/>
      </w:pPr>
      <w:r>
        <w:t xml:space="preserve">Федеральный закон от 13.06.2015 г. № 220-ФЗ </w:t>
      </w:r>
      <w:r>
        <w:rPr>
          <w:spacing w:val="-3"/>
        </w:rPr>
        <w:t xml:space="preserve">«Об </w:t>
      </w:r>
      <w: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r>
        <w:rPr>
          <w:spacing w:val="-5"/>
        </w:rPr>
        <w:t xml:space="preserve"> </w:t>
      </w:r>
      <w:r>
        <w:t>Федерации»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812"/>
        </w:tabs>
        <w:kinsoku w:val="0"/>
        <w:overflowPunct w:val="0"/>
        <w:spacing w:line="360" w:lineRule="auto"/>
        <w:ind w:right="194" w:firstLine="379"/>
        <w:jc w:val="both"/>
      </w:pPr>
      <w:r>
        <w:t xml:space="preserve">Постановление Правительства РФ от 23.10.1993 № 1090 (ред. от 4.12.2018) </w:t>
      </w:r>
      <w:r>
        <w:rPr>
          <w:spacing w:val="-4"/>
        </w:rPr>
        <w:t>«О</w:t>
      </w:r>
      <w:r>
        <w:rPr>
          <w:spacing w:val="51"/>
        </w:rPr>
        <w:t xml:space="preserve"> </w:t>
      </w:r>
      <w:r>
        <w:t>Правилах дорожного движения»;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875"/>
        </w:tabs>
        <w:kinsoku w:val="0"/>
        <w:overflowPunct w:val="0"/>
        <w:spacing w:line="360" w:lineRule="auto"/>
        <w:ind w:right="183" w:firstLine="379"/>
        <w:jc w:val="both"/>
      </w:pPr>
      <w:r>
        <w:t xml:space="preserve">Постановление Правительства РФ от 25.12.2015 № 1440 </w:t>
      </w:r>
      <w:r>
        <w:rPr>
          <w:spacing w:val="-3"/>
        </w:rPr>
        <w:t xml:space="preserve">«Об </w:t>
      </w:r>
      <w:r>
        <w:t>утверждении требований к программам комплексного развития транспортной инфраструктуры поселений, городских</w:t>
      </w:r>
      <w:r>
        <w:rPr>
          <w:spacing w:val="-1"/>
        </w:rPr>
        <w:t xml:space="preserve"> </w:t>
      </w:r>
      <w:r>
        <w:t>округов»;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769"/>
        </w:tabs>
        <w:kinsoku w:val="0"/>
        <w:overflowPunct w:val="0"/>
        <w:spacing w:line="360" w:lineRule="auto"/>
        <w:ind w:right="183" w:firstLine="379"/>
        <w:jc w:val="both"/>
      </w:pPr>
      <w:r>
        <w:t>Государственный стандарт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887"/>
        </w:tabs>
        <w:kinsoku w:val="0"/>
        <w:overflowPunct w:val="0"/>
        <w:ind w:left="886" w:hanging="389"/>
      </w:pPr>
      <w:r>
        <w:t>Постановление</w:t>
      </w:r>
      <w:r>
        <w:rPr>
          <w:spacing w:val="18"/>
        </w:rPr>
        <w:t xml:space="preserve"> </w:t>
      </w:r>
      <w:r>
        <w:t>Главного</w:t>
      </w:r>
      <w:r>
        <w:rPr>
          <w:spacing w:val="20"/>
        </w:rPr>
        <w:t xml:space="preserve"> </w:t>
      </w:r>
      <w:r>
        <w:t>государственного</w:t>
      </w:r>
      <w:r>
        <w:rPr>
          <w:spacing w:val="20"/>
        </w:rPr>
        <w:t xml:space="preserve"> </w:t>
      </w:r>
      <w:r>
        <w:t>санитарного</w:t>
      </w:r>
      <w:r>
        <w:rPr>
          <w:spacing w:val="20"/>
        </w:rPr>
        <w:t xml:space="preserve"> </w:t>
      </w:r>
      <w:r>
        <w:t>врача</w:t>
      </w:r>
      <w:r>
        <w:rPr>
          <w:spacing w:val="18"/>
        </w:rPr>
        <w:t xml:space="preserve"> </w:t>
      </w:r>
      <w:r>
        <w:t>РФ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25.09.2007</w:t>
      </w:r>
      <w:r>
        <w:rPr>
          <w:spacing w:val="20"/>
        </w:rPr>
        <w:t xml:space="preserve"> </w:t>
      </w:r>
      <w:r>
        <w:t>№</w:t>
      </w:r>
    </w:p>
    <w:p w:rsidR="00677A9F" w:rsidRDefault="00677A9F">
      <w:pPr>
        <w:pStyle w:val="a3"/>
        <w:kinsoku w:val="0"/>
        <w:overflowPunct w:val="0"/>
        <w:spacing w:before="137" w:line="360" w:lineRule="auto"/>
        <w:ind w:left="118" w:right="182"/>
        <w:jc w:val="both"/>
      </w:pPr>
      <w:r>
        <w:t>74 Санитарные правила СанПиН 2.2.1/2.1.1.1200-03 «Санитарно-защитные зоны и санитарная классификация предприятий, сооружений и иных объектов»;</w:t>
      </w:r>
    </w:p>
    <w:p w:rsidR="00677A9F" w:rsidRDefault="00677A9F">
      <w:pPr>
        <w:pStyle w:val="a3"/>
        <w:kinsoku w:val="0"/>
        <w:overflowPunct w:val="0"/>
        <w:spacing w:before="137" w:line="360" w:lineRule="auto"/>
        <w:ind w:left="118" w:right="182"/>
        <w:jc w:val="both"/>
        <w:sectPr w:rsidR="00677A9F">
          <w:pgSz w:w="11920" w:h="16850"/>
          <w:pgMar w:top="620" w:right="1060" w:bottom="1560" w:left="106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580" w:right="2361" w:hanging="233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70" style="position:absolute;left:0;text-align:left;margin-left:27.35pt;margin-top:4.5pt;width:524.05pt;height:813.6pt;z-index:-251641344;mso-position-horizontal-relative:page;mso-position-vertical-relative:page" coordorigin="547,90" coordsize="10481,16272" o:allowincell="f">
            <v:shape id="_x0000_s1371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72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373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374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75" style="position:absolute;left:1366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a5"/>
        <w:numPr>
          <w:ilvl w:val="0"/>
          <w:numId w:val="7"/>
        </w:numPr>
        <w:tabs>
          <w:tab w:val="left" w:pos="860"/>
        </w:tabs>
        <w:kinsoku w:val="0"/>
        <w:overflowPunct w:val="0"/>
        <w:spacing w:before="29"/>
        <w:ind w:left="860" w:hanging="363"/>
      </w:pPr>
      <w:r>
        <w:t>Генеральные планы поселений Балашовского муниципального</w:t>
      </w:r>
      <w:r>
        <w:rPr>
          <w:spacing w:val="-11"/>
        </w:rPr>
        <w:t xml:space="preserve"> </w:t>
      </w:r>
      <w:r>
        <w:t>района.</w:t>
      </w:r>
    </w:p>
    <w:p w:rsidR="00677A9F" w:rsidRDefault="00677A9F">
      <w:pPr>
        <w:pStyle w:val="a3"/>
        <w:kinsoku w:val="0"/>
        <w:overflowPunct w:val="0"/>
        <w:spacing w:before="139" w:line="360" w:lineRule="auto"/>
        <w:ind w:left="118" w:right="185" w:firstLine="379"/>
        <w:jc w:val="both"/>
      </w:pPr>
      <w:r>
        <w:t>Таким образом, следует отметить, что на федеральном и региональном уровне нормативно-правовая база необходимая для функционирования и развития транспортной инфраструктуры сформирована.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118" w:right="182" w:firstLine="379"/>
        <w:jc w:val="both"/>
      </w:pPr>
      <w:r>
        <w:t xml:space="preserve">В соответствии с частью 2 статьи 5 Федерального закона от 29 декабря 2014 года №456- ФЗ </w:t>
      </w:r>
      <w:r>
        <w:rPr>
          <w:spacing w:val="-4"/>
        </w:rPr>
        <w:t>«О</w:t>
      </w:r>
      <w:r>
        <w:rPr>
          <w:spacing w:val="51"/>
        </w:rPr>
        <w:t xml:space="preserve"> </w:t>
      </w:r>
      <w:r>
        <w:t>внесении изменений в Градостроительный кодекс Российской Федерации и отдельные законодательные акты Российской Федерации», необходимо разработать и утвердить программу комплексного развития транспортной инфраструктуры района.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2" w:firstLine="379"/>
        <w:jc w:val="both"/>
      </w:pPr>
      <w:r>
        <w:t>В соответствии с Федеральным законом от 6 октября 2003 года №131-ФЗ «Об общих принципах местного самоуправления в Российской Федерации» (в ред. от 06.02.2019 г.), а также п. 8 статьи 8 от 29 декабря 2004 года №190-ФЗ «Градостроительного кодекса Российской Федерации» (в ред. 25.12.2018.).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77" w:firstLine="379"/>
        <w:jc w:val="both"/>
      </w:pPr>
      <w:r>
        <w:t>В соответствии с п. 27 статьи 1 от 29 декабря 2004 года №190-ФЗ «Градостроительного кодекса Российской Федерации» (в ред. 25.12.2018.) программы комплексного развития транспортной инфраструктуры муниципального района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района, которые предусмотрены также государственными и муниципальными программами, стратегией социально- 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 экономического развития муниципального образования, инвестиционными программами субъектов естественных монополий в области транспорта. Программы комплексного развития транспортной инфраструктуры района должны обеспечивать сбалансированное, перспективное развитие транспортной инфраструктуры района в соответствии с потребностями в строительстве, реконструкции объектов транспортной инфраструктуры местного значения.</w:t>
      </w:r>
    </w:p>
    <w:p w:rsidR="00677A9F" w:rsidRDefault="00677A9F">
      <w:pPr>
        <w:pStyle w:val="a3"/>
        <w:kinsoku w:val="0"/>
        <w:overflowPunct w:val="0"/>
        <w:spacing w:before="2"/>
        <w:ind w:left="826"/>
      </w:pPr>
      <w:r>
        <w:t>Программа позволит обеспечить: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41"/>
        </w:tabs>
        <w:kinsoku w:val="0"/>
        <w:overflowPunct w:val="0"/>
        <w:spacing w:before="135" w:line="343" w:lineRule="auto"/>
        <w:ind w:right="187" w:hanging="420"/>
        <w:jc w:val="both"/>
        <w:rPr>
          <w:rFonts w:ascii="Calibri" w:hAnsi="Calibri" w:cs="Calibri"/>
          <w:color w:val="000000"/>
        </w:rPr>
      </w:pPr>
      <w:r>
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</w:t>
      </w:r>
      <w:r>
        <w:rPr>
          <w:spacing w:val="-1"/>
        </w:rPr>
        <w:t xml:space="preserve"> </w:t>
      </w:r>
      <w:r>
        <w:t>деятельность;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41"/>
        </w:tabs>
        <w:kinsoku w:val="0"/>
        <w:overflowPunct w:val="0"/>
        <w:spacing w:before="16" w:line="340" w:lineRule="auto"/>
        <w:ind w:right="180" w:hanging="420"/>
        <w:jc w:val="both"/>
        <w:rPr>
          <w:rFonts w:ascii="Calibri" w:hAnsi="Calibri" w:cs="Calibri"/>
          <w:color w:val="000000"/>
        </w:rPr>
      </w:pPr>
      <w:r>
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41"/>
        </w:tabs>
        <w:kinsoku w:val="0"/>
        <w:overflowPunct w:val="0"/>
        <w:spacing w:before="16" w:line="340" w:lineRule="auto"/>
        <w:ind w:right="180" w:hanging="420"/>
        <w:jc w:val="both"/>
        <w:rPr>
          <w:rFonts w:ascii="Calibri" w:hAnsi="Calibri" w:cs="Calibri"/>
          <w:color w:val="000000"/>
        </w:rPr>
        <w:sectPr w:rsidR="00677A9F">
          <w:pgSz w:w="11920" w:h="16850"/>
          <w:pgMar w:top="620" w:right="1060" w:bottom="1560" w:left="106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580" w:right="2361" w:hanging="233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76" style="position:absolute;left:0;text-align:left;margin-left:27.35pt;margin-top:4.5pt;width:524.05pt;height:813.6pt;z-index:-251640320;mso-position-horizontal-relative:page;mso-position-vertical-relative:page" coordorigin="547,90" coordsize="10481,16272" o:allowincell="f">
            <v:shape id="_x0000_s137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7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37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38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81" style="position:absolute;left:1366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41"/>
        </w:tabs>
        <w:kinsoku w:val="0"/>
        <w:overflowPunct w:val="0"/>
        <w:spacing w:before="29" w:line="343" w:lineRule="auto"/>
        <w:ind w:right="182" w:hanging="420"/>
        <w:jc w:val="both"/>
        <w:rPr>
          <w:rFonts w:ascii="Calibri" w:hAnsi="Calibri" w:cs="Calibri"/>
          <w:color w:val="000000"/>
        </w:rPr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</w:t>
      </w:r>
      <w:r>
        <w:rPr>
          <w:spacing w:val="-5"/>
        </w:rPr>
        <w:t xml:space="preserve"> </w:t>
      </w:r>
      <w:r>
        <w:t>района;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41"/>
          <w:tab w:val="left" w:pos="1651"/>
          <w:tab w:val="left" w:pos="3274"/>
          <w:tab w:val="left" w:pos="5249"/>
          <w:tab w:val="left" w:pos="7325"/>
          <w:tab w:val="left" w:pos="7637"/>
        </w:tabs>
        <w:kinsoku w:val="0"/>
        <w:overflowPunct w:val="0"/>
        <w:spacing w:before="16" w:line="324" w:lineRule="auto"/>
        <w:ind w:right="189" w:hanging="420"/>
        <w:rPr>
          <w:rFonts w:ascii="Calibri" w:hAnsi="Calibri" w:cs="Calibri"/>
          <w:color w:val="000000"/>
        </w:rPr>
      </w:pPr>
      <w:r>
        <w:t>развитие</w:t>
      </w:r>
      <w:r>
        <w:tab/>
        <w:t>транспортной</w:t>
      </w:r>
      <w:r>
        <w:tab/>
        <w:t>инфраструктуры,</w:t>
      </w:r>
      <w:r>
        <w:tab/>
        <w:t>сбалансированное</w:t>
      </w:r>
      <w:r>
        <w:tab/>
        <w:t>с</w:t>
      </w:r>
      <w:r>
        <w:tab/>
        <w:t>градостроительной деятельностью;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39"/>
        </w:tabs>
        <w:kinsoku w:val="0"/>
        <w:overflowPunct w:val="0"/>
        <w:spacing w:before="45"/>
        <w:ind w:hanging="420"/>
        <w:rPr>
          <w:rFonts w:ascii="Calibri" w:hAnsi="Calibri" w:cs="Calibri"/>
          <w:color w:val="000000"/>
        </w:rPr>
      </w:pPr>
      <w:r>
        <w:t>условия для управления транспортным</w:t>
      </w:r>
      <w:r>
        <w:rPr>
          <w:spacing w:val="-3"/>
        </w:rPr>
        <w:t xml:space="preserve"> </w:t>
      </w:r>
      <w:r>
        <w:t>спросом;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41"/>
        </w:tabs>
        <w:kinsoku w:val="0"/>
        <w:overflowPunct w:val="0"/>
        <w:spacing w:before="111" w:line="343" w:lineRule="auto"/>
        <w:ind w:right="186" w:hanging="420"/>
        <w:jc w:val="both"/>
        <w:rPr>
          <w:rFonts w:ascii="Calibri" w:hAnsi="Calibri" w:cs="Calibri"/>
          <w:color w:val="000000"/>
        </w:rPr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41"/>
        </w:tabs>
        <w:kinsoku w:val="0"/>
        <w:overflowPunct w:val="0"/>
        <w:spacing w:before="18" w:line="328" w:lineRule="auto"/>
        <w:ind w:right="184" w:hanging="420"/>
        <w:rPr>
          <w:rFonts w:ascii="Calibri" w:hAnsi="Calibri" w:cs="Calibri"/>
          <w:color w:val="000000"/>
        </w:rPr>
      </w:pPr>
      <w:r>
        <w:t>создание приоритетных условий движения транспортных средств общего пользования по отношению к иным транспортным</w:t>
      </w:r>
      <w:r>
        <w:rPr>
          <w:spacing w:val="-17"/>
        </w:rPr>
        <w:t xml:space="preserve"> </w:t>
      </w:r>
      <w:r>
        <w:t>средствам;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39"/>
        </w:tabs>
        <w:kinsoku w:val="0"/>
        <w:overflowPunct w:val="0"/>
        <w:spacing w:before="31"/>
        <w:ind w:hanging="420"/>
        <w:rPr>
          <w:rFonts w:ascii="Calibri" w:hAnsi="Calibri" w:cs="Calibri"/>
          <w:color w:val="000000"/>
        </w:rPr>
      </w:pPr>
      <w:r>
        <w:t>условия для пешеходного и велосипедного передвижения</w:t>
      </w:r>
      <w:r>
        <w:rPr>
          <w:spacing w:val="-7"/>
        </w:rPr>
        <w:t xml:space="preserve"> </w:t>
      </w:r>
      <w:r>
        <w:t>населения;</w:t>
      </w:r>
    </w:p>
    <w:p w:rsidR="00677A9F" w:rsidRDefault="00677A9F">
      <w:pPr>
        <w:pStyle w:val="a5"/>
        <w:numPr>
          <w:ilvl w:val="0"/>
          <w:numId w:val="6"/>
        </w:numPr>
        <w:tabs>
          <w:tab w:val="left" w:pos="539"/>
        </w:tabs>
        <w:kinsoku w:val="0"/>
        <w:overflowPunct w:val="0"/>
        <w:spacing w:before="115"/>
        <w:ind w:hanging="420"/>
        <w:rPr>
          <w:rFonts w:ascii="Calibri" w:hAnsi="Calibri" w:cs="Calibri"/>
          <w:color w:val="000000"/>
          <w:sz w:val="20"/>
          <w:szCs w:val="20"/>
        </w:rPr>
      </w:pPr>
      <w:r>
        <w:t>эффективность функционирования действующей транспортной</w:t>
      </w:r>
      <w:r>
        <w:rPr>
          <w:spacing w:val="-14"/>
        </w:rPr>
        <w:t xml:space="preserve"> </w:t>
      </w:r>
      <w:r>
        <w:t>инфраструктуры.</w:t>
      </w: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1979"/>
        </w:tabs>
        <w:kinsoku w:val="0"/>
        <w:overflowPunct w:val="0"/>
        <w:spacing w:before="184"/>
        <w:ind w:left="1978" w:hanging="482"/>
        <w:outlineLvl w:val="9"/>
      </w:pPr>
      <w:bookmarkStart w:id="39" w:name="1.14 Оценка финансирования транспортной "/>
      <w:bookmarkEnd w:id="39"/>
      <w:r>
        <w:t>Оценка финансирования транспортной</w:t>
      </w:r>
      <w:r>
        <w:rPr>
          <w:spacing w:val="-13"/>
        </w:rPr>
        <w:t xml:space="preserve"> </w:t>
      </w:r>
      <w:r>
        <w:t>инфраструктуры</w:t>
      </w:r>
    </w:p>
    <w:p w:rsidR="00677A9F" w:rsidRDefault="00677A9F">
      <w:pPr>
        <w:pStyle w:val="a3"/>
        <w:kinsoku w:val="0"/>
        <w:overflowPunct w:val="0"/>
        <w:spacing w:before="135" w:line="360" w:lineRule="auto"/>
        <w:ind w:left="118" w:right="187" w:firstLine="566"/>
        <w:jc w:val="both"/>
      </w:pPr>
      <w: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2" w:firstLine="566"/>
        <w:jc w:val="both"/>
      </w:pPr>
      <w: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1" w:firstLine="566"/>
        <w:jc w:val="both"/>
      </w:pPr>
      <w:r>
        <w:t>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118" w:right="183" w:firstLine="566"/>
        <w:jc w:val="both"/>
      </w:pPr>
      <w:r>
        <w:t>Применение программно-целевого метода в развитии автомобильных дорог общего пользования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677A9F" w:rsidRDefault="00677A9F">
      <w:pPr>
        <w:pStyle w:val="a3"/>
        <w:kinsoku w:val="0"/>
        <w:overflowPunct w:val="0"/>
        <w:spacing w:before="2" w:line="360" w:lineRule="auto"/>
        <w:ind w:left="118" w:right="180" w:firstLine="566"/>
        <w:jc w:val="both"/>
      </w:pPr>
      <w:r>
        <w:t>Финансирование работ по содержанию и ремонту улично-дорожной сети на территории Балашовского муниципального района осуществляется из местного и областного бюджетов.</w:t>
      </w:r>
    </w:p>
    <w:p w:rsidR="00677A9F" w:rsidRDefault="00677A9F">
      <w:pPr>
        <w:pStyle w:val="a3"/>
        <w:kinsoku w:val="0"/>
        <w:overflowPunct w:val="0"/>
        <w:spacing w:before="2" w:line="360" w:lineRule="auto"/>
        <w:ind w:left="118" w:right="180" w:firstLine="566"/>
        <w:jc w:val="both"/>
        <w:sectPr w:rsidR="00677A9F">
          <w:pgSz w:w="11920" w:h="16850"/>
          <w:pgMar w:top="620" w:right="1060" w:bottom="1560" w:left="106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580" w:right="2361" w:hanging="233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382" style="position:absolute;left:0;text-align:left;margin-left:27.35pt;margin-top:4.5pt;width:524.05pt;height:813.6pt;z-index:-251639296;mso-position-horizontal-relative:page;mso-position-vertical-relative:page" coordorigin="547,90" coordsize="10481,16272" o:allowincell="f">
            <v:shape id="_x0000_s1383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84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385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386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87" style="position:absolute;left:1366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a3"/>
        <w:kinsoku w:val="0"/>
        <w:overflowPunct w:val="0"/>
        <w:spacing w:before="31" w:line="360" w:lineRule="auto"/>
        <w:ind w:left="118" w:right="181" w:firstLine="566"/>
        <w:jc w:val="both"/>
      </w:pPr>
      <w:r>
        <w:t>Содержание и ремонт муниципальных дорог осуществляется по договорам, заключаемым по результатам проведения аукционов, капитальный ремонт дорог выполняется в плановом порядке на основании договоров, заключенным по результатам проведения аукционов в объёме выделенных денежных средств.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1" w:firstLine="566"/>
        <w:jc w:val="both"/>
      </w:pPr>
      <w:r>
        <w:t>Финансирование транспортной инфраструктуры Балашовского муниципального района представлено в таблице 1.14</w:t>
      </w:r>
    </w:p>
    <w:p w:rsidR="00677A9F" w:rsidRDefault="00677A9F">
      <w:pPr>
        <w:pStyle w:val="a3"/>
        <w:kinsoku w:val="0"/>
        <w:overflowPunct w:val="0"/>
        <w:spacing w:line="360" w:lineRule="auto"/>
        <w:ind w:left="118" w:right="181" w:firstLine="566"/>
        <w:jc w:val="both"/>
        <w:sectPr w:rsidR="00677A9F">
          <w:pgSz w:w="11920" w:h="16850"/>
          <w:pgMar w:top="620" w:right="1060" w:bottom="1560" w:left="106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388" style="position:absolute;left:0;text-align:left;margin-left:25.2pt;margin-top:4.5pt;width:778.55pt;height:566.9pt;z-index:-251638272;mso-position-horizontal-relative:page;mso-position-vertical-relative:page" coordorigin="504,90" coordsize="15571,11338" o:allowincell="f">
            <v:shape id="_x0000_s1389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90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91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392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393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394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216"/>
        <w:ind w:right="235"/>
        <w:jc w:val="right"/>
      </w:pPr>
      <w:r>
        <w:t>Таблица 1.14 - Финансирование транспортной инфраструктуры Балашовского муниципального района.</w:t>
      </w:r>
    </w:p>
    <w:p w:rsidR="00677A9F" w:rsidRDefault="00677A9F">
      <w:pPr>
        <w:pStyle w:val="a3"/>
        <w:kinsoku w:val="0"/>
        <w:overflowPunct w:val="0"/>
        <w:spacing w:before="10" w:after="1"/>
        <w:rPr>
          <w:sz w:val="15"/>
          <w:szCs w:val="15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7"/>
        <w:gridCol w:w="2179"/>
        <w:gridCol w:w="1569"/>
        <w:gridCol w:w="1607"/>
        <w:gridCol w:w="1619"/>
        <w:gridCol w:w="1607"/>
        <w:gridCol w:w="1619"/>
        <w:gridCol w:w="1607"/>
        <w:gridCol w:w="1773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4"/>
                <w:szCs w:val="34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350"/>
              <w:rPr>
                <w:b/>
                <w:bCs/>
              </w:rPr>
            </w:pPr>
            <w:r>
              <w:rPr>
                <w:b/>
                <w:bCs/>
              </w:rPr>
              <w:t>Года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6"/>
                <w:szCs w:val="3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48" w:right="1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расходы на дорожную деятельность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3" w:lineRule="exact"/>
              <w:ind w:left="938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53" w:lineRule="exact"/>
              <w:ind w:left="1576"/>
              <w:rPr>
                <w:b/>
                <w:bCs/>
              </w:rPr>
            </w:pPr>
            <w:r>
              <w:rPr>
                <w:b/>
                <w:bCs/>
              </w:rPr>
              <w:t>Из общих расходов на дорожную деятельность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10" w:after="1"/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10" w:after="1"/>
              <w:rPr>
                <w:sz w:val="2"/>
                <w:szCs w:val="2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36"/>
                <w:szCs w:val="3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37" w:lineRule="auto"/>
              <w:ind w:left="376" w:right="240" w:hanging="99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07" w:right="180" w:hang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 областного бюджета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36"/>
                <w:szCs w:val="3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37" w:lineRule="auto"/>
              <w:ind w:left="400" w:right="215" w:hanging="154"/>
              <w:rPr>
                <w:b/>
                <w:bCs/>
              </w:rPr>
            </w:pPr>
            <w:r>
              <w:rPr>
                <w:b/>
                <w:bCs/>
              </w:rPr>
              <w:t>Районный бюджет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36"/>
                <w:szCs w:val="3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37" w:lineRule="auto"/>
              <w:ind w:left="202" w:right="111" w:hanging="60"/>
              <w:rPr>
                <w:b/>
                <w:bCs/>
              </w:rPr>
            </w:pPr>
            <w:r>
              <w:rPr>
                <w:b/>
                <w:bCs/>
              </w:rPr>
              <w:t>Бюджет МО г. Балашов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36"/>
                <w:szCs w:val="3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37" w:lineRule="auto"/>
              <w:ind w:left="327" w:right="288" w:firstLine="38"/>
              <w:rPr>
                <w:b/>
                <w:bCs/>
              </w:rPr>
            </w:pPr>
            <w:r>
              <w:rPr>
                <w:b/>
                <w:bCs/>
              </w:rPr>
              <w:t>Бюджеты поселений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/>
        </w:trPr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10" w:after="1"/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10" w:after="1"/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10" w:after="1"/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10" w:after="1"/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10" w:after="1"/>
              <w:rPr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 w:line="235" w:lineRule="auto"/>
              <w:ind w:left="203" w:right="1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них субсидии областного бюджета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10" w:after="1"/>
              <w:rPr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3" w:line="235" w:lineRule="auto"/>
              <w:ind w:left="203" w:right="1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них субсидии областного бюджета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10" w:after="1"/>
              <w:rPr>
                <w:sz w:val="2"/>
                <w:szCs w:val="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7"/>
              <w:jc w:val="center"/>
            </w:pPr>
            <w: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"/>
              <w:jc w:val="center"/>
            </w:pPr>
            <w: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5"/>
              <w:jc w:val="center"/>
            </w:pPr>
            <w: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7"/>
              <w:jc w:val="center"/>
            </w:pPr>
            <w: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7"/>
              <w:jc w:val="center"/>
            </w:pPr>
            <w: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6"/>
              <w:jc w:val="center"/>
            </w:pPr>
            <w: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6"/>
              <w:jc w:val="center"/>
            </w:pPr>
            <w:r>
              <w:t>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5"/>
              <w:jc w:val="center"/>
            </w:pPr>
            <w: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"/>
              <w:jc w:val="center"/>
            </w:pPr>
            <w:r>
              <w:t>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0" w:right="283"/>
              <w:jc w:val="center"/>
            </w:pPr>
            <w:r>
              <w:t>2017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676"/>
            </w:pPr>
            <w:r>
              <w:t>57 416,5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347"/>
              <w:jc w:val="right"/>
            </w:pPr>
            <w:r>
              <w:t>53 900,3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49"/>
            </w:pPr>
            <w:r>
              <w:t>3 516,2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12" w:right="286"/>
              <w:jc w:val="center"/>
            </w:pPr>
            <w:r>
              <w:t>12 435,7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9" w:right="183"/>
              <w:jc w:val="center"/>
            </w:pPr>
            <w:r>
              <w:t>3 516,2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7" w:right="291"/>
              <w:jc w:val="center"/>
            </w:pPr>
            <w:r>
              <w:t>34 220,8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01" w:right="183"/>
              <w:jc w:val="center"/>
            </w:pPr>
            <w:r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51" w:right="432"/>
              <w:jc w:val="center"/>
            </w:pPr>
            <w:r>
              <w:t>10 760,0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0" w:right="283"/>
              <w:jc w:val="center"/>
            </w:pPr>
            <w:r>
              <w:t>2018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676"/>
            </w:pPr>
            <w:r>
              <w:t>94 806,0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347"/>
              <w:jc w:val="right"/>
            </w:pPr>
            <w:r>
              <w:t>82 405,2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364"/>
              <w:jc w:val="right"/>
            </w:pPr>
            <w:r>
              <w:t>12 400,8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12" w:right="286"/>
              <w:jc w:val="center"/>
            </w:pPr>
            <w:r>
              <w:t>20 987,4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9" w:right="183"/>
              <w:jc w:val="center"/>
            </w:pPr>
            <w:r>
              <w:t>12 400,8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7" w:right="291"/>
              <w:jc w:val="center"/>
            </w:pPr>
            <w:r>
              <w:t>47 675,6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01" w:right="183"/>
              <w:jc w:val="center"/>
            </w:pPr>
            <w:r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51" w:right="432"/>
              <w:jc w:val="center"/>
            </w:pPr>
            <w:r>
              <w:t>26 143,0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00" w:right="283"/>
              <w:jc w:val="center"/>
            </w:pPr>
            <w:r>
              <w:t>2019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616"/>
            </w:pPr>
            <w:r>
              <w:t>106 810,6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right="347"/>
              <w:jc w:val="right"/>
            </w:pPr>
            <w:r>
              <w:t>94 105,4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right="364"/>
              <w:jc w:val="right"/>
            </w:pPr>
            <w:r>
              <w:t>12 705,2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12" w:right="286"/>
              <w:jc w:val="center"/>
            </w:pPr>
            <w:r>
              <w:t>35 620,0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99" w:right="183"/>
              <w:jc w:val="center"/>
            </w:pPr>
            <w:r>
              <w:t>12 705,2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307" w:right="291"/>
              <w:jc w:val="center"/>
            </w:pPr>
            <w:r>
              <w:t>51 369,8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201" w:right="183"/>
              <w:jc w:val="center"/>
            </w:pPr>
            <w:r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451" w:right="432"/>
              <w:jc w:val="center"/>
            </w:pPr>
            <w:r>
              <w:t>19 820,8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0" w:right="283"/>
              <w:jc w:val="center"/>
            </w:pPr>
            <w:r>
              <w:t>2020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616"/>
            </w:pPr>
            <w:r>
              <w:t>163 122,0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347"/>
              <w:jc w:val="right"/>
            </w:pPr>
            <w:r>
              <w:t>83 258,7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364"/>
              <w:jc w:val="right"/>
            </w:pPr>
            <w:r>
              <w:t>79 863,3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12" w:right="286"/>
              <w:jc w:val="center"/>
            </w:pPr>
            <w:r>
              <w:t>39 398,3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9" w:right="183"/>
              <w:jc w:val="center"/>
            </w:pPr>
            <w:r>
              <w:t>25 201,3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7" w:right="291"/>
              <w:jc w:val="center"/>
            </w:pPr>
            <w:r>
              <w:t>105 672,2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8" w:right="183"/>
              <w:jc w:val="center"/>
            </w:pPr>
            <w:r>
              <w:t>54 662,0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51" w:right="432"/>
              <w:jc w:val="center"/>
            </w:pPr>
            <w:r>
              <w:t>18 051,5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2" w:right="283"/>
              <w:jc w:val="center"/>
            </w:pPr>
            <w:r>
              <w:t>итого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616"/>
            </w:pPr>
            <w:r>
              <w:t>422 155,1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287"/>
              <w:jc w:val="right"/>
            </w:pPr>
            <w:r>
              <w:t>313 669,6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304"/>
              <w:jc w:val="right"/>
            </w:pPr>
            <w:r>
              <w:t>108 485,5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12" w:right="286"/>
              <w:jc w:val="center"/>
            </w:pPr>
            <w:r>
              <w:t>108 441,4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9" w:right="183"/>
              <w:jc w:val="center"/>
            </w:pPr>
            <w:r>
              <w:t>53 823,5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307" w:right="291"/>
              <w:jc w:val="center"/>
            </w:pPr>
            <w:r>
              <w:t>238 938,4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98" w:right="183"/>
              <w:jc w:val="center"/>
            </w:pPr>
            <w:r>
              <w:t>54 662,0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451" w:right="432"/>
              <w:jc w:val="center"/>
            </w:pPr>
            <w:r>
              <w:t>74 775,3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69" w:lineRule="exact"/>
              <w:ind w:left="342"/>
            </w:pPr>
            <w:r>
              <w:t>План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65" w:lineRule="exact"/>
              <w:ind w:left="366"/>
            </w:pPr>
            <w:r>
              <w:t>2021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616"/>
            </w:pPr>
            <w:r>
              <w:t>176 896,3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right="287"/>
              <w:jc w:val="right"/>
            </w:pPr>
            <w:r>
              <w:t>176 896,3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203" w:right="179"/>
              <w:jc w:val="center"/>
            </w:pPr>
            <w:r>
              <w:t>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312" w:right="286"/>
              <w:jc w:val="center"/>
            </w:pPr>
            <w:r>
              <w:t>38 737,8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202" w:right="183"/>
              <w:jc w:val="center"/>
            </w:pPr>
            <w:r>
              <w:t>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307" w:right="291"/>
              <w:jc w:val="center"/>
            </w:pPr>
            <w:r>
              <w:t>117 262,0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201" w:right="183"/>
              <w:jc w:val="center"/>
            </w:pPr>
            <w:r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1"/>
              <w:ind w:left="451" w:right="432"/>
              <w:jc w:val="center"/>
            </w:pPr>
            <w:r>
              <w:t>20 896,5</w:t>
            </w:r>
          </w:p>
        </w:tc>
      </w:tr>
    </w:tbl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spacing w:before="158"/>
        <w:ind w:right="226"/>
        <w:jc w:val="right"/>
        <w:rPr>
          <w:sz w:val="20"/>
          <w:szCs w:val="20"/>
        </w:rPr>
      </w:pPr>
      <w:r>
        <w:rPr>
          <w:sz w:val="20"/>
          <w:szCs w:val="20"/>
        </w:rPr>
        <w:t>61</w:t>
      </w:r>
    </w:p>
    <w:p w:rsidR="00677A9F" w:rsidRDefault="00677A9F">
      <w:pPr>
        <w:pStyle w:val="a3"/>
        <w:kinsoku w:val="0"/>
        <w:overflowPunct w:val="0"/>
        <w:spacing w:before="158"/>
        <w:ind w:right="226"/>
        <w:jc w:val="right"/>
        <w:rPr>
          <w:sz w:val="20"/>
          <w:szCs w:val="20"/>
        </w:rPr>
        <w:sectPr w:rsidR="00677A9F">
          <w:footerReference w:type="default" r:id="rId30"/>
          <w:pgSz w:w="16850" w:h="11920" w:orient="landscape"/>
          <w:pgMar w:top="620" w:right="900" w:bottom="280" w:left="900" w:header="0" w:footer="0" w:gutter="0"/>
          <w:cols w:space="720" w:equalWidth="0">
            <w:col w:w="1505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68"/>
        <w:rPr>
          <w:sz w:val="20"/>
          <w:szCs w:val="20"/>
        </w:rPr>
      </w:pPr>
      <w:r>
        <w:rPr>
          <w:noProof/>
        </w:rPr>
        <w:lastRenderedPageBreak/>
        <w:pict>
          <v:group id="_x0000_s1396" style="position:absolute;left:0;text-align:left;margin-left:27.35pt;margin-top:4.5pt;width:524.05pt;height:813.6pt;z-index:-251637248;mso-position-horizontal-relative:page;mso-position-vertical-relative:page" coordorigin="547,90" coordsize="10481,16272" o:allowincell="f">
            <v:shape id="_x0000_s139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39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39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40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700"/>
          <w:tab w:val="left" w:pos="9514"/>
        </w:tabs>
        <w:kinsoku w:val="0"/>
        <w:overflowPunct w:val="0"/>
        <w:spacing w:line="229" w:lineRule="exact"/>
        <w:ind w:left="428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p w:rsidR="00677A9F" w:rsidRDefault="00677A9F">
      <w:pPr>
        <w:pStyle w:val="Heading1"/>
        <w:numPr>
          <w:ilvl w:val="0"/>
          <w:numId w:val="94"/>
        </w:numPr>
        <w:tabs>
          <w:tab w:val="left" w:pos="1036"/>
        </w:tabs>
        <w:kinsoku w:val="0"/>
        <w:overflowPunct w:val="0"/>
        <w:spacing w:line="360" w:lineRule="auto"/>
        <w:ind w:left="824" w:right="753" w:firstLine="0"/>
        <w:outlineLvl w:val="9"/>
        <w:rPr>
          <w:color w:val="000000"/>
        </w:rPr>
      </w:pPr>
      <w:bookmarkStart w:id="40" w:name="2 Прогноз транспортного спроса, изменени"/>
      <w:bookmarkEnd w:id="40"/>
      <w:r>
        <w:t>Прогноз транспортного спроса, изменение объемов и характера передвижения населения и перевозок грузов на территории Балашовского</w:t>
      </w:r>
      <w:r>
        <w:rPr>
          <w:spacing w:val="-3"/>
        </w:rPr>
        <w:t xml:space="preserve"> </w:t>
      </w:r>
      <w:r>
        <w:t>района</w:t>
      </w:r>
    </w:p>
    <w:p w:rsidR="00677A9F" w:rsidRDefault="00677A9F">
      <w:pPr>
        <w:pStyle w:val="a3"/>
        <w:kinsoku w:val="0"/>
        <w:overflowPunct w:val="0"/>
        <w:spacing w:before="11"/>
        <w:rPr>
          <w:b/>
          <w:bCs/>
          <w:sz w:val="41"/>
          <w:szCs w:val="41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1434"/>
        </w:tabs>
        <w:kinsoku w:val="0"/>
        <w:overflowPunct w:val="0"/>
        <w:ind w:left="492" w:firstLine="581"/>
        <w:outlineLvl w:val="9"/>
      </w:pPr>
      <w:bookmarkStart w:id="41" w:name="2.1 Прогноз социально-экономического и г"/>
      <w:bookmarkEnd w:id="41"/>
      <w:r>
        <w:t>Прогноз социально-экономического и градостроительного</w:t>
      </w:r>
      <w:r>
        <w:rPr>
          <w:spacing w:val="-13"/>
        </w:rPr>
        <w:t xml:space="preserve"> </w:t>
      </w:r>
      <w:r>
        <w:t>развития</w:t>
      </w:r>
    </w:p>
    <w:p w:rsidR="00677A9F" w:rsidRDefault="00677A9F">
      <w:pPr>
        <w:pStyle w:val="a3"/>
        <w:kinsoku w:val="0"/>
        <w:overflowPunct w:val="0"/>
        <w:spacing w:before="134" w:line="360" w:lineRule="auto"/>
        <w:ind w:left="238" w:right="168" w:firstLine="566"/>
        <w:jc w:val="both"/>
      </w:pPr>
      <w:r>
        <w:t>Основой развития является сохранение и развитие малого и среднего предпринимательства на территории района.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238" w:right="167" w:firstLine="566"/>
        <w:jc w:val="both"/>
      </w:pPr>
      <w:r>
        <w:t>В настоящее время на территории Балашовского муниципалльного района основной сферой деятельности является сельское хозяйство.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3" w:firstLine="566"/>
        <w:jc w:val="both"/>
      </w:pPr>
      <w:r>
        <w:t>Создание эффективной транспортной инфраструктуры может способствовать увеличению инвестиционной привлекательности и экономическому росту. Стимулирование развития малого предпринимательства может осуществляться такими методами, как консультационная и информационная поддержка малого предпринимательства, разработка мер адресной поддержки предпринимателей и предприятий, формирование конкурентной среды. При улучшении транспортной доступности инвестиционная привлекательность территории будет выше, как для небольших предприятий, так и для частных инвесторов. Кроме того, улучшение социальных условий для населения также приведет к повышению социально – экономического уровня.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238" w:right="166" w:firstLine="566"/>
        <w:jc w:val="both"/>
      </w:pPr>
      <w:r>
        <w:t>Стратегическими приоритетами социально-экономического развития Балашовского муниципального района на период до 2036 года можно перечислить следующие:</w:t>
      </w:r>
    </w:p>
    <w:p w:rsidR="00677A9F" w:rsidRDefault="00677A9F">
      <w:pPr>
        <w:pStyle w:val="a5"/>
        <w:numPr>
          <w:ilvl w:val="0"/>
          <w:numId w:val="5"/>
        </w:numPr>
        <w:tabs>
          <w:tab w:val="left" w:pos="961"/>
        </w:tabs>
        <w:kinsoku w:val="0"/>
        <w:overflowPunct w:val="0"/>
        <w:spacing w:line="360" w:lineRule="auto"/>
        <w:ind w:right="931" w:firstLine="0"/>
      </w:pPr>
      <w:r>
        <w:t>-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районной</w:t>
      </w:r>
      <w:r>
        <w:rPr>
          <w:spacing w:val="-5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населенных пунктов</w:t>
      </w:r>
      <w:r>
        <w:rPr>
          <w:spacing w:val="-2"/>
        </w:rPr>
        <w:t xml:space="preserve"> </w:t>
      </w:r>
      <w:r>
        <w:t>района;</w:t>
      </w:r>
    </w:p>
    <w:p w:rsidR="00677A9F" w:rsidRDefault="00677A9F">
      <w:pPr>
        <w:pStyle w:val="a5"/>
        <w:numPr>
          <w:ilvl w:val="0"/>
          <w:numId w:val="5"/>
        </w:numPr>
        <w:tabs>
          <w:tab w:val="left" w:pos="961"/>
        </w:tabs>
        <w:kinsoku w:val="0"/>
        <w:overflowPunct w:val="0"/>
        <w:spacing w:before="3" w:line="360" w:lineRule="auto"/>
        <w:ind w:right="654" w:firstLine="0"/>
      </w:pPr>
      <w:r>
        <w:t xml:space="preserve">- Развитие транспортной инфраструктуры, обеспечение доступности,улучшение </w:t>
      </w:r>
      <w:r>
        <w:rPr>
          <w:spacing w:val="-3"/>
        </w:rPr>
        <w:t xml:space="preserve">качества </w:t>
      </w:r>
      <w:r>
        <w:t>и повышение безопасности транспортных</w:t>
      </w:r>
      <w:r>
        <w:rPr>
          <w:spacing w:val="-6"/>
        </w:rPr>
        <w:t xml:space="preserve"> </w:t>
      </w:r>
      <w:r>
        <w:t>услуг;</w:t>
      </w:r>
    </w:p>
    <w:p w:rsidR="00677A9F" w:rsidRDefault="00677A9F">
      <w:pPr>
        <w:pStyle w:val="a5"/>
        <w:numPr>
          <w:ilvl w:val="0"/>
          <w:numId w:val="5"/>
        </w:numPr>
        <w:tabs>
          <w:tab w:val="left" w:pos="961"/>
        </w:tabs>
        <w:kinsoku w:val="0"/>
        <w:overflowPunct w:val="0"/>
        <w:spacing w:line="360" w:lineRule="auto"/>
        <w:ind w:right="349" w:firstLine="0"/>
      </w:pPr>
      <w:r>
        <w:t>-</w:t>
      </w:r>
      <w:r>
        <w:rPr>
          <w:spacing w:val="-14"/>
        </w:rPr>
        <w:t xml:space="preserve"> </w:t>
      </w:r>
      <w:r>
        <w:rPr>
          <w:spacing w:val="-4"/>
        </w:rPr>
        <w:t>Улучшение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ведения</w:t>
      </w:r>
      <w:r>
        <w:rPr>
          <w:spacing w:val="-13"/>
        </w:rPr>
        <w:t xml:space="preserve"> </w:t>
      </w:r>
      <w:r>
        <w:t>предпринимательской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стимулирование и поддержка малого и среднего</w:t>
      </w:r>
      <w:r>
        <w:rPr>
          <w:spacing w:val="-8"/>
        </w:rPr>
        <w:t xml:space="preserve"> </w:t>
      </w:r>
      <w:r>
        <w:t>предпринимательства;</w:t>
      </w:r>
    </w:p>
    <w:p w:rsidR="00677A9F" w:rsidRDefault="00677A9F">
      <w:pPr>
        <w:pStyle w:val="a5"/>
        <w:numPr>
          <w:ilvl w:val="0"/>
          <w:numId w:val="5"/>
        </w:numPr>
        <w:tabs>
          <w:tab w:val="left" w:pos="961"/>
        </w:tabs>
        <w:kinsoku w:val="0"/>
        <w:overflowPunct w:val="0"/>
        <w:spacing w:line="360" w:lineRule="auto"/>
        <w:ind w:right="2279" w:firstLine="0"/>
      </w:pPr>
      <w:r>
        <w:t>- Повышение инвестиционной привлекательности иобеспечение эффективного использования инвестиционного</w:t>
      </w:r>
      <w:r>
        <w:rPr>
          <w:spacing w:val="-21"/>
        </w:rPr>
        <w:t xml:space="preserve"> </w:t>
      </w:r>
      <w:r>
        <w:t>потенциала;</w:t>
      </w:r>
    </w:p>
    <w:p w:rsidR="00677A9F" w:rsidRDefault="00677A9F">
      <w:pPr>
        <w:pStyle w:val="a5"/>
        <w:numPr>
          <w:ilvl w:val="0"/>
          <w:numId w:val="5"/>
        </w:numPr>
        <w:tabs>
          <w:tab w:val="left" w:pos="961"/>
        </w:tabs>
        <w:kinsoku w:val="0"/>
        <w:overflowPunct w:val="0"/>
        <w:spacing w:line="360" w:lineRule="auto"/>
        <w:ind w:right="889" w:firstLine="0"/>
      </w:pPr>
      <w:r>
        <w:t xml:space="preserve">- Приобщение граждан к здоровому образу жизни, обеспечение доступностии улучшение качества услуг в сфере </w:t>
      </w:r>
      <w:r>
        <w:rPr>
          <w:spacing w:val="-4"/>
        </w:rPr>
        <w:t xml:space="preserve">культуры, </w:t>
      </w:r>
      <w:r>
        <w:t xml:space="preserve">физической </w:t>
      </w:r>
      <w:r>
        <w:rPr>
          <w:spacing w:val="-5"/>
        </w:rPr>
        <w:t xml:space="preserve">культуры </w:t>
      </w:r>
      <w:r>
        <w:t>и</w:t>
      </w:r>
      <w:r>
        <w:rPr>
          <w:spacing w:val="-25"/>
        </w:rPr>
        <w:t xml:space="preserve"> </w:t>
      </w:r>
      <w:r>
        <w:t>спорта;</w:t>
      </w:r>
    </w:p>
    <w:p w:rsidR="00677A9F" w:rsidRDefault="00677A9F">
      <w:pPr>
        <w:pStyle w:val="a5"/>
        <w:numPr>
          <w:ilvl w:val="0"/>
          <w:numId w:val="5"/>
        </w:numPr>
        <w:tabs>
          <w:tab w:val="left" w:pos="961"/>
        </w:tabs>
        <w:kinsoku w:val="0"/>
        <w:overflowPunct w:val="0"/>
        <w:spacing w:line="360" w:lineRule="auto"/>
        <w:ind w:right="389" w:firstLine="0"/>
      </w:pPr>
      <w:r>
        <w:t>- Повышение доступности и эффективности муниципальной системы образования, проведение эффективной молодежной</w:t>
      </w:r>
      <w:r>
        <w:rPr>
          <w:spacing w:val="-5"/>
        </w:rPr>
        <w:t xml:space="preserve"> </w:t>
      </w:r>
      <w:r>
        <w:t>политики;</w:t>
      </w:r>
    </w:p>
    <w:p w:rsidR="00677A9F" w:rsidRDefault="00677A9F">
      <w:pPr>
        <w:pStyle w:val="a5"/>
        <w:numPr>
          <w:ilvl w:val="0"/>
          <w:numId w:val="5"/>
        </w:numPr>
        <w:tabs>
          <w:tab w:val="left" w:pos="961"/>
        </w:tabs>
        <w:kinsoku w:val="0"/>
        <w:overflowPunct w:val="0"/>
        <w:spacing w:line="274" w:lineRule="exact"/>
        <w:ind w:firstLine="0"/>
      </w:pPr>
      <w:r>
        <w:t>- Повышение эффективности муниципального управления,</w:t>
      </w:r>
      <w:r>
        <w:rPr>
          <w:spacing w:val="-17"/>
        </w:rPr>
        <w:t xml:space="preserve"> </w:t>
      </w:r>
      <w:r>
        <w:t>повышение</w:t>
      </w:r>
    </w:p>
    <w:p w:rsidR="00677A9F" w:rsidRDefault="00677A9F">
      <w:pPr>
        <w:pStyle w:val="a5"/>
        <w:numPr>
          <w:ilvl w:val="0"/>
          <w:numId w:val="5"/>
        </w:numPr>
        <w:tabs>
          <w:tab w:val="left" w:pos="961"/>
        </w:tabs>
        <w:kinsoku w:val="0"/>
        <w:overflowPunct w:val="0"/>
        <w:spacing w:line="274" w:lineRule="exact"/>
        <w:ind w:firstLine="0"/>
        <w:sectPr w:rsidR="00677A9F">
          <w:footerReference w:type="default" r:id="rId31"/>
          <w:pgSz w:w="11920" w:h="16850"/>
          <w:pgMar w:top="620" w:right="1080" w:bottom="1560" w:left="940" w:header="0" w:footer="1365" w:gutter="0"/>
          <w:pgNumType w:start="62"/>
          <w:cols w:space="720" w:equalWidth="0">
            <w:col w:w="990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68"/>
        <w:rPr>
          <w:sz w:val="20"/>
          <w:szCs w:val="20"/>
        </w:rPr>
      </w:pPr>
      <w:r>
        <w:rPr>
          <w:noProof/>
        </w:rPr>
        <w:lastRenderedPageBreak/>
        <w:pict>
          <v:group id="_x0000_s1401" style="position:absolute;left:0;text-align:left;margin-left:27.35pt;margin-top:4.5pt;width:524.05pt;height:813.6pt;z-index:-251636224;mso-position-horizontal-relative:page;mso-position-vertical-relative:page" coordorigin="547,90" coordsize="10481,16272" o:allowincell="f">
            <v:shape id="_x0000_s140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40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40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40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700"/>
          <w:tab w:val="left" w:pos="9514"/>
        </w:tabs>
        <w:kinsoku w:val="0"/>
        <w:overflowPunct w:val="0"/>
        <w:spacing w:line="229" w:lineRule="exact"/>
        <w:ind w:left="428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778" w:right="1741"/>
      </w:pPr>
      <w:r>
        <w:t>информационной открытости муниципального управления, укрепление взаимодействия с институтами гражданского общества;</w:t>
      </w:r>
    </w:p>
    <w:p w:rsidR="00677A9F" w:rsidRDefault="00677A9F">
      <w:pPr>
        <w:pStyle w:val="a5"/>
        <w:numPr>
          <w:ilvl w:val="0"/>
          <w:numId w:val="5"/>
        </w:numPr>
        <w:tabs>
          <w:tab w:val="left" w:pos="961"/>
        </w:tabs>
        <w:kinsoku w:val="0"/>
        <w:overflowPunct w:val="0"/>
        <w:spacing w:line="274" w:lineRule="exact"/>
        <w:ind w:firstLine="0"/>
      </w:pPr>
      <w:r>
        <w:t>- Обеспечение безопасности жизнедеятельности и благополучия</w:t>
      </w:r>
      <w:r>
        <w:rPr>
          <w:spacing w:val="-15"/>
        </w:rPr>
        <w:t xml:space="preserve"> </w:t>
      </w:r>
      <w:r>
        <w:t>населения.</w:t>
      </w:r>
    </w:p>
    <w:p w:rsidR="00677A9F" w:rsidRDefault="00677A9F">
      <w:pPr>
        <w:pStyle w:val="a3"/>
        <w:kinsoku w:val="0"/>
        <w:overflowPunct w:val="0"/>
        <w:spacing w:before="140" w:line="360" w:lineRule="auto"/>
        <w:ind w:left="71"/>
        <w:jc w:val="center"/>
        <w:rPr>
          <w:i/>
          <w:iCs/>
        </w:rPr>
      </w:pPr>
      <w:r>
        <w:rPr>
          <w:i/>
          <w:iCs/>
        </w:rPr>
        <w:t>Прогноз развития транспортной инфраструктуры, обеспечение доступности, улучшение качества и повышение безопасности транспортных услуг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5" w:firstLine="566"/>
        <w:jc w:val="both"/>
        <w:rPr>
          <w:spacing w:val="-5"/>
        </w:rPr>
      </w:pPr>
      <w:r>
        <w:t xml:space="preserve">Реализация логистических проектов позволит местным товаропроизводителям увеличить сбыт своей продукции, повысить долю переработки сырьевых ресурсов на месте. В </w:t>
      </w:r>
      <w:r>
        <w:rPr>
          <w:spacing w:val="-3"/>
        </w:rPr>
        <w:t xml:space="preserve">конечном </w:t>
      </w:r>
      <w:r>
        <w:t xml:space="preserve">итоге товары и услуги станут доступнее для жителей района. Существующая на сегодняшний день потребность в строительстве новых и ремонте имеющихся дорог не обеспечена. На развитие дорожной сети </w:t>
      </w:r>
      <w:r>
        <w:rPr>
          <w:spacing w:val="-6"/>
        </w:rPr>
        <w:t xml:space="preserve">будут </w:t>
      </w:r>
      <w:r>
        <w:t xml:space="preserve">направлены значительные бюджетные средства. При этом </w:t>
      </w:r>
      <w:r>
        <w:rPr>
          <w:spacing w:val="-5"/>
        </w:rPr>
        <w:t xml:space="preserve">будут </w:t>
      </w:r>
      <w:r>
        <w:t xml:space="preserve">реализованы не </w:t>
      </w:r>
      <w:r>
        <w:rPr>
          <w:spacing w:val="-4"/>
        </w:rPr>
        <w:t xml:space="preserve">только </w:t>
      </w:r>
      <w:r>
        <w:t xml:space="preserve">проекты по развитию дорожной сети, но и осуществлено поддержание в должном состоянии </w:t>
      </w:r>
      <w:r>
        <w:rPr>
          <w:spacing w:val="-3"/>
        </w:rPr>
        <w:t xml:space="preserve">уже </w:t>
      </w:r>
      <w:r>
        <w:t xml:space="preserve">существующих </w:t>
      </w:r>
      <w:r>
        <w:rPr>
          <w:spacing w:val="-5"/>
        </w:rPr>
        <w:t>дорог.</w:t>
      </w:r>
    </w:p>
    <w:p w:rsidR="00677A9F" w:rsidRDefault="00677A9F">
      <w:pPr>
        <w:pStyle w:val="a3"/>
        <w:kinsoku w:val="0"/>
        <w:overflowPunct w:val="0"/>
        <w:spacing w:before="5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798"/>
        </w:tabs>
        <w:kinsoku w:val="0"/>
        <w:overflowPunct w:val="0"/>
        <w:spacing w:line="360" w:lineRule="auto"/>
        <w:ind w:left="492" w:right="368" w:hanging="57"/>
        <w:outlineLvl w:val="9"/>
      </w:pPr>
      <w:bookmarkStart w:id="42" w:name="2.2 Прогноз транспортного спроса, объемо"/>
      <w:bookmarkEnd w:id="42"/>
      <w:r>
        <w:t xml:space="preserve">Прогноз транспортного спроса, </w:t>
      </w:r>
      <w:r>
        <w:rPr>
          <w:spacing w:val="-3"/>
        </w:rPr>
        <w:t xml:space="preserve">объемов </w:t>
      </w:r>
      <w:r>
        <w:t>и характера передвижения населения и перевозок</w:t>
      </w:r>
      <w:r>
        <w:rPr>
          <w:spacing w:val="-10"/>
        </w:rPr>
        <w:t xml:space="preserve"> </w:t>
      </w:r>
      <w:r>
        <w:t>грузов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транспорта,</w:t>
      </w:r>
      <w:r>
        <w:rPr>
          <w:spacing w:val="-11"/>
        </w:rPr>
        <w:t xml:space="preserve"> </w:t>
      </w:r>
      <w:r>
        <w:t>имеющегося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Балашовского</w:t>
      </w:r>
    </w:p>
    <w:p w:rsidR="00677A9F" w:rsidRDefault="00677A9F">
      <w:pPr>
        <w:pStyle w:val="a3"/>
        <w:kinsoku w:val="0"/>
        <w:overflowPunct w:val="0"/>
        <w:spacing w:line="274" w:lineRule="exact"/>
        <w:ind w:left="68"/>
        <w:jc w:val="center"/>
        <w:rPr>
          <w:b/>
          <w:bCs/>
        </w:rPr>
      </w:pPr>
      <w:r>
        <w:rPr>
          <w:b/>
          <w:bCs/>
        </w:rPr>
        <w:t>муниципального района</w:t>
      </w:r>
    </w:p>
    <w:p w:rsidR="00677A9F" w:rsidRDefault="00677A9F">
      <w:pPr>
        <w:pStyle w:val="a3"/>
        <w:kinsoku w:val="0"/>
        <w:overflowPunct w:val="0"/>
        <w:spacing w:before="137" w:line="360" w:lineRule="auto"/>
        <w:ind w:left="238" w:right="163" w:firstLine="566"/>
        <w:jc w:val="both"/>
      </w:pPr>
      <w:r>
        <w:rPr>
          <w:b/>
          <w:bCs/>
        </w:rPr>
        <w:t xml:space="preserve">Транспортный спрос </w:t>
      </w:r>
      <w:r>
        <w:t>– объем транспортных перемещений, сложившийся в результате социально-экономических процессов, проходящих на отдельной</w:t>
      </w:r>
      <w:r>
        <w:rPr>
          <w:spacing w:val="-8"/>
        </w:rPr>
        <w:t xml:space="preserve"> </w:t>
      </w:r>
      <w:r>
        <w:t>территории.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0" w:firstLine="566"/>
        <w:jc w:val="both"/>
      </w:pPr>
      <w:r>
        <w:t>Транспортный спрос учитывает транспортные потребности сообщества, даже если эти потребности удовлетворены частично или не удовлетворены совсем. Транспортный спрос выражается в терминах числа людей, объема, или массы груза в единицу времени и места.</w:t>
      </w:r>
    </w:p>
    <w:p w:rsidR="00677A9F" w:rsidRDefault="00677A9F">
      <w:pPr>
        <w:pStyle w:val="a3"/>
        <w:kinsoku w:val="0"/>
        <w:overflowPunct w:val="0"/>
        <w:spacing w:before="1"/>
        <w:ind w:left="804"/>
      </w:pPr>
      <w:r>
        <w:t>Транспортный спрос во много зависит от следующих параметров: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before="139"/>
        <w:ind w:hanging="360"/>
        <w:rPr>
          <w:rFonts w:ascii="Symbol" w:hAnsi="Symbol" w:cs="Symbol"/>
          <w:color w:val="000000"/>
        </w:rPr>
      </w:pPr>
      <w:r>
        <w:t>Уровня развития субъекта</w:t>
      </w:r>
      <w:r>
        <w:rPr>
          <w:spacing w:val="-2"/>
        </w:rPr>
        <w:t xml:space="preserve"> </w:t>
      </w:r>
      <w:r>
        <w:t>страны;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before="133"/>
        <w:ind w:hanging="360"/>
        <w:rPr>
          <w:rFonts w:ascii="Symbol" w:hAnsi="Symbol" w:cs="Symbol"/>
          <w:color w:val="000000"/>
        </w:rPr>
      </w:pPr>
      <w:r>
        <w:t>Наличия полезных ископаемых на</w:t>
      </w:r>
      <w:r>
        <w:rPr>
          <w:spacing w:val="-7"/>
        </w:rPr>
        <w:t xml:space="preserve"> </w:t>
      </w:r>
      <w:r>
        <w:t>территории;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before="138"/>
        <w:ind w:hanging="360"/>
        <w:rPr>
          <w:rFonts w:ascii="Symbol" w:hAnsi="Symbol" w:cs="Symbol"/>
          <w:color w:val="000000"/>
        </w:rPr>
      </w:pPr>
      <w:r>
        <w:t>Уровня развития</w:t>
      </w:r>
      <w:r>
        <w:rPr>
          <w:spacing w:val="-1"/>
        </w:rPr>
        <w:t xml:space="preserve"> </w:t>
      </w:r>
      <w:r>
        <w:t>промышленности;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before="136"/>
        <w:ind w:hanging="360"/>
        <w:rPr>
          <w:rFonts w:ascii="Symbol" w:hAnsi="Symbol" w:cs="Symbol"/>
          <w:color w:val="000000"/>
        </w:rPr>
      </w:pPr>
      <w:r>
        <w:t>Роста численности</w:t>
      </w:r>
      <w:r>
        <w:rPr>
          <w:spacing w:val="-1"/>
        </w:rPr>
        <w:t xml:space="preserve"> </w:t>
      </w:r>
      <w:r>
        <w:t>населения;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before="135"/>
        <w:ind w:hanging="360"/>
        <w:rPr>
          <w:rFonts w:ascii="Symbol" w:hAnsi="Symbol" w:cs="Symbol"/>
          <w:color w:val="000000"/>
        </w:rPr>
      </w:pPr>
      <w:r>
        <w:t>Уровня дохода</w:t>
      </w:r>
      <w:r>
        <w:rPr>
          <w:spacing w:val="-2"/>
        </w:rPr>
        <w:t xml:space="preserve"> </w:t>
      </w:r>
      <w:r>
        <w:t>населения;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before="138"/>
        <w:ind w:hanging="360"/>
        <w:rPr>
          <w:rFonts w:ascii="Symbol" w:hAnsi="Symbol" w:cs="Symbol"/>
          <w:color w:val="000000"/>
        </w:rPr>
      </w:pPr>
      <w:r>
        <w:t>Характера расселения по</w:t>
      </w:r>
      <w:r>
        <w:rPr>
          <w:spacing w:val="-6"/>
        </w:rPr>
        <w:t xml:space="preserve"> </w:t>
      </w:r>
      <w:r>
        <w:t>территории;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before="136"/>
        <w:ind w:hanging="360"/>
        <w:rPr>
          <w:rFonts w:ascii="Symbol" w:hAnsi="Symbol" w:cs="Symbol"/>
          <w:color w:val="000000"/>
        </w:rPr>
      </w:pPr>
      <w:r>
        <w:t>Потребностей населения.</w:t>
      </w:r>
    </w:p>
    <w:p w:rsidR="00677A9F" w:rsidRDefault="00677A9F">
      <w:pPr>
        <w:pStyle w:val="a3"/>
        <w:kinsoku w:val="0"/>
        <w:overflowPunct w:val="0"/>
        <w:spacing w:before="138" w:line="360" w:lineRule="auto"/>
        <w:ind w:left="238" w:right="162" w:firstLine="566"/>
        <w:jc w:val="both"/>
      </w:pPr>
      <w:r>
        <w:t>Для формирования прогноза был проведен анализ существующей транспортной ситуации в Балашовском муниципальном районе. Для анализа использовались: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line="271" w:lineRule="exact"/>
        <w:ind w:hanging="360"/>
        <w:rPr>
          <w:rFonts w:ascii="Symbol" w:hAnsi="Symbol" w:cs="Symbol"/>
          <w:color w:val="000000"/>
          <w:sz w:val="20"/>
          <w:szCs w:val="20"/>
        </w:rPr>
      </w:pPr>
      <w:r>
        <w:t>Социально-экономические</w:t>
      </w:r>
      <w:r>
        <w:rPr>
          <w:spacing w:val="-5"/>
        </w:rPr>
        <w:t xml:space="preserve"> </w:t>
      </w:r>
      <w:r>
        <w:t>данные;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before="139"/>
        <w:ind w:hanging="360"/>
        <w:rPr>
          <w:rFonts w:ascii="Symbol" w:hAnsi="Symbol" w:cs="Symbol"/>
          <w:color w:val="000000"/>
          <w:sz w:val="20"/>
          <w:szCs w:val="20"/>
        </w:rPr>
      </w:pPr>
      <w:r>
        <w:t>Данные о существующем уровне транспортного обслуживания</w:t>
      </w:r>
      <w:r>
        <w:rPr>
          <w:spacing w:val="-10"/>
        </w:rPr>
        <w:t xml:space="preserve"> </w:t>
      </w:r>
      <w:r>
        <w:t>сети;</w:t>
      </w:r>
    </w:p>
    <w:p w:rsidR="00677A9F" w:rsidRDefault="00677A9F">
      <w:pPr>
        <w:pStyle w:val="a5"/>
        <w:numPr>
          <w:ilvl w:val="0"/>
          <w:numId w:val="4"/>
        </w:numPr>
        <w:tabs>
          <w:tab w:val="left" w:pos="1655"/>
        </w:tabs>
        <w:kinsoku w:val="0"/>
        <w:overflowPunct w:val="0"/>
        <w:spacing w:before="139"/>
        <w:ind w:hanging="360"/>
        <w:rPr>
          <w:rFonts w:ascii="Symbol" w:hAnsi="Symbol" w:cs="Symbol"/>
          <w:color w:val="000000"/>
          <w:sz w:val="20"/>
          <w:szCs w:val="20"/>
        </w:rPr>
        <w:sectPr w:rsidR="00677A9F">
          <w:pgSz w:w="11920" w:h="16850"/>
          <w:pgMar w:top="620" w:right="1080" w:bottom="1560" w:left="94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68"/>
        <w:rPr>
          <w:sz w:val="20"/>
          <w:szCs w:val="20"/>
        </w:rPr>
      </w:pPr>
      <w:r>
        <w:rPr>
          <w:noProof/>
        </w:rPr>
        <w:lastRenderedPageBreak/>
        <w:pict>
          <v:group id="_x0000_s1406" style="position:absolute;left:0;text-align:left;margin-left:27.35pt;margin-top:4.5pt;width:524.05pt;height:813.6pt;z-index:-251635200;mso-position-horizontal-relative:page;mso-position-vertical-relative:page" coordorigin="547,90" coordsize="10481,16272" o:allowincell="f">
            <v:shape id="_x0000_s140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40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40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41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700"/>
          <w:tab w:val="left" w:pos="9514"/>
        </w:tabs>
        <w:kinsoku w:val="0"/>
        <w:overflowPunct w:val="0"/>
        <w:spacing w:line="229" w:lineRule="exact"/>
        <w:ind w:left="428"/>
        <w:rPr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5"/>
          <w:sz w:val="20"/>
          <w:szCs w:val="20"/>
          <w:u w:val="thick" w:color="000000"/>
        </w:rPr>
        <w:t>БалашовскогомуниципальногорайонаСаратовскойобласти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"/>
        <w:rPr>
          <w:sz w:val="20"/>
          <w:szCs w:val="20"/>
        </w:rPr>
      </w:pPr>
    </w:p>
    <w:p w:rsidR="00677A9F" w:rsidRDefault="00677A9F">
      <w:pPr>
        <w:pStyle w:val="a5"/>
        <w:numPr>
          <w:ilvl w:val="0"/>
          <w:numId w:val="4"/>
        </w:numPr>
        <w:tabs>
          <w:tab w:val="left" w:pos="1657"/>
        </w:tabs>
        <w:kinsoku w:val="0"/>
        <w:overflowPunct w:val="0"/>
        <w:spacing w:line="360" w:lineRule="auto"/>
        <w:ind w:right="168" w:hanging="360"/>
        <w:jc w:val="both"/>
        <w:rPr>
          <w:rFonts w:ascii="Symbol" w:hAnsi="Symbol" w:cs="Symbol"/>
          <w:color w:val="000000"/>
          <w:sz w:val="20"/>
          <w:szCs w:val="20"/>
        </w:rPr>
      </w:pPr>
      <w:r>
        <w:t>Данные о мероприятиях, запланированных в Схеме территориального планирования и генеральных планах поселений Балашовского муниципального</w:t>
      </w:r>
      <w:r>
        <w:rPr>
          <w:spacing w:val="-1"/>
        </w:rPr>
        <w:t xml:space="preserve"> </w:t>
      </w:r>
      <w:r>
        <w:t>района.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3" w:firstLine="566"/>
        <w:jc w:val="both"/>
      </w:pPr>
      <w:r>
        <w:t>Население Балашовского муниципального района с каждым годом уменьшается, в связи с этим спрос на транспортные перемещения также будет уменьшаться. Взяв во внимания мероприятия из документов территориального планирования, направленные на улучшение связности Балашовского МР с соседними территориями, можно предположить, что экономика района будет расти, он станет благоприятным для жизнедеятельности людей, а следом и повлечет за собой повышение транспортного</w:t>
      </w:r>
      <w:r>
        <w:rPr>
          <w:spacing w:val="-13"/>
        </w:rPr>
        <w:t xml:space="preserve"> </w:t>
      </w:r>
      <w:r>
        <w:t>спроса.</w:t>
      </w:r>
    </w:p>
    <w:p w:rsidR="00677A9F" w:rsidRDefault="00677A9F">
      <w:pPr>
        <w:pStyle w:val="a3"/>
        <w:kinsoku w:val="0"/>
        <w:overflowPunct w:val="0"/>
        <w:rPr>
          <w:sz w:val="35"/>
          <w:szCs w:val="35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1240"/>
        </w:tabs>
        <w:kinsoku w:val="0"/>
        <w:overflowPunct w:val="0"/>
        <w:ind w:left="1239" w:hanging="363"/>
        <w:outlineLvl w:val="9"/>
      </w:pPr>
      <w:bookmarkStart w:id="43" w:name="2.3 Прогноз развития транспортной инфрас"/>
      <w:bookmarkEnd w:id="43"/>
      <w:r>
        <w:t>Прогноз развития транспортной инфраструктуры по видам</w:t>
      </w:r>
      <w:r>
        <w:rPr>
          <w:spacing w:val="-28"/>
        </w:rPr>
        <w:t xml:space="preserve"> </w:t>
      </w:r>
      <w:r>
        <w:t>транспорта</w:t>
      </w:r>
    </w:p>
    <w:p w:rsidR="00677A9F" w:rsidRDefault="00677A9F">
      <w:pPr>
        <w:pStyle w:val="a3"/>
        <w:kinsoku w:val="0"/>
        <w:overflowPunct w:val="0"/>
        <w:spacing w:before="137" w:line="360" w:lineRule="auto"/>
        <w:ind w:left="238" w:right="162" w:firstLine="566"/>
        <w:jc w:val="both"/>
      </w:pPr>
      <w: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останется автомобильный. Транспортная связь в границах Балашовского муниципального района, с областным центром и населенными пунктами будет осуществляться общественным (автобусное сообщение) и личным транспортом. Для целей обслуживания действующих производственных предприятий сохраняется использование грузового транспорта.</w:t>
      </w:r>
    </w:p>
    <w:p w:rsidR="00677A9F" w:rsidRDefault="00677A9F">
      <w:pPr>
        <w:pStyle w:val="a3"/>
        <w:kinsoku w:val="0"/>
        <w:overflowPunct w:val="0"/>
        <w:spacing w:before="4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3349"/>
        </w:tabs>
        <w:kinsoku w:val="0"/>
        <w:overflowPunct w:val="0"/>
        <w:ind w:left="3348"/>
        <w:outlineLvl w:val="9"/>
      </w:pPr>
      <w:bookmarkStart w:id="44" w:name="2.4 Прогноз развития дорожной сети"/>
      <w:bookmarkEnd w:id="44"/>
      <w:r>
        <w:t>Прогноз развития дорожной</w:t>
      </w:r>
      <w:r>
        <w:rPr>
          <w:spacing w:val="-7"/>
        </w:rPr>
        <w:t xml:space="preserve"> </w:t>
      </w:r>
      <w:r>
        <w:t>сети</w:t>
      </w:r>
    </w:p>
    <w:p w:rsidR="00677A9F" w:rsidRDefault="00677A9F">
      <w:pPr>
        <w:pStyle w:val="a3"/>
        <w:kinsoku w:val="0"/>
        <w:overflowPunct w:val="0"/>
        <w:spacing w:before="134" w:line="360" w:lineRule="auto"/>
        <w:ind w:left="238" w:right="98" w:firstLine="566"/>
        <w:jc w:val="both"/>
      </w:pPr>
      <w:r>
        <w:t xml:space="preserve">Основными направлениями развития дорожной сети в период реализации Программы </w:t>
      </w:r>
      <w:r>
        <w:rPr>
          <w:spacing w:val="-6"/>
        </w:rPr>
        <w:t xml:space="preserve">будет </w:t>
      </w:r>
      <w:r>
        <w:t xml:space="preserve">являться строительство автодорог в Балашовском муниципальном районе с целью снижения нагрузки с опорной части улично-дорожной сети,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</w:t>
      </w:r>
      <w:r>
        <w:rPr>
          <w:spacing w:val="-5"/>
        </w:rPr>
        <w:t xml:space="preserve">дорог, </w:t>
      </w:r>
      <w:r>
        <w:t xml:space="preserve">поддержание автомобильных дорог на уровне соответствующем </w:t>
      </w:r>
      <w:r>
        <w:rPr>
          <w:spacing w:val="-3"/>
        </w:rPr>
        <w:t xml:space="preserve">категории </w:t>
      </w:r>
      <w:r>
        <w:t xml:space="preserve">дороги, путём </w:t>
      </w:r>
      <w:r>
        <w:rPr>
          <w:spacing w:val="-3"/>
        </w:rPr>
        <w:t xml:space="preserve">нормативного </w:t>
      </w:r>
      <w:r>
        <w:t xml:space="preserve">содержания </w:t>
      </w:r>
      <w:r>
        <w:rPr>
          <w:spacing w:val="-5"/>
        </w:rPr>
        <w:t xml:space="preserve">дорог, </w:t>
      </w:r>
      <w:r>
        <w:t xml:space="preserve">повышения </w:t>
      </w:r>
      <w:r>
        <w:rPr>
          <w:spacing w:val="-3"/>
        </w:rPr>
        <w:t xml:space="preserve">качества </w:t>
      </w:r>
      <w:r>
        <w:t>и безопасности дорожной сети.</w:t>
      </w:r>
    </w:p>
    <w:p w:rsidR="00677A9F" w:rsidRDefault="00677A9F">
      <w:pPr>
        <w:pStyle w:val="a3"/>
        <w:kinsoku w:val="0"/>
        <w:overflowPunct w:val="0"/>
        <w:spacing w:before="5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611"/>
        </w:tabs>
        <w:kinsoku w:val="0"/>
        <w:overflowPunct w:val="0"/>
        <w:spacing w:before="1" w:line="360" w:lineRule="auto"/>
        <w:ind w:left="2828" w:right="211" w:hanging="2580"/>
        <w:outlineLvl w:val="9"/>
      </w:pPr>
      <w:bookmarkStart w:id="45" w:name="2.5 Прогноз уровня автомобилизации, пара"/>
      <w:bookmarkEnd w:id="45"/>
      <w:r>
        <w:t>Прогноз</w:t>
      </w:r>
      <w:r>
        <w:rPr>
          <w:spacing w:val="-14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автомобилизации,</w:t>
      </w:r>
      <w:r>
        <w:rPr>
          <w:spacing w:val="-13"/>
        </w:rPr>
        <w:t xml:space="preserve"> </w:t>
      </w:r>
      <w:r>
        <w:t>параметров</w:t>
      </w:r>
      <w:r>
        <w:rPr>
          <w:spacing w:val="-16"/>
        </w:rPr>
        <w:t xml:space="preserve"> </w:t>
      </w:r>
      <w:r>
        <w:t>дорожного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 Балашовского муниципального</w:t>
      </w:r>
      <w:r>
        <w:rPr>
          <w:spacing w:val="-6"/>
        </w:rPr>
        <w:t xml:space="preserve"> </w:t>
      </w:r>
      <w:r>
        <w:t>района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3" w:firstLine="566"/>
        <w:jc w:val="both"/>
      </w:pPr>
      <w:r>
        <w:t>Значительного увеличения уровня автомобилизации к 2036 году не ожидается. Это связано с низким уровнем доходов, небольшой потребностью в автомобильном транспорте. В связи с этим не ожидается и существенного изменения параметров дорожного движения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3" w:firstLine="566"/>
        <w:jc w:val="both"/>
        <w:sectPr w:rsidR="00677A9F">
          <w:pgSz w:w="11920" w:h="16850"/>
          <w:pgMar w:top="620" w:right="1080" w:bottom="1560" w:left="94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68"/>
        <w:rPr>
          <w:sz w:val="20"/>
          <w:szCs w:val="20"/>
        </w:rPr>
      </w:pPr>
      <w:r>
        <w:rPr>
          <w:noProof/>
        </w:rPr>
        <w:lastRenderedPageBreak/>
        <w:pict>
          <v:group id="_x0000_s1411" style="position:absolute;left:0;text-align:left;margin-left:27.35pt;margin-top:4.5pt;width:524.05pt;height:813.6pt;z-index:-251634176;mso-position-horizontal-relative:page;mso-position-vertical-relative:page" coordorigin="547,90" coordsize="10481,16272" o:allowincell="f">
            <v:shape id="_x0000_s141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41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41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41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700"/>
          <w:tab w:val="left" w:pos="9514"/>
        </w:tabs>
        <w:kinsoku w:val="0"/>
        <w:overflowPunct w:val="0"/>
        <w:spacing w:line="229" w:lineRule="exact"/>
        <w:ind w:left="428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1"/>
          <w:szCs w:val="21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2101"/>
        </w:tabs>
        <w:kinsoku w:val="0"/>
        <w:overflowPunct w:val="0"/>
        <w:ind w:left="2100" w:hanging="362"/>
        <w:outlineLvl w:val="9"/>
      </w:pPr>
      <w:bookmarkStart w:id="46" w:name="2.6 Прогноз показателей безопасности дор"/>
      <w:bookmarkEnd w:id="46"/>
      <w:r>
        <w:t>Прогноз показателей безопасности дорожного</w:t>
      </w:r>
      <w:r>
        <w:rPr>
          <w:spacing w:val="-11"/>
        </w:rPr>
        <w:t xml:space="preserve"> </w:t>
      </w:r>
      <w:r>
        <w:t>движения</w:t>
      </w:r>
    </w:p>
    <w:p w:rsidR="00677A9F" w:rsidRDefault="00677A9F">
      <w:pPr>
        <w:pStyle w:val="a3"/>
        <w:kinsoku w:val="0"/>
        <w:overflowPunct w:val="0"/>
        <w:spacing w:before="135" w:line="360" w:lineRule="auto"/>
        <w:ind w:left="238" w:right="162" w:firstLine="566"/>
        <w:jc w:val="both"/>
      </w:pPr>
      <w: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59" w:firstLine="566"/>
        <w:jc w:val="both"/>
      </w:pPr>
      <w:r>
        <w:t>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77A9F" w:rsidRDefault="00677A9F">
      <w:pPr>
        <w:pStyle w:val="a3"/>
        <w:kinsoku w:val="0"/>
        <w:overflowPunct w:val="0"/>
        <w:spacing w:before="5"/>
        <w:rPr>
          <w:sz w:val="36"/>
          <w:szCs w:val="36"/>
        </w:rPr>
      </w:pPr>
    </w:p>
    <w:p w:rsidR="00677A9F" w:rsidRDefault="00677A9F">
      <w:pPr>
        <w:pStyle w:val="Heading2"/>
        <w:numPr>
          <w:ilvl w:val="1"/>
          <w:numId w:val="94"/>
        </w:numPr>
        <w:tabs>
          <w:tab w:val="left" w:pos="628"/>
        </w:tabs>
        <w:kinsoku w:val="0"/>
        <w:overflowPunct w:val="0"/>
        <w:spacing w:line="360" w:lineRule="auto"/>
        <w:ind w:left="3492" w:right="232" w:hanging="3228"/>
        <w:outlineLvl w:val="9"/>
      </w:pPr>
      <w:bookmarkStart w:id="47" w:name="2.7 Прогноз негативного воздействия тран"/>
      <w:bookmarkEnd w:id="47"/>
      <w:r>
        <w:t>Прогноз</w:t>
      </w:r>
      <w:r>
        <w:rPr>
          <w:spacing w:val="-16"/>
        </w:rPr>
        <w:t xml:space="preserve"> </w:t>
      </w:r>
      <w:r>
        <w:t>негативного</w:t>
      </w:r>
      <w:r>
        <w:rPr>
          <w:spacing w:val="-15"/>
        </w:rPr>
        <w:t xml:space="preserve"> </w:t>
      </w:r>
      <w:r>
        <w:t>воздействия</w:t>
      </w:r>
      <w:r>
        <w:rPr>
          <w:spacing w:val="-18"/>
        </w:rPr>
        <w:t xml:space="preserve"> </w:t>
      </w:r>
      <w:r>
        <w:t>транспортной</w:t>
      </w:r>
      <w:r>
        <w:rPr>
          <w:spacing w:val="-16"/>
        </w:rPr>
        <w:t xml:space="preserve"> </w:t>
      </w:r>
      <w:r>
        <w:t>инфраструктуры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окружающую среду и здоровье</w:t>
      </w:r>
      <w:r>
        <w:rPr>
          <w:spacing w:val="-5"/>
        </w:rPr>
        <w:t xml:space="preserve"> </w:t>
      </w:r>
      <w:r>
        <w:t>населения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9" w:firstLine="566"/>
        <w:jc w:val="both"/>
      </w:pPr>
      <w:r>
        <w:t>В период действия программы, не предполагается изменение структуры, маршрутов и объемов грузовых перевозок.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1" w:firstLine="566"/>
        <w:jc w:val="both"/>
      </w:pPr>
      <w:r>
        <w:t>Изменения центров транспортного тяготения не предвидится. Причиной увеличения негативного воздействия на окружающую среду и здоровье населения может стать возможный рост автомобилизации населения в совокупности с ростом его численности в связи с чем, усилится влияние факторов, рассмотренных в п. 2.10.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57" w:firstLine="566"/>
        <w:jc w:val="both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677A9F" w:rsidRDefault="00677A9F">
      <w:pPr>
        <w:pStyle w:val="a5"/>
        <w:numPr>
          <w:ilvl w:val="1"/>
          <w:numId w:val="6"/>
        </w:numPr>
        <w:tabs>
          <w:tab w:val="left" w:pos="1655"/>
        </w:tabs>
        <w:kinsoku w:val="0"/>
        <w:overflowPunct w:val="0"/>
        <w:spacing w:line="360" w:lineRule="auto"/>
        <w:ind w:right="169" w:firstLine="566"/>
        <w:jc w:val="both"/>
      </w:pPr>
      <w:r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</w:t>
      </w:r>
      <w:r>
        <w:rPr>
          <w:spacing w:val="-6"/>
        </w:rPr>
        <w:t xml:space="preserve"> </w:t>
      </w:r>
      <w:r>
        <w:t>материалов;</w:t>
      </w:r>
    </w:p>
    <w:p w:rsidR="00677A9F" w:rsidRDefault="00677A9F">
      <w:pPr>
        <w:pStyle w:val="a5"/>
        <w:numPr>
          <w:ilvl w:val="1"/>
          <w:numId w:val="6"/>
        </w:numPr>
        <w:tabs>
          <w:tab w:val="left" w:pos="1655"/>
        </w:tabs>
        <w:kinsoku w:val="0"/>
        <w:overflowPunct w:val="0"/>
        <w:spacing w:line="360" w:lineRule="auto"/>
        <w:ind w:right="157" w:firstLine="566"/>
        <w:jc w:val="both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</w:t>
      </w:r>
      <w:r>
        <w:rPr>
          <w:spacing w:val="-1"/>
        </w:rPr>
        <w:t xml:space="preserve"> </w:t>
      </w:r>
      <w:r>
        <w:t>территорий.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5" w:firstLine="566"/>
        <w:jc w:val="both"/>
      </w:pPr>
      <w:r>
        <w:t>Реализация указанных мер будет осуществляться на основе повышения  экологических требований к проектированию, строительству, ремонту и содержанию автомобильных дорог.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5" w:firstLine="566"/>
        <w:jc w:val="both"/>
        <w:sectPr w:rsidR="00677A9F">
          <w:pgSz w:w="11920" w:h="16850"/>
          <w:pgMar w:top="620" w:right="1080" w:bottom="1560" w:left="94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68"/>
        <w:rPr>
          <w:sz w:val="20"/>
          <w:szCs w:val="20"/>
        </w:rPr>
      </w:pPr>
      <w:r>
        <w:rPr>
          <w:noProof/>
        </w:rPr>
        <w:lastRenderedPageBreak/>
        <w:pict>
          <v:group id="_x0000_s1416" style="position:absolute;left:0;text-align:left;margin-left:27.35pt;margin-top:4.5pt;width:524.05pt;height:813.6pt;z-index:-251633152;mso-position-horizontal-relative:page;mso-position-vertical-relative:page" coordorigin="547,90" coordsize="10481,16272" o:allowincell="f">
            <v:shape id="_x0000_s141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41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41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42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700"/>
          <w:tab w:val="left" w:pos="9514"/>
        </w:tabs>
        <w:kinsoku w:val="0"/>
        <w:overflowPunct w:val="0"/>
        <w:spacing w:line="229" w:lineRule="exact"/>
        <w:ind w:left="428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9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238" w:right="162" w:firstLine="566"/>
        <w:jc w:val="both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677A9F" w:rsidRDefault="00677A9F">
      <w:pPr>
        <w:pStyle w:val="a3"/>
        <w:kinsoku w:val="0"/>
        <w:overflowPunct w:val="0"/>
        <w:spacing w:line="360" w:lineRule="auto"/>
        <w:ind w:left="238" w:right="162" w:firstLine="566"/>
        <w:jc w:val="both"/>
        <w:sectPr w:rsidR="00677A9F">
          <w:pgSz w:w="11920" w:h="16850"/>
          <w:pgMar w:top="620" w:right="1080" w:bottom="1560" w:left="94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2468"/>
        <w:rPr>
          <w:sz w:val="20"/>
          <w:szCs w:val="20"/>
        </w:rPr>
      </w:pPr>
      <w:r>
        <w:rPr>
          <w:noProof/>
        </w:rPr>
        <w:lastRenderedPageBreak/>
        <w:pict>
          <v:group id="_x0000_s1421" style="position:absolute;left:0;text-align:left;margin-left:27.35pt;margin-top:4.5pt;width:524.05pt;height:813.6pt;z-index:-251632128;mso-position-horizontal-relative:page;mso-position-vertical-relative:page" coordorigin="547,90" coordsize="10481,16272" o:allowincell="f">
            <v:shape id="_x0000_s1422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423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424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425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700"/>
          <w:tab w:val="left" w:pos="9514"/>
        </w:tabs>
        <w:kinsoku w:val="0"/>
        <w:overflowPunct w:val="0"/>
        <w:spacing w:line="229" w:lineRule="exact"/>
        <w:ind w:left="428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1"/>
        <w:rPr>
          <w:sz w:val="21"/>
          <w:szCs w:val="21"/>
        </w:rPr>
      </w:pPr>
    </w:p>
    <w:p w:rsidR="00677A9F" w:rsidRDefault="00677A9F">
      <w:pPr>
        <w:pStyle w:val="Heading1"/>
        <w:numPr>
          <w:ilvl w:val="0"/>
          <w:numId w:val="94"/>
        </w:numPr>
        <w:tabs>
          <w:tab w:val="left" w:pos="486"/>
        </w:tabs>
        <w:kinsoku w:val="0"/>
        <w:overflowPunct w:val="0"/>
        <w:spacing w:line="360" w:lineRule="auto"/>
        <w:ind w:left="248" w:right="175" w:firstLine="24"/>
        <w:jc w:val="both"/>
        <w:outlineLvl w:val="9"/>
        <w:rPr>
          <w:color w:val="000000"/>
        </w:rPr>
      </w:pPr>
      <w:bookmarkStart w:id="48" w:name="3 Принципиальные варианты развития транс"/>
      <w:bookmarkEnd w:id="48"/>
      <w: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</w:t>
      </w:r>
      <w:r>
        <w:rPr>
          <w:spacing w:val="-5"/>
        </w:rPr>
        <w:t xml:space="preserve"> </w:t>
      </w:r>
      <w:r>
        <w:t>варианта</w:t>
      </w:r>
    </w:p>
    <w:p w:rsidR="00677A9F" w:rsidRDefault="00677A9F">
      <w:pPr>
        <w:pStyle w:val="a3"/>
        <w:kinsoku w:val="0"/>
        <w:overflowPunct w:val="0"/>
        <w:spacing w:before="7"/>
        <w:rPr>
          <w:b/>
          <w:bCs/>
          <w:sz w:val="35"/>
          <w:szCs w:val="35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238" w:right="162" w:firstLine="566"/>
        <w:jc w:val="both"/>
        <w:rPr>
          <w:spacing w:val="-5"/>
        </w:rPr>
      </w:pPr>
      <w: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</w:t>
      </w:r>
      <w:r>
        <w:rPr>
          <w:spacing w:val="-4"/>
        </w:rPr>
        <w:t xml:space="preserve">результате </w:t>
      </w:r>
      <w:r>
        <w:t xml:space="preserve">чего меняется технико-эксплуатационное состояние </w:t>
      </w:r>
      <w:r>
        <w:rPr>
          <w:spacing w:val="-5"/>
        </w:rPr>
        <w:t xml:space="preserve">дорог. </w:t>
      </w:r>
      <w:r>
        <w:t xml:space="preserve">Состояние сети дорог определяется своевременностью, полнотой и </w:t>
      </w:r>
      <w:r>
        <w:rPr>
          <w:spacing w:val="-3"/>
        </w:rPr>
        <w:t xml:space="preserve">качеством </w:t>
      </w:r>
      <w:r>
        <w:t xml:space="preserve">выполнения работ по содержанию, ремонту капитальному ремонту и зависит напрямую от объемов финансирования. В условиях, </w:t>
      </w:r>
      <w:r>
        <w:rPr>
          <w:spacing w:val="-4"/>
        </w:rPr>
        <w:t xml:space="preserve">когда </w:t>
      </w:r>
      <w:r>
        <w:t xml:space="preserve">объем инвестиций в дорожной </w:t>
      </w:r>
      <w:r>
        <w:rPr>
          <w:spacing w:val="-3"/>
        </w:rPr>
        <w:t xml:space="preserve">комплекс </w:t>
      </w:r>
      <w:r>
        <w:t xml:space="preserve">является явно недостаточным, а рост уровня автомобилизации значительно опережает темпы роста развития дорожной инфраструктуры на первый план </w:t>
      </w:r>
      <w:r>
        <w:rPr>
          <w:spacing w:val="-3"/>
        </w:rPr>
        <w:t xml:space="preserve">выходят </w:t>
      </w:r>
      <w:r>
        <w:t xml:space="preserve">работы по содержанию и эксплуатации </w:t>
      </w:r>
      <w:r>
        <w:rPr>
          <w:spacing w:val="-5"/>
        </w:rPr>
        <w:t xml:space="preserve">дорог. </w:t>
      </w:r>
      <w:r>
        <w:t xml:space="preserve">Поэтому в Программе выбирается вариант качественного содержания и капитального ремонта </w:t>
      </w:r>
      <w:r>
        <w:rPr>
          <w:spacing w:val="-5"/>
        </w:rPr>
        <w:t>дорог.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238" w:right="165" w:firstLine="566"/>
        <w:jc w:val="both"/>
      </w:pPr>
      <w:r>
        <w:t>Результаты реализации Программы определяются уровнем достижения запланированных целевых показателей (индикаторов).</w:t>
      </w:r>
    </w:p>
    <w:p w:rsidR="00677A9F" w:rsidRDefault="00677A9F">
      <w:pPr>
        <w:pStyle w:val="a3"/>
        <w:kinsoku w:val="0"/>
        <w:overflowPunct w:val="0"/>
        <w:spacing w:line="274" w:lineRule="exact"/>
        <w:ind w:right="169"/>
        <w:jc w:val="right"/>
      </w:pPr>
      <w:r>
        <w:t xml:space="preserve">Таблица 3.1 </w:t>
      </w:r>
      <w:r>
        <w:rPr>
          <w:sz w:val="20"/>
          <w:szCs w:val="20"/>
        </w:rPr>
        <w:t xml:space="preserve">- </w:t>
      </w:r>
      <w:r>
        <w:t>Целевые показатели (индикаторы) развития транспортной</w:t>
      </w:r>
    </w:p>
    <w:p w:rsidR="00677A9F" w:rsidRDefault="00677A9F">
      <w:pPr>
        <w:pStyle w:val="a3"/>
        <w:kinsoku w:val="0"/>
        <w:overflowPunct w:val="0"/>
        <w:spacing w:before="139"/>
        <w:ind w:right="163"/>
        <w:jc w:val="right"/>
      </w:pPr>
      <w:r>
        <w:t>инфраструктуры</w:t>
      </w:r>
    </w:p>
    <w:p w:rsidR="00677A9F" w:rsidRDefault="00677A9F">
      <w:pPr>
        <w:pStyle w:val="a3"/>
        <w:kinsoku w:val="0"/>
        <w:overflowPunct w:val="0"/>
        <w:spacing w:before="9"/>
        <w:rPr>
          <w:sz w:val="12"/>
          <w:szCs w:val="1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6"/>
        <w:gridCol w:w="1015"/>
        <w:gridCol w:w="1111"/>
        <w:gridCol w:w="1133"/>
        <w:gridCol w:w="1687"/>
        <w:gridCol w:w="847"/>
        <w:gridCol w:w="861"/>
        <w:gridCol w:w="115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441" w:hanging="322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6" w:line="310" w:lineRule="atLeast"/>
              <w:ind w:left="314" w:right="285" w:hanging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целевого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59" w:line="280" w:lineRule="auto"/>
              <w:ind w:left="285" w:right="241" w:firstLine="55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5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493" w:right="24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этап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209" w:right="1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этап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a3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57"/>
              <w:ind w:right="29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57"/>
              <w:ind w:left="309" w:right="2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57"/>
              <w:ind w:left="592" w:right="5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57"/>
              <w:ind w:left="174"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before="157"/>
              <w:ind w:left="186"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286"/>
              <w:rPr>
                <w:b/>
                <w:bCs/>
              </w:rPr>
            </w:pPr>
            <w:r>
              <w:rPr>
                <w:b/>
                <w:bCs/>
              </w:rPr>
              <w:t>2026 -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41"/>
              <w:ind w:left="356"/>
              <w:rPr>
                <w:b/>
                <w:bCs/>
              </w:rPr>
            </w:pPr>
            <w:r>
              <w:rPr>
                <w:b/>
                <w:bCs/>
              </w:rPr>
              <w:t>2036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tabs>
                <w:tab w:val="left" w:pos="597"/>
                <w:tab w:val="left" w:pos="1324"/>
              </w:tabs>
              <w:kinsoku w:val="0"/>
              <w:overflowPunct w:val="0"/>
              <w:spacing w:line="276" w:lineRule="auto"/>
              <w:ind w:left="117" w:right="93"/>
            </w:pPr>
            <w:r>
              <w:t>Количество автомобилей на</w:t>
            </w:r>
            <w:r>
              <w:tab/>
              <w:t>1000</w:t>
            </w:r>
            <w:r>
              <w:tab/>
              <w:t>чел. населения,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4" w:lineRule="exact"/>
              <w:ind w:left="117"/>
            </w:pPr>
            <w:r>
              <w:t>процентах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7"/>
              <w:jc w:val="center"/>
              <w:rPr>
                <w:w w:val="98"/>
              </w:rPr>
            </w:pPr>
            <w:r>
              <w:rPr>
                <w:w w:val="98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356"/>
              <w:jc w:val="right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9" w:right="294"/>
              <w:jc w:val="center"/>
            </w:pPr>
            <w:r>
              <w:t>90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92" w:right="565"/>
              <w:jc w:val="center"/>
            </w:pPr>
            <w:r>
              <w:t>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74" w:right="142"/>
              <w:jc w:val="center"/>
            </w:pPr>
            <w:r>
              <w:t>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86" w:right="144"/>
              <w:jc w:val="center"/>
            </w:pPr>
            <w:r>
              <w:t>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8"/>
              <w:jc w:val="center"/>
            </w:pPr>
            <w:r>
              <w:t>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7"/>
            </w:pPr>
            <w:r>
              <w:t>Индекс нового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41"/>
              <w:ind w:left="117"/>
            </w:pPr>
            <w:r>
              <w:t>строительства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27"/>
              <w:jc w:val="center"/>
              <w:rPr>
                <w:w w:val="98"/>
              </w:rPr>
            </w:pPr>
            <w:r>
              <w:rPr>
                <w:w w:val="98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right="383"/>
              <w:jc w:val="right"/>
            </w:pPr>
            <w:r>
              <w:t>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309" w:right="292"/>
              <w:jc w:val="center"/>
            </w:pPr>
            <w:r>
              <w:t>8,2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592" w:right="565"/>
              <w:jc w:val="center"/>
            </w:pPr>
            <w: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74" w:right="142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186" w:right="144"/>
              <w:jc w:val="center"/>
            </w:pPr>
            <w: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2"/>
              <w:ind w:left="209" w:right="166"/>
              <w:jc w:val="center"/>
            </w:pPr>
            <w:r>
              <w:t>15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tabs>
                <w:tab w:val="left" w:pos="1154"/>
              </w:tabs>
              <w:kinsoku w:val="0"/>
              <w:overflowPunct w:val="0"/>
              <w:spacing w:line="276" w:lineRule="auto"/>
              <w:ind w:left="117" w:right="88"/>
            </w:pPr>
            <w:r>
              <w:t>Общая протяженность улично- дорожной сети и</w:t>
            </w:r>
            <w:r>
              <w:tab/>
              <w:t>дорог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6" w:lineRule="exact"/>
              <w:ind w:left="117"/>
            </w:pPr>
            <w:r>
              <w:t>местного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35"/>
              <w:ind w:left="117"/>
            </w:pPr>
            <w:r>
              <w:t>значения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7"/>
              <w:jc w:val="center"/>
              <w:rPr>
                <w:w w:val="98"/>
              </w:rPr>
            </w:pPr>
            <w:r>
              <w:rPr>
                <w:w w:val="98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2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7"/>
              <w:jc w:val="center"/>
            </w:pPr>
            <w: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2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2"/>
              <w:jc w:val="center"/>
            </w:pPr>
            <w: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09" w:right="166"/>
              <w:jc w:val="center"/>
            </w:pPr>
            <w:r>
              <w:t>20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pgSz w:w="11920" w:h="16850"/>
          <w:pgMar w:top="620" w:right="1080" w:bottom="1560" w:left="94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 w:line="229" w:lineRule="exact"/>
        <w:ind w:left="6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26" style="position:absolute;left:0;text-align:left;margin-left:27.35pt;margin-top:4.5pt;width:524.05pt;height:813.6pt;z-index:-251631104;mso-position-horizontal-relative:page;mso-position-vertical-relative:page" coordorigin="547,90" coordsize="10481,16272" o:allowincell="f">
            <v:shape id="_x0000_s1427" style="position:absolute;left:557;top:95;width:10461;height:20;mso-position-horizontal-relative:page;mso-position-vertical-relative:page" coordsize="10461,20" o:allowincell="f" path="m,hhl10461,e" filled="f" strokeweight=".48pt">
              <v:path arrowok="t"/>
            </v:shape>
            <v:shape id="_x0000_s1428" style="position:absolute;left:551;top:90;width:20;height:16272;mso-position-horizontal-relative:page;mso-position-vertical-relative:page" coordsize="20,16272" o:allowincell="f" path="m,hhl,16272e" filled="f" strokeweight=".17603mm">
              <v:path arrowok="t"/>
            </v:shape>
            <v:shape id="_x0000_s1429" style="position:absolute;left:11022;top:90;width:20;height:16272;mso-position-horizontal-relative:page;mso-position-vertical-relative:page" coordsize="20,16272" o:allowincell="f" path="m,hhl,16272e" filled="f" strokeweight=".5pt">
              <v:path arrowok="t"/>
            </v:shape>
            <v:shape id="_x0000_s1430" style="position:absolute;left:557;top:16358;width:10461;height:20;mso-position-horizontal-relative:page;mso-position-vertical-relative:page" coordsize="10461,20" o:allowincell="f" path="m,hhl10461,e" filled="f" strokeweight=".48pt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28"/>
          <w:tab w:val="left" w:pos="9142"/>
        </w:tabs>
        <w:kinsoku w:val="0"/>
        <w:overflowPunct w:val="0"/>
        <w:spacing w:line="229" w:lineRule="exact"/>
        <w:ind w:left="53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6"/>
        <w:gridCol w:w="1015"/>
        <w:gridCol w:w="1111"/>
        <w:gridCol w:w="1133"/>
        <w:gridCol w:w="1687"/>
        <w:gridCol w:w="847"/>
        <w:gridCol w:w="861"/>
        <w:gridCol w:w="115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6" w:lineRule="auto"/>
              <w:ind w:left="117"/>
            </w:pPr>
            <w:r>
              <w:t>Доля протяженности автомобильных дорог общего пользования местного значения,</w:t>
            </w:r>
          </w:p>
          <w:p w:rsidR="00677A9F" w:rsidRDefault="00677A9F">
            <w:pPr>
              <w:pStyle w:val="TableParagraph"/>
              <w:tabs>
                <w:tab w:val="left" w:pos="981"/>
              </w:tabs>
              <w:kinsoku w:val="0"/>
              <w:overflowPunct w:val="0"/>
              <w:spacing w:line="276" w:lineRule="auto"/>
              <w:ind w:left="117" w:right="91"/>
            </w:pPr>
            <w:r>
              <w:t>не отвечающих нормативным требованиям, в общей протяженности автомобильных дорог</w:t>
            </w:r>
            <w:r>
              <w:tab/>
              <w:t>общего пользования местного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7"/>
            </w:pPr>
            <w:r>
              <w:t>значения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7"/>
              <w:jc w:val="center"/>
              <w:rPr>
                <w:w w:val="98"/>
              </w:rPr>
            </w:pPr>
            <w:r>
              <w:rPr>
                <w:w w:val="98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21" w:right="399"/>
              <w:jc w:val="center"/>
            </w:pPr>
            <w: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09" w:right="294"/>
              <w:jc w:val="center"/>
            </w:pPr>
            <w:r>
              <w:t>45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92" w:right="565"/>
              <w:jc w:val="center"/>
            </w:pPr>
            <w:r>
              <w:t>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74" w:right="142"/>
              <w:jc w:val="center"/>
            </w:pPr>
            <w:r>
              <w:t>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86" w:right="144"/>
              <w:jc w:val="center"/>
            </w:pPr>
            <w:r>
              <w:t>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78"/>
            </w:pPr>
            <w:r>
              <w:t>15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117"/>
            </w:pPr>
            <w:r>
              <w:t>Протяженность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6" w:line="310" w:lineRule="atLeast"/>
              <w:ind w:left="117" w:right="227"/>
            </w:pPr>
            <w:r>
              <w:t>велосипедных Дорожек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7"/>
              <w:jc w:val="center"/>
              <w:rPr>
                <w:w w:val="98"/>
              </w:rPr>
            </w:pPr>
            <w:r>
              <w:rPr>
                <w:w w:val="98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9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6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4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9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39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45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-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6" w:lineRule="auto"/>
              <w:ind w:left="117" w:right="182"/>
            </w:pPr>
            <w:r>
              <w:t>Обеспечение транспортного обслуживания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74" w:lineRule="exact"/>
              <w:ind w:left="117"/>
            </w:pPr>
            <w:r>
              <w:t>населения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8"/>
              <w:ind w:left="27"/>
              <w:jc w:val="center"/>
              <w:rPr>
                <w:w w:val="98"/>
              </w:rPr>
            </w:pPr>
            <w:r>
              <w:rPr>
                <w:w w:val="98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8"/>
              <w:ind w:left="421" w:right="399"/>
              <w:jc w:val="center"/>
            </w:pPr>
            <w:r>
              <w:t>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8"/>
              <w:ind w:left="309" w:right="294"/>
              <w:jc w:val="center"/>
            </w:pPr>
            <w:r>
              <w:t>90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8"/>
              <w:ind w:left="592" w:right="565"/>
              <w:jc w:val="center"/>
            </w:pPr>
            <w:r>
              <w:t>92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8"/>
              <w:ind w:left="171" w:right="142"/>
              <w:jc w:val="center"/>
            </w:pPr>
            <w:r>
              <w:t>93,2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8"/>
              <w:ind w:left="186" w:right="144"/>
              <w:jc w:val="center"/>
            </w:pPr>
            <w:r>
              <w:t>95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8"/>
              <w:ind w:left="418"/>
            </w:pPr>
            <w:r>
              <w:t>100</w:t>
            </w:r>
          </w:p>
        </w:tc>
      </w:tr>
    </w:tbl>
    <w:p w:rsidR="00677A9F" w:rsidRDefault="00677A9F">
      <w:pPr>
        <w:rPr>
          <w:sz w:val="21"/>
          <w:szCs w:val="21"/>
        </w:rPr>
        <w:sectPr w:rsidR="00677A9F">
          <w:pgSz w:w="11920" w:h="16850"/>
          <w:pgMar w:top="620" w:right="1080" w:bottom="1560" w:left="940" w:header="0" w:footer="1365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4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32" style="position:absolute;left:0;text-align:left;margin-left:25.2pt;margin-top:4.5pt;width:778.55pt;height:566.9pt;z-index:-251630080;mso-position-horizontal-relative:page;mso-position-vertical-relative:page" coordorigin="504,90" coordsize="15571,11338" o:allowincell="f">
            <v:shape id="_x0000_s1433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34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35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36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437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38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6"/>
        <w:rPr>
          <w:sz w:val="25"/>
          <w:szCs w:val="25"/>
        </w:rPr>
      </w:pPr>
    </w:p>
    <w:p w:rsidR="00677A9F" w:rsidRDefault="00677A9F">
      <w:pPr>
        <w:pStyle w:val="Heading1"/>
        <w:numPr>
          <w:ilvl w:val="0"/>
          <w:numId w:val="94"/>
        </w:numPr>
        <w:tabs>
          <w:tab w:val="left" w:pos="965"/>
        </w:tabs>
        <w:kinsoku w:val="0"/>
        <w:overflowPunct w:val="0"/>
        <w:spacing w:before="89" w:line="360" w:lineRule="auto"/>
        <w:ind w:left="751" w:right="712" w:firstLine="0"/>
        <w:outlineLvl w:val="9"/>
        <w:rPr>
          <w:color w:val="000000"/>
        </w:rPr>
      </w:pPr>
      <w:bookmarkStart w:id="49" w:name="4 Перечень мероприятий (инвестиционных п"/>
      <w:bookmarkEnd w:id="49"/>
      <w: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</w:t>
      </w:r>
      <w:r>
        <w:rPr>
          <w:spacing w:val="-6"/>
        </w:rPr>
        <w:t xml:space="preserve"> </w:t>
      </w:r>
      <w:r>
        <w:t>проектов)</w:t>
      </w:r>
    </w:p>
    <w:p w:rsidR="00677A9F" w:rsidRDefault="00677A9F">
      <w:pPr>
        <w:pStyle w:val="a3"/>
        <w:kinsoku w:val="0"/>
        <w:overflowPunct w:val="0"/>
        <w:spacing w:line="275" w:lineRule="exact"/>
        <w:ind w:left="1776"/>
      </w:pPr>
      <w:r>
        <w:t>Таблица 4.1 – Перечень мероприятий предлагаемого к реализации варианта развития транспортной инфраструктуры, технико-</w:t>
      </w:r>
    </w:p>
    <w:p w:rsidR="00677A9F" w:rsidRDefault="00677A9F">
      <w:pPr>
        <w:pStyle w:val="a3"/>
        <w:kinsoku w:val="0"/>
        <w:overflowPunct w:val="0"/>
        <w:spacing w:before="134"/>
        <w:ind w:left="5781"/>
      </w:pPr>
      <w:r>
        <w:t>экономических параметров объектов транспорта, очередность реализации мероприятий</w:t>
      </w:r>
    </w:p>
    <w:p w:rsidR="00677A9F" w:rsidRDefault="00677A9F">
      <w:pPr>
        <w:pStyle w:val="a3"/>
        <w:kinsoku w:val="0"/>
        <w:overflowPunct w:val="0"/>
        <w:spacing w:before="9"/>
        <w:rPr>
          <w:sz w:val="12"/>
          <w:szCs w:val="1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 w:right="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2879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развитию транспортной инфраструктуры по видам транспорта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6202" w:right="618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Барковское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96" w:right="116"/>
              <w:jc w:val="center"/>
            </w:pPr>
            <w:r>
              <w:t>п. Барки, ул. Рабочая, ул. Колхозная, п. Устиновка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right="1100"/>
              <w:jc w:val="right"/>
            </w:pPr>
            <w:r>
              <w:t>1,6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546" w:right="526"/>
              <w:jc w:val="center"/>
            </w:pPr>
            <w:r>
              <w:t>2024гг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5" w:line="249" w:lineRule="auto"/>
              <w:ind w:left="115" w:right="376"/>
            </w:pPr>
            <w:r>
              <w:t>п. Барки, ул. 60 лет Октября, ул. Коммунистическая, ул. Еланская, ул. Школьная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1100"/>
              <w:jc w:val="right"/>
            </w:pPr>
            <w:r>
              <w:t>3,4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45" w:right="527"/>
              <w:jc w:val="center"/>
            </w:pPr>
            <w:r>
              <w:t>2025-2027гг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5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5"/>
              <w:ind w:left="96" w:right="77"/>
              <w:jc w:val="center"/>
            </w:pPr>
            <w:r>
              <w:t>Барковское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5"/>
              <w:ind w:right="1127"/>
              <w:jc w:val="right"/>
            </w:pPr>
            <w:r>
              <w:t>10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5"/>
              <w:ind w:left="545" w:right="527"/>
              <w:jc w:val="center"/>
            </w:pPr>
            <w:r>
              <w:t>2022-2026гг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9"/>
              <w:ind w:left="111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9"/>
              <w:ind w:left="96" w:right="81"/>
              <w:jc w:val="center"/>
            </w:pPr>
            <w:r>
              <w:t>Барковское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9"/>
              <w:ind w:right="1178"/>
              <w:jc w:val="right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9"/>
              <w:ind w:left="545" w:right="527"/>
              <w:jc w:val="center"/>
            </w:pPr>
            <w:r>
              <w:t>2025г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footerReference w:type="default" r:id="rId32"/>
          <w:pgSz w:w="16850" w:h="11920" w:orient="landscape"/>
          <w:pgMar w:top="620" w:right="940" w:bottom="1160" w:left="900" w:header="0" w:footer="962" w:gutter="0"/>
          <w:pgNumType w:start="69"/>
          <w:cols w:space="720" w:equalWidth="0">
            <w:col w:w="1501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4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39" style="position:absolute;left:0;text-align:left;margin-left:25.2pt;margin-top:4.5pt;width:778.55pt;height:566.9pt;z-index:-251629056;mso-position-horizontal-relative:page;mso-position-vertical-relative:page" coordorigin="504,90" coordsize="15571,11338" o:allowincell="f">
            <v:shape id="_x0000_s1440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41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42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43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444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45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 w:right="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 w:line="237" w:lineRule="auto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96" w:right="81"/>
              <w:jc w:val="center"/>
            </w:pPr>
            <w:r>
              <w:t>Барковское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34" w:right="115"/>
              <w:jc w:val="center"/>
            </w:pPr>
            <w:r>
              <w:t>10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545" w:right="527"/>
              <w:jc w:val="center"/>
            </w:pPr>
            <w:r>
              <w:t>2027-2031гг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678" w:right="46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Большемеликское МО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9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2" w:line="252" w:lineRule="auto"/>
              <w:ind w:left="115" w:right="416"/>
            </w:pPr>
            <w:r>
              <w:t>с. Большой Мелик: ул. Школьная, ул. Пролетарская, ул. Ивлиева, ул. Московская, ул. Садовая.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2" w:right="115"/>
              <w:jc w:val="center"/>
            </w:pPr>
            <w:r>
              <w:t>4,2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6"/>
              <w:jc w:val="center"/>
            </w:pPr>
            <w:r>
              <w:t>2025-2026 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96" w:right="74"/>
              <w:jc w:val="center"/>
            </w:pPr>
            <w:r>
              <w:t>с. Малый Мелик: ул. Гагарина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32" w:right="115"/>
              <w:jc w:val="center"/>
            </w:pPr>
            <w:r>
              <w:t>2,3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545" w:right="527"/>
              <w:jc w:val="center"/>
            </w:pPr>
            <w:r>
              <w:t>2027г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0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0"/>
              <w:ind w:left="96" w:right="79"/>
              <w:jc w:val="center"/>
            </w:pPr>
            <w:r>
              <w:t>Большемеликское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0"/>
              <w:ind w:left="132" w:right="115"/>
              <w:jc w:val="center"/>
            </w:pPr>
            <w:r>
              <w:t>13,2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0"/>
              <w:ind w:left="545" w:right="527"/>
              <w:jc w:val="center"/>
            </w:pPr>
            <w:r>
              <w:t>2022-2027гг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4"/>
              <w:ind w:left="110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4"/>
              <w:ind w:left="96" w:right="79"/>
              <w:jc w:val="center"/>
            </w:pPr>
            <w:r>
              <w:t>Большемеликское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4"/>
              <w:ind w:left="127" w:right="115"/>
              <w:jc w:val="center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4"/>
              <w:ind w:left="544" w:right="527"/>
              <w:jc w:val="center"/>
            </w:pPr>
            <w:r>
              <w:t>2026 г.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96" w:right="79"/>
              <w:jc w:val="center"/>
            </w:pPr>
            <w:r>
              <w:t>Большемеликское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134" w:right="115"/>
              <w:jc w:val="center"/>
            </w:pPr>
            <w:r>
              <w:t>14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/>
              <w:ind w:left="545" w:right="527"/>
              <w:jc w:val="center"/>
            </w:pPr>
            <w:r>
              <w:t>2028-2034гг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6202" w:right="618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Лесновское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2" w:line="247" w:lineRule="auto"/>
              <w:ind w:left="115" w:right="541"/>
            </w:pPr>
            <w:r>
              <w:t>с. Лесное: ул. Первомайская, ул. Буденого, ул. Карла Маркса, ул. Ворошилова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 w:right="115"/>
              <w:jc w:val="center"/>
            </w:pPr>
            <w:r>
              <w:t>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2027г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0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0"/>
              <w:ind w:left="96" w:right="81"/>
              <w:jc w:val="center"/>
            </w:pPr>
            <w:r>
              <w:t>Лесновское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0"/>
              <w:ind w:left="134" w:right="115"/>
              <w:jc w:val="center"/>
            </w:pPr>
            <w:r>
              <w:t>10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0"/>
              <w:ind w:left="545" w:right="527"/>
              <w:jc w:val="center"/>
            </w:pPr>
            <w:r>
              <w:t>2033-2037гг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7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7"/>
              <w:ind w:left="96" w:right="81"/>
              <w:jc w:val="center"/>
            </w:pPr>
            <w:r>
              <w:t>Лесновское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7"/>
              <w:ind w:left="132" w:right="115"/>
              <w:jc w:val="center"/>
            </w:pPr>
            <w:r>
              <w:t>5,2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7"/>
              <w:ind w:left="545" w:right="527"/>
              <w:jc w:val="center"/>
            </w:pPr>
            <w:r>
              <w:t>2022-2026гг</w:t>
            </w:r>
          </w:p>
        </w:tc>
      </w:tr>
    </w:tbl>
    <w:p w:rsidR="00677A9F" w:rsidRDefault="00677A9F">
      <w:pPr>
        <w:rPr>
          <w:sz w:val="13"/>
          <w:szCs w:val="13"/>
        </w:rPr>
        <w:sectPr w:rsidR="00677A9F">
          <w:pgSz w:w="16850" w:h="11920" w:orient="landscape"/>
          <w:pgMar w:top="620" w:right="94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4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46" style="position:absolute;left:0;text-align:left;margin-left:25.2pt;margin-top:4.5pt;width:778.55pt;height:566.9pt;z-index:-251628032;mso-position-horizontal-relative:page;mso-position-vertical-relative:page" coordorigin="504,90" coordsize="15571,11338" o:allowincell="f">
            <v:shape id="_x0000_s1447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48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49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50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451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52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 w:right="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 w:line="237" w:lineRule="auto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6202" w:right="618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Малосеменовское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6" w:line="252" w:lineRule="auto"/>
              <w:ind w:left="115" w:right="264"/>
            </w:pPr>
            <w:r>
              <w:t>с. Малая Семеновка: ул. Ленина ул. Молодежная ул. Рабочая ул. Советская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 w:right="115"/>
              <w:jc w:val="center"/>
            </w:pPr>
            <w:r>
              <w:t>4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2028-2029гг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15"/>
            </w:pPr>
            <w:r>
              <w:t>с. Березовка: ул. Подъездная ул. Коммунарная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right="1100"/>
              <w:jc w:val="right"/>
            </w:pPr>
            <w:r>
              <w:t>4,5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545" w:right="527"/>
              <w:jc w:val="center"/>
            </w:pPr>
            <w:r>
              <w:t>2030-2031гг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7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7"/>
              <w:ind w:left="115"/>
            </w:pPr>
            <w:r>
              <w:t>с. Гусевка: ул. Новая, ул. Коммунистическая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7"/>
              <w:ind w:right="1100"/>
              <w:jc w:val="right"/>
            </w:pPr>
            <w:r>
              <w:t>1,9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7"/>
              <w:ind w:left="545" w:right="527"/>
              <w:jc w:val="center"/>
            </w:pPr>
            <w:r>
              <w:t>2032г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2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2"/>
              <w:ind w:left="1583"/>
            </w:pPr>
            <w:r>
              <w:t>Малосеменовское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2"/>
              <w:ind w:left="134" w:right="115"/>
              <w:jc w:val="center"/>
            </w:pPr>
            <w:r>
              <w:t>11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2"/>
              <w:ind w:left="545" w:right="527"/>
              <w:jc w:val="center"/>
            </w:pPr>
            <w:r>
              <w:t>2033-2037гг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9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9"/>
              <w:ind w:left="1583"/>
            </w:pPr>
            <w:r>
              <w:t>Малосеменовское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9"/>
              <w:ind w:right="1040"/>
              <w:jc w:val="right"/>
            </w:pPr>
            <w:r>
              <w:t>20,8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9"/>
              <w:ind w:left="545" w:right="527"/>
              <w:jc w:val="center"/>
            </w:pPr>
            <w:r>
              <w:t>2022-2037гг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9"/>
              <w:ind w:left="111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9"/>
              <w:ind w:left="1583"/>
            </w:pPr>
            <w:r>
              <w:t>Малосеменовское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9"/>
              <w:ind w:left="127" w:right="115"/>
              <w:jc w:val="center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9"/>
              <w:ind w:left="544" w:right="527"/>
              <w:jc w:val="center"/>
            </w:pPr>
            <w:r>
              <w:t>2027 г.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6202" w:right="618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Новопокровское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15" w:right="376"/>
            </w:pPr>
            <w:r>
              <w:t>с. Новопокровское: ул. Пугачевская, ул. Ленинская, ул. Новая Ул. Школьная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right="1100"/>
              <w:jc w:val="right"/>
            </w:pPr>
            <w:r>
              <w:t>4,9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545" w:right="527"/>
              <w:jc w:val="center"/>
            </w:pPr>
            <w:r>
              <w:t>2033-2035гг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1034"/>
            </w:pPr>
            <w:r>
              <w:t>п. Александровский: ул. Садовая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right="1100"/>
              <w:jc w:val="right"/>
            </w:pPr>
            <w:r>
              <w:t>1,2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545" w:right="527"/>
              <w:jc w:val="center"/>
            </w:pPr>
            <w:r>
              <w:t>2036г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658"/>
            </w:pPr>
            <w:r>
              <w:t>Новопокровское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34" w:right="115"/>
              <w:jc w:val="center"/>
            </w:pPr>
            <w:r>
              <w:t>13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545" w:right="527"/>
              <w:jc w:val="center"/>
            </w:pPr>
            <w:r>
              <w:t>2032-2037гг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658"/>
            </w:pPr>
            <w:r>
              <w:t>Новопокровское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right="1040"/>
              <w:jc w:val="right"/>
            </w:pPr>
            <w:r>
              <w:t>12,2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545" w:right="527"/>
              <w:jc w:val="center"/>
            </w:pPr>
            <w:r>
              <w:t>2022-2031гг</w:t>
            </w:r>
          </w:p>
        </w:tc>
      </w:tr>
    </w:tbl>
    <w:p w:rsidR="00677A9F" w:rsidRDefault="00677A9F">
      <w:pPr>
        <w:rPr>
          <w:sz w:val="13"/>
          <w:szCs w:val="13"/>
        </w:rPr>
        <w:sectPr w:rsidR="00677A9F">
          <w:pgSz w:w="16850" w:h="11920" w:orient="landscape"/>
          <w:pgMar w:top="620" w:right="94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4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53" style="position:absolute;left:0;text-align:left;margin-left:25.2pt;margin-top:4.5pt;width:778.55pt;height:566.9pt;z-index:-251627008;mso-position-horizontal-relative:page;mso-position-vertical-relative:page" coordorigin="504,90" coordsize="15571,11338" o:allowincell="f">
            <v:shape id="_x0000_s1454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55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56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57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458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59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 w:right="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 w:line="237" w:lineRule="auto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9"/>
              <w:ind w:left="111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9"/>
              <w:ind w:left="1658"/>
            </w:pPr>
            <w:r>
              <w:t>Новопокровское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9"/>
              <w:ind w:left="127" w:right="115"/>
              <w:jc w:val="center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49"/>
              <w:ind w:left="544" w:right="527"/>
              <w:jc w:val="center"/>
            </w:pPr>
            <w:r>
              <w:t>2028 г.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4678" w:right="46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Октябрьское МО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/>
            </w:pPr>
            <w:r>
              <w:t>п. Октябрьский: ул. Спортивная, ул. Ленинская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 w:right="115"/>
              <w:jc w:val="center"/>
            </w:pPr>
            <w:r>
              <w:t>1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2023г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96" w:right="74"/>
              <w:jc w:val="center"/>
            </w:pPr>
            <w:r>
              <w:t>Октябрьское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34" w:right="115"/>
              <w:jc w:val="center"/>
            </w:pPr>
            <w:r>
              <w:t>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545" w:right="527"/>
              <w:jc w:val="center"/>
            </w:pPr>
            <w:r>
              <w:t>2022г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3"/>
              <w:ind w:left="111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3"/>
              <w:ind w:left="96" w:right="74"/>
              <w:jc w:val="center"/>
            </w:pPr>
            <w:r>
              <w:t>Октябрьское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3"/>
              <w:ind w:left="127" w:right="115"/>
              <w:jc w:val="center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3"/>
              <w:ind w:left="544" w:right="527"/>
              <w:jc w:val="center"/>
            </w:pPr>
            <w:r>
              <w:t>2029 г.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3" w:lineRule="exact"/>
              <w:ind w:left="6202" w:right="618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Репинское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 w:line="249" w:lineRule="auto"/>
              <w:ind w:left="115" w:right="276"/>
            </w:pPr>
            <w:r>
              <w:t>с. Репное: ул. Рабочая, ул. Ленина, ул. Советская ул. Колхозная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2" w:right="115"/>
              <w:jc w:val="center"/>
            </w:pPr>
            <w:r>
              <w:t>3,2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2023-2025гг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96" w:right="69"/>
              <w:jc w:val="center"/>
            </w:pPr>
            <w:r>
              <w:t>Репинское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32" w:right="115"/>
              <w:jc w:val="center"/>
            </w:pPr>
            <w:r>
              <w:t>6,4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545" w:right="527"/>
              <w:jc w:val="center"/>
            </w:pPr>
            <w:r>
              <w:t>2022-2027гг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3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3"/>
              <w:ind w:left="96" w:right="69"/>
              <w:jc w:val="center"/>
            </w:pPr>
            <w:r>
              <w:t>Репинское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3"/>
              <w:ind w:left="134" w:right="115"/>
              <w:jc w:val="center"/>
            </w:pPr>
            <w:r>
              <w:t>7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23"/>
              <w:ind w:left="545" w:right="527"/>
              <w:jc w:val="center"/>
            </w:pPr>
            <w:r>
              <w:t>2028-2037гг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11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96" w:right="69"/>
              <w:jc w:val="center"/>
            </w:pPr>
            <w:r>
              <w:t>Репинское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27" w:right="115"/>
              <w:jc w:val="center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544" w:right="527"/>
              <w:jc w:val="center"/>
            </w:pPr>
            <w:r>
              <w:t>2030 г.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11" w:right="94"/>
              <w:jc w:val="center"/>
            </w:pPr>
            <w:r>
              <w:t>Устройство ИДН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15"/>
            </w:pPr>
            <w:r>
              <w:t>с. Репное: ул. 60 лет СССР, 8А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27" w:right="115"/>
              <w:jc w:val="center"/>
            </w:pPr>
            <w:r>
              <w:t>2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545" w:right="527"/>
              <w:jc w:val="center"/>
            </w:pPr>
            <w:r>
              <w:t>2022г</w:t>
            </w:r>
          </w:p>
        </w:tc>
      </w:tr>
    </w:tbl>
    <w:p w:rsidR="00677A9F" w:rsidRDefault="00677A9F">
      <w:pPr>
        <w:rPr>
          <w:sz w:val="13"/>
          <w:szCs w:val="13"/>
        </w:rPr>
        <w:sectPr w:rsidR="00677A9F">
          <w:pgSz w:w="16850" w:h="11920" w:orient="landscape"/>
          <w:pgMar w:top="620" w:right="94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4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60" style="position:absolute;left:0;text-align:left;margin-left:25.2pt;margin-top:4.5pt;width:778.55pt;height:566.9pt;z-index:-251625984;mso-position-horizontal-relative:page;mso-position-vertical-relative:page" coordorigin="504,90" coordsize="15571,11338" o:allowincell="f">
            <v:shape id="_x0000_s1461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62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63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64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465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66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 w:right="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 w:line="237" w:lineRule="auto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9"/>
              <w:ind w:left="111" w:right="94"/>
              <w:jc w:val="center"/>
            </w:pPr>
            <w:r>
              <w:t>Устройство ИДН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5" w:line="249" w:lineRule="auto"/>
              <w:ind w:left="115" w:right="2783"/>
            </w:pPr>
            <w:r>
              <w:t>п. Соцземледельский, ул. Кооперативная, д.2/1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9"/>
              <w:ind w:left="127" w:right="115"/>
              <w:jc w:val="center"/>
            </w:pPr>
            <w:r>
              <w:t>2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19"/>
              <w:ind w:left="545" w:right="527"/>
              <w:jc w:val="center"/>
            </w:pPr>
            <w:r>
              <w:t>2023г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11" w:right="94"/>
              <w:jc w:val="center"/>
            </w:pPr>
            <w:r>
              <w:t>Устройство ИДН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15"/>
            </w:pPr>
            <w:r>
              <w:t>с. Хопёрское, Советская ул., 72А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27" w:right="115"/>
              <w:jc w:val="center"/>
            </w:pPr>
            <w:r>
              <w:t>2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545" w:right="527"/>
              <w:jc w:val="center"/>
            </w:pPr>
            <w:r>
              <w:t>2024г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27" w:line="249" w:lineRule="auto"/>
              <w:ind w:left="1084" w:right="385" w:hanging="668"/>
            </w:pPr>
            <w:r>
              <w:t>Устройство пешеходных ограждений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8" w:line="252" w:lineRule="auto"/>
              <w:ind w:left="115" w:right="162"/>
            </w:pPr>
            <w:r>
              <w:t>с. Репное, ул. Советская,46; п. Соцземледельский, ул. Кооперативная, д.2/1;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ind w:left="114"/>
            </w:pPr>
            <w:r>
              <w:t>с. Хопёрское, Советская ул., 72А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2" w:right="115"/>
              <w:jc w:val="center"/>
            </w:pPr>
            <w:r>
              <w:t>0,8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2025г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4678" w:right="46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Родничковское МО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115"/>
            </w:pPr>
            <w:r>
              <w:t>с. Родничок: ул. Кирова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132" w:right="115"/>
              <w:jc w:val="center"/>
            </w:pPr>
            <w:r>
              <w:t>0,9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545" w:right="527"/>
              <w:jc w:val="center"/>
            </w:pPr>
            <w:r>
              <w:t>2028г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115"/>
            </w:pPr>
            <w:r>
              <w:t>с. Дуплятка: ул. Коммунистическая, ул. Советская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132" w:right="115"/>
              <w:jc w:val="center"/>
            </w:pPr>
            <w:r>
              <w:t>1,7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8"/>
              <w:ind w:left="545" w:right="527"/>
              <w:jc w:val="center"/>
            </w:pPr>
            <w:r>
              <w:t>2029г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727"/>
            </w:pPr>
            <w:r>
              <w:t>Родничковское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132" w:right="115"/>
              <w:jc w:val="center"/>
            </w:pPr>
            <w:r>
              <w:t>5,2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0"/>
              <w:ind w:left="545" w:right="527"/>
              <w:jc w:val="center"/>
            </w:pPr>
            <w:r>
              <w:t>2023-2027гг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1727"/>
            </w:pPr>
            <w:r>
              <w:t>Родничковское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134" w:right="115"/>
              <w:jc w:val="center"/>
            </w:pPr>
            <w:r>
              <w:t>6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545" w:right="527"/>
              <w:jc w:val="center"/>
            </w:pPr>
            <w:r>
              <w:t>2032-2037гг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111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1727"/>
            </w:pPr>
            <w:r>
              <w:t>Родничковское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127" w:right="115"/>
              <w:jc w:val="center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/>
              <w:ind w:left="544" w:right="527"/>
              <w:jc w:val="center"/>
            </w:pPr>
            <w:r>
              <w:t>2031 г.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675" w:right="46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Соцземельское МО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1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7" w:line="249" w:lineRule="auto"/>
              <w:ind w:left="115" w:right="290"/>
            </w:pPr>
            <w:r>
              <w:t>с. Терновка: ул. Большая Коммунистическая, ул. Пионерская.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1"/>
              <w:ind w:left="134" w:right="115"/>
              <w:jc w:val="center"/>
            </w:pPr>
            <w:r>
              <w:t>3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1"/>
              <w:ind w:left="545" w:right="527"/>
              <w:jc w:val="center"/>
            </w:pPr>
            <w:r>
              <w:t>2026-2028гг</w:t>
            </w:r>
          </w:p>
        </w:tc>
      </w:tr>
    </w:tbl>
    <w:p w:rsidR="00677A9F" w:rsidRDefault="00677A9F">
      <w:pPr>
        <w:rPr>
          <w:sz w:val="13"/>
          <w:szCs w:val="13"/>
        </w:rPr>
        <w:sectPr w:rsidR="00677A9F">
          <w:pgSz w:w="16850" w:h="11920" w:orient="landscape"/>
          <w:pgMar w:top="620" w:right="94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4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67" style="position:absolute;left:0;text-align:left;margin-left:25.2pt;margin-top:4.5pt;width:778.55pt;height:566.9pt;z-index:-251624960;mso-position-horizontal-relative:page;mso-position-vertical-relative:page" coordorigin="504,90" coordsize="15571,11338" o:allowincell="f">
            <v:shape id="_x0000_s1468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69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70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71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472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73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5"/>
          <w:sz w:val="20"/>
          <w:szCs w:val="20"/>
          <w:u w:val="thick" w:color="000000"/>
        </w:rPr>
        <w:t>БалашовскогомуниципальногорайонаСаратовскойобласти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 w:right="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 w:line="237" w:lineRule="auto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22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8" w:line="249" w:lineRule="auto"/>
              <w:ind w:left="115"/>
            </w:pPr>
            <w:r>
              <w:t>с. Сухая Елань: ул. Крупской, ул. Молодежная, ул. Коммунистическая.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22"/>
              <w:ind w:right="1187"/>
              <w:jc w:val="right"/>
            </w:pPr>
            <w:r>
              <w:t>3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22"/>
              <w:ind w:left="545" w:right="527"/>
              <w:jc w:val="center"/>
            </w:pPr>
            <w:r>
              <w:t>2029-2031гг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96" w:right="74"/>
              <w:jc w:val="center"/>
            </w:pPr>
            <w:r>
              <w:t>Соцземельское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right="1127"/>
              <w:jc w:val="right"/>
            </w:pPr>
            <w:r>
              <w:t>12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545" w:right="527"/>
              <w:jc w:val="center"/>
            </w:pPr>
            <w:r>
              <w:t>2024-2035гг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96" w:right="74"/>
              <w:jc w:val="center"/>
            </w:pPr>
            <w:r>
              <w:t>Соцземельское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right="1187"/>
              <w:jc w:val="right"/>
            </w:pPr>
            <w:r>
              <w:t>6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545" w:right="527"/>
              <w:jc w:val="center"/>
            </w:pPr>
            <w:r>
              <w:t>2032-2037гг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11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96" w:right="74"/>
              <w:jc w:val="center"/>
            </w:pPr>
            <w:r>
              <w:t>Соцземельское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right="1178"/>
              <w:jc w:val="right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545" w:right="527"/>
              <w:jc w:val="center"/>
            </w:pPr>
            <w:r>
              <w:t>2032г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678" w:right="46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Тростянское МО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15" w:right="3815"/>
            </w:pPr>
            <w:r>
              <w:t>с. Тростянка: ул.</w:t>
            </w:r>
            <w:r>
              <w:rPr>
                <w:spacing w:val="-12"/>
              </w:rPr>
              <w:t xml:space="preserve"> </w:t>
            </w:r>
            <w:r>
              <w:t>Хоперская, ул. Ленина, ул.</w:t>
            </w:r>
            <w:r>
              <w:rPr>
                <w:spacing w:val="-5"/>
              </w:rPr>
              <w:t xml:space="preserve"> </w:t>
            </w:r>
            <w:r>
              <w:t>Школьная,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15" w:right="3599"/>
            </w:pPr>
            <w:r>
              <w:t>ул. Пугачевская, ул. Рабочая,</w:t>
            </w:r>
          </w:p>
          <w:p w:rsidR="00677A9F" w:rsidRDefault="00677A9F">
            <w:pPr>
              <w:pStyle w:val="TableParagraph"/>
              <w:kinsoku w:val="0"/>
              <w:overflowPunct w:val="0"/>
              <w:ind w:left="115"/>
            </w:pPr>
            <w:r>
              <w:t>ул. Комсомольская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1100"/>
              <w:jc w:val="right"/>
            </w:pPr>
            <w:r>
              <w:t>5,5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2026-2030гг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96" w:right="72"/>
              <w:jc w:val="center"/>
            </w:pPr>
            <w:r>
              <w:t>Тростянское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right="1127"/>
              <w:jc w:val="right"/>
            </w:pPr>
            <w:r>
              <w:t>11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545" w:right="527"/>
              <w:jc w:val="center"/>
            </w:pPr>
            <w:r>
              <w:t>2025-2035гг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3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3"/>
              <w:ind w:left="96" w:right="72"/>
              <w:jc w:val="center"/>
            </w:pPr>
            <w:r>
              <w:t>Тростянское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3"/>
              <w:ind w:right="1187"/>
              <w:jc w:val="right"/>
            </w:pPr>
            <w:r>
              <w:t>6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3"/>
              <w:ind w:left="545" w:right="527"/>
              <w:jc w:val="center"/>
            </w:pPr>
            <w:r>
              <w:t>2031-2036гг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111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96" w:right="72"/>
              <w:jc w:val="center"/>
            </w:pPr>
            <w:r>
              <w:t>Тростянское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right="1178"/>
              <w:jc w:val="right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544" w:right="527"/>
              <w:jc w:val="center"/>
            </w:pPr>
            <w:r>
              <w:t>2033 г.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4678" w:right="46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Хоперское МО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677A9F" w:rsidRDefault="00677A9F">
      <w:pPr>
        <w:rPr>
          <w:sz w:val="13"/>
          <w:szCs w:val="13"/>
        </w:rPr>
        <w:sectPr w:rsidR="00677A9F">
          <w:pgSz w:w="16850" w:h="11920" w:orient="landscape"/>
          <w:pgMar w:top="620" w:right="94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4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74" style="position:absolute;left:0;text-align:left;margin-left:25.2pt;margin-top:4.5pt;width:778.55pt;height:566.9pt;z-index:-251623936;mso-position-horizontal-relative:page;mso-position-vertical-relative:page" coordorigin="504,90" coordsize="15571,11338" o:allowincell="f">
            <v:shape id="_x0000_s1475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76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77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78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479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80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5" w:right="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 w:line="237" w:lineRule="auto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7"/>
                <w:szCs w:val="3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8" w:right="94"/>
              <w:jc w:val="center"/>
            </w:pPr>
            <w:r>
              <w:t>Реконструкция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15" w:right="3659"/>
            </w:pPr>
            <w:r>
              <w:t>с.Хоперское: ул.</w:t>
            </w:r>
            <w:r>
              <w:rPr>
                <w:spacing w:val="-14"/>
              </w:rPr>
              <w:t xml:space="preserve"> </w:t>
            </w:r>
            <w:r>
              <w:t>Набережная,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15" w:right="2712"/>
            </w:pPr>
            <w:r>
              <w:t>ул. Большая Пионерская, ул. Малая Пиоонерская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7"/>
                <w:szCs w:val="3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2" w:right="115"/>
              <w:jc w:val="center"/>
            </w:pPr>
            <w:r>
              <w:t>1,1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7"/>
                <w:szCs w:val="3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2024г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111" w:right="94"/>
              <w:jc w:val="center"/>
            </w:pPr>
            <w:r>
              <w:t>Устройство тротуаров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96" w:right="74"/>
              <w:jc w:val="center"/>
            </w:pPr>
            <w:r>
              <w:t>Хоперское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132" w:right="115"/>
              <w:jc w:val="center"/>
            </w:pPr>
            <w:r>
              <w:t>2,2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8"/>
              <w:ind w:left="545" w:right="527"/>
              <w:jc w:val="center"/>
            </w:pPr>
            <w:r>
              <w:t>2022-2023гг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11" w:right="94"/>
              <w:jc w:val="center"/>
            </w:pPr>
            <w:r>
              <w:t>Устройство ЛЭП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96" w:right="74"/>
              <w:jc w:val="center"/>
            </w:pPr>
            <w:r>
              <w:t>Хоперское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34" w:right="115"/>
              <w:jc w:val="center"/>
            </w:pPr>
            <w:r>
              <w:t>3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545" w:right="527"/>
              <w:jc w:val="center"/>
            </w:pPr>
            <w:r>
              <w:t>2025-2027гг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111" w:right="94"/>
              <w:jc w:val="center"/>
            </w:pPr>
            <w:r>
              <w:t>Разработка ПОДД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96" w:right="74"/>
              <w:jc w:val="center"/>
            </w:pPr>
            <w:r>
              <w:t>Хоперское МО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127" w:right="115"/>
              <w:jc w:val="center"/>
            </w:pPr>
            <w:r>
              <w:t>1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33"/>
              <w:ind w:left="546" w:right="526"/>
              <w:jc w:val="center"/>
            </w:pPr>
            <w:r>
              <w:t>2028г.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11" w:right="94"/>
              <w:jc w:val="center"/>
            </w:pPr>
            <w:r>
              <w:t>Устройство ИДН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96" w:right="72"/>
              <w:jc w:val="center"/>
            </w:pPr>
            <w:r>
              <w:t>с. Репное, ул. Советская,46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127" w:right="115"/>
              <w:jc w:val="center"/>
            </w:pPr>
            <w:r>
              <w:t>2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2"/>
              <w:ind w:left="545" w:right="527"/>
              <w:jc w:val="center"/>
            </w:pPr>
            <w:r>
              <w:t>2022г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111" w:right="94"/>
              <w:jc w:val="center"/>
            </w:pPr>
            <w:r>
              <w:t>Устройство ИДН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0" w:line="249" w:lineRule="auto"/>
              <w:ind w:left="1497" w:right="1453" w:firstLine="112"/>
            </w:pPr>
            <w:r>
              <w:t>п. Соцземледельский, ул. Кооперативная,д.2/1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127" w:right="115"/>
              <w:jc w:val="center"/>
            </w:pPr>
            <w:r>
              <w:t>2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545" w:right="527"/>
              <w:jc w:val="center"/>
            </w:pPr>
            <w:r>
              <w:t>2023г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11" w:right="94"/>
              <w:jc w:val="center"/>
            </w:pPr>
            <w:r>
              <w:t>Устройство ИДН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96" w:right="74"/>
              <w:jc w:val="center"/>
            </w:pPr>
            <w:r>
              <w:t>с. Хопёрское, ул. Советская, 72А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127" w:right="115"/>
              <w:jc w:val="center"/>
            </w:pPr>
            <w:r>
              <w:t>2 шт.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1"/>
              <w:ind w:left="545" w:right="527"/>
              <w:jc w:val="center"/>
            </w:pPr>
            <w:r>
              <w:t>2024г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1084" w:right="385" w:hanging="668"/>
            </w:pPr>
            <w:r>
              <w:t>Устройство пешеходных ограждений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55" w:line="249" w:lineRule="auto"/>
              <w:ind w:left="115" w:right="162"/>
            </w:pPr>
            <w:r>
              <w:t>с. Репное, ул. Советская,46; п. Соцземледельский, ул. Кооперативная,д.2/1;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ind w:left="114"/>
            </w:pPr>
            <w:r>
              <w:t>с. Хопёрское, Советская ул., 72А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32" w:right="115"/>
              <w:jc w:val="center"/>
            </w:pPr>
            <w:r>
              <w:t>0,8 км.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38"/>
                <w:szCs w:val="3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45" w:right="527"/>
              <w:jc w:val="center"/>
            </w:pPr>
            <w:r>
              <w:t>2025г</w:t>
            </w:r>
          </w:p>
        </w:tc>
      </w:tr>
    </w:tbl>
    <w:p w:rsidR="00677A9F" w:rsidRDefault="00677A9F">
      <w:pPr>
        <w:rPr>
          <w:sz w:val="13"/>
          <w:szCs w:val="13"/>
        </w:rPr>
        <w:sectPr w:rsidR="00677A9F">
          <w:pgSz w:w="16850" w:h="11920" w:orient="landscape"/>
          <w:pgMar w:top="620" w:right="94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38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81" style="position:absolute;left:0;text-align:left;margin-left:25.2pt;margin-top:4.5pt;width:778.55pt;height:566.9pt;z-index:-251622912;mso-position-horizontal-relative:page;mso-position-vertical-relative:page" coordorigin="504,90" coordsize="15571,11338" o:allowincell="f">
            <v:shape id="_x0000_s1482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83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84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85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486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87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 w:line="237" w:lineRule="auto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0" w:line="252" w:lineRule="auto"/>
              <w:ind w:left="165" w:right="142" w:hanging="5"/>
              <w:jc w:val="center"/>
            </w:pPr>
            <w:r>
              <w:t>Обновление дорожной разметки на пешеходных переходах вблизи детских образовательных учреждений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5"/>
              <w:ind w:left="96" w:right="79"/>
              <w:jc w:val="center"/>
            </w:pPr>
            <w:r>
              <w:t>Балашовский муниципальный район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5"/>
              <w:ind w:left="880"/>
            </w:pPr>
            <w:r>
              <w:t>По проекту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25"/>
              <w:ind w:left="545" w:right="527"/>
              <w:jc w:val="center"/>
            </w:pPr>
            <w:r>
              <w:t>2022-2037гг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211" w:right="193" w:hanging="3"/>
              <w:jc w:val="center"/>
            </w:pPr>
            <w:r>
              <w:t>Обустройство и реконструкция остановок общественного транспорта в соответствие со стандартами РФ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9"/>
              <w:jc w:val="center"/>
            </w:pPr>
            <w:r>
              <w:t>Балашовский муниципальный район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02"/>
            </w:pPr>
            <w:r>
              <w:t>по проекту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2022-2037гг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25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движения маршрутных транспортных средств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211" w:right="193" w:hanging="3"/>
              <w:jc w:val="center"/>
            </w:pPr>
            <w:r>
              <w:t>Обустройство и реконструкция остановок общественного транспорта в соответствие со стандартами РФ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9"/>
              <w:jc w:val="center"/>
            </w:pPr>
            <w:r>
              <w:t>Балашовский муниципальный район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02"/>
            </w:pPr>
            <w:r>
              <w:t>по проекту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2022-2037гг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75" w:lineRule="exact"/>
              <w:ind w:left="292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развитию сети дорог на территории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67" w:right="146" w:hanging="6"/>
              <w:jc w:val="center"/>
            </w:pPr>
            <w:r>
              <w:t>Текущий ремонт автомобильных дорог общего пользования местного значения и искусственных сооружений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9"/>
              <w:jc w:val="center"/>
            </w:pPr>
            <w:r>
              <w:t>Балашовский муниципальный район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02"/>
            </w:pPr>
            <w:r>
              <w:t>по проекту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2022-2037гг</w:t>
            </w:r>
          </w:p>
        </w:tc>
      </w:tr>
    </w:tbl>
    <w:p w:rsidR="00677A9F" w:rsidRDefault="00677A9F">
      <w:pPr>
        <w:rPr>
          <w:sz w:val="13"/>
          <w:szCs w:val="13"/>
        </w:rPr>
        <w:sectPr w:rsidR="00677A9F">
          <w:pgSz w:w="16850" w:h="11920" w:orient="landscape"/>
          <w:pgMar w:top="620" w:right="94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4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88" style="position:absolute;left:0;text-align:left;margin-left:25.2pt;margin-top:4.5pt;width:778.55pt;height:566.9pt;z-index:-251621888;mso-position-horizontal-relative:page;mso-position-vertical-relative:page" coordorigin="504,90" coordsize="15571,11338" o:allowincell="f">
            <v:shape id="_x0000_s1489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90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91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92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493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94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 w:line="237" w:lineRule="auto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70" w:lineRule="exact"/>
              <w:ind w:left="119"/>
            </w:pPr>
            <w:r>
              <w:t>Сохранение участков дорожно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2" w:line="252" w:lineRule="auto"/>
              <w:ind w:left="352" w:right="260" w:hanging="63"/>
            </w:pPr>
            <w:r>
              <w:t>– уличной сети, показатели которых соответствуют требованиям стандартов к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203" w:right="183" w:hanging="1"/>
              <w:jc w:val="center"/>
            </w:pPr>
            <w:r>
              <w:t>эксплуатационным характеристикам дорог соответственно их категории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</w:pPr>
            <w:r>
              <w:t>Балашовский муниципальный район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02"/>
            </w:pPr>
            <w:r>
              <w:t>по проекту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2022-2037гг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12" w:right="94"/>
              <w:jc w:val="center"/>
            </w:pPr>
            <w:r>
              <w:t>Паспортизация и кадастровый учет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6"/>
              <w:jc w:val="center"/>
            </w:pPr>
            <w:r>
              <w:t>Балашовский муниципальный район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02"/>
            </w:pPr>
            <w:r>
              <w:t>по проекту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2022-2037гг</w:t>
            </w:r>
          </w:p>
        </w:tc>
      </w:tr>
    </w:tbl>
    <w:p w:rsidR="00677A9F" w:rsidRDefault="00677A9F">
      <w:pPr>
        <w:rPr>
          <w:sz w:val="13"/>
          <w:szCs w:val="13"/>
        </w:rPr>
        <w:sectPr w:rsidR="00677A9F">
          <w:pgSz w:w="16850" w:h="11920" w:orient="landscape"/>
          <w:pgMar w:top="620" w:right="94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7"/>
        <w:ind w:left="40"/>
        <w:jc w:val="center"/>
        <w:rPr>
          <w:sz w:val="20"/>
          <w:szCs w:val="20"/>
        </w:rPr>
      </w:pPr>
      <w:r>
        <w:rPr>
          <w:noProof/>
        </w:rPr>
        <w:lastRenderedPageBreak/>
        <w:pict>
          <v:group id="_x0000_s1495" style="position:absolute;left:0;text-align:left;margin-left:25.2pt;margin-top:4.5pt;width:778.55pt;height:566.9pt;z-index:-251620864;mso-position-horizontal-relative:page;mso-position-vertical-relative:page" coordorigin="504,90" coordsize="15571,11338" o:allowincell="f">
            <v:shape id="_x0000_s1496" style="position:absolute;left:514;top:95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497" style="position:absolute;left:50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98" style="position:absolute;left:16069;top:90;width:20;height:11328;mso-position-horizontal-relative:page;mso-position-vertical-relative:page" coordsize="20,11328" o:allowincell="f" path="m,hhl,11328e" filled="f" strokeweight=".48pt">
              <v:path arrowok="t"/>
            </v:shape>
            <v:shape id="_x0000_s1499" style="position:absolute;left:504;top:11419;width:20;height:20;mso-position-horizontal-relative:page;mso-position-vertical-relative:page" coordsize="20,20" o:allowincell="f" path="m,9hhl10,9,10,,,,,9xe" fillcolor="black" stroked="f">
              <v:path arrowok="t"/>
            </v:shape>
            <v:shape id="_x0000_s1500" style="position:absolute;left:514;top:11424;width:15551;height:20;mso-position-horizontal-relative:page;mso-position-vertical-relative:page" coordsize="15551,20" o:allowincell="f" path="m,hhl15551,e" filled="f" strokeweight=".48pt">
              <v:path arrowok="t"/>
            </v:shape>
            <v:shape id="_x0000_s1501" style="position:absolute;left:16064;top:11419;width:20;height:20;mso-position-horizontal-relative:page;mso-position-vertical-relative:page" coordsize="20,20" o:allowincell="f" path="m,9hhl10,9,10,,,,,9xe" fillcolor="black" stroked="f">
              <v:path arrowok="t"/>
            </v:shape>
            <w10:wrap anchorx="page" anchory="page"/>
          </v:group>
        </w:pict>
      </w:r>
      <w:r w:rsidR="00677A9F"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303"/>
          <w:tab w:val="left" w:pos="9114"/>
        </w:tabs>
        <w:kinsoku w:val="0"/>
        <w:overflowPunct w:val="0"/>
        <w:ind w:left="28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20"/>
          <w:szCs w:val="20"/>
        </w:rPr>
      </w:pPr>
    </w:p>
    <w:p w:rsidR="00677A9F" w:rsidRDefault="00677A9F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5443"/>
        <w:gridCol w:w="2923"/>
        <w:gridCol w:w="3014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34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6" w:line="237" w:lineRule="auto"/>
              <w:ind w:left="139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Технико-экономические параметры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8" w:right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(км/шт)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6" w:right="5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86" w:right="168"/>
              <w:jc w:val="center"/>
            </w:pPr>
            <w:r>
              <w:t>Создание системы воздействия на население с целью формирования негативного отношения к правонарушениям в сфере дорожного движения, в том числе изготовление и установка информационных баннеров, трансляция пропагандирующих роликов дорожного движения в общественном транспорте, распространение листовок с призывами к водителям и пешеходам о соблюдении правил дорожного движения.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9"/>
              <w:jc w:val="center"/>
            </w:pPr>
            <w:r>
              <w:t>Балашовский муниципальный район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02"/>
            </w:pPr>
            <w:r>
              <w:t>по проекту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2022-2037гг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12" w:right="96" w:firstLine="5"/>
              <w:jc w:val="center"/>
            </w:pPr>
            <w:r>
              <w:t>Проведение профилактических мероприятий по БДД в образовательных</w:t>
            </w:r>
            <w:r>
              <w:rPr>
                <w:spacing w:val="-7"/>
              </w:rPr>
              <w:t xml:space="preserve"> </w:t>
            </w:r>
            <w:r>
              <w:t>учреждениях в рамках уроков ОБЖ и внеклассных мероприятий.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6"/>
                <w:szCs w:val="3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6" w:right="79"/>
              <w:jc w:val="center"/>
            </w:pPr>
            <w:r>
              <w:t>Балашовский муниципальный район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6"/>
                <w:szCs w:val="3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02"/>
            </w:pPr>
            <w:r>
              <w:t>по проекту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36"/>
                <w:szCs w:val="3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45" w:right="527"/>
              <w:jc w:val="center"/>
            </w:pPr>
            <w:r>
              <w:t>2022-2037гг</w:t>
            </w:r>
          </w:p>
        </w:tc>
      </w:tr>
    </w:tbl>
    <w:p w:rsidR="00677A9F" w:rsidRDefault="00677A9F">
      <w:pPr>
        <w:rPr>
          <w:sz w:val="13"/>
          <w:szCs w:val="13"/>
        </w:rPr>
        <w:sectPr w:rsidR="00677A9F">
          <w:pgSz w:w="16850" w:h="11920" w:orient="landscape"/>
          <w:pgMar w:top="620" w:right="940" w:bottom="1160" w:left="900" w:header="0" w:footer="962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405" w:right="2156" w:hanging="233"/>
        <w:rPr>
          <w:spacing w:val="-6"/>
          <w:sz w:val="20"/>
          <w:szCs w:val="20"/>
        </w:rPr>
      </w:pPr>
      <w:r>
        <w:rPr>
          <w:noProof/>
        </w:rPr>
        <w:lastRenderedPageBreak/>
        <w:pict>
          <v:group id="_x0000_s1502" style="position:absolute;left:0;text-align:left;margin-left:41.85pt;margin-top:4.5pt;width:509.55pt;height:813.5pt;z-index:-251619840;mso-position-horizontal-relative:page;mso-position-vertical-relative:page" coordorigin="837,90" coordsize="10191,16270" o:allowincell="f">
            <v:shape id="_x0000_s1503" style="position:absolute;left:847;top:9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04" style="position:absolute;left:84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05" style="position:absolute;left:1102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06" style="position:absolute;left:847;top:1635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07" style="position:absolute;left:1510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Heading1"/>
        <w:numPr>
          <w:ilvl w:val="0"/>
          <w:numId w:val="94"/>
        </w:numPr>
        <w:tabs>
          <w:tab w:val="left" w:pos="865"/>
        </w:tabs>
        <w:kinsoku w:val="0"/>
        <w:overflowPunct w:val="0"/>
        <w:spacing w:before="35" w:line="360" w:lineRule="auto"/>
        <w:ind w:left="576" w:right="581" w:firstLine="75"/>
        <w:outlineLvl w:val="9"/>
        <w:rPr>
          <w:color w:val="000000"/>
        </w:rPr>
      </w:pPr>
      <w:bookmarkStart w:id="50" w:name="5 Оценка объемов и источников финансиров"/>
      <w:bookmarkEnd w:id="50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77A9F" w:rsidRDefault="00677A9F">
      <w:pPr>
        <w:pStyle w:val="a3"/>
        <w:kinsoku w:val="0"/>
        <w:overflowPunct w:val="0"/>
        <w:spacing w:before="6"/>
        <w:rPr>
          <w:b/>
          <w:bCs/>
          <w:sz w:val="41"/>
          <w:szCs w:val="41"/>
        </w:rPr>
      </w:pPr>
    </w:p>
    <w:p w:rsidR="00677A9F" w:rsidRDefault="00677A9F">
      <w:pPr>
        <w:pStyle w:val="a3"/>
        <w:kinsoku w:val="0"/>
        <w:overflowPunct w:val="0"/>
        <w:spacing w:before="1" w:line="360" w:lineRule="auto"/>
        <w:ind w:left="106" w:right="100" w:firstLine="379"/>
        <w:jc w:val="both"/>
      </w:pPr>
      <w: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района. Разработанные программные мероприятия систематизированы по степени их актуальности.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106" w:right="108" w:firstLine="379"/>
        <w:jc w:val="both"/>
      </w:pPr>
      <w:r>
        <w:t>Список мероприятий на конкретном объекте детализируется после разработки проектно-сметной документации. Конечная стоимость мероприятий определяется по проекту.</w:t>
      </w:r>
    </w:p>
    <w:p w:rsidR="00677A9F" w:rsidRDefault="00677A9F">
      <w:pPr>
        <w:pStyle w:val="a3"/>
        <w:kinsoku w:val="0"/>
        <w:overflowPunct w:val="0"/>
        <w:spacing w:line="360" w:lineRule="auto"/>
        <w:ind w:left="106" w:right="107" w:firstLine="379"/>
        <w:jc w:val="both"/>
      </w:pPr>
      <w:r>
        <w:t>Источниками финансирования мероприятий Программы являются средства районного бюджета и субсидии областного бюджета, а также внебюджетные средства, например, от предприятий автотранспортного комплекса, осуществляющих  деятельность на территории района и</w:t>
      </w:r>
      <w:r>
        <w:rPr>
          <w:spacing w:val="-4"/>
        </w:rPr>
        <w:t xml:space="preserve"> </w:t>
      </w:r>
      <w:r>
        <w:t>инвесторов.</w:t>
      </w:r>
    </w:p>
    <w:p w:rsidR="00677A9F" w:rsidRDefault="00677A9F">
      <w:pPr>
        <w:pStyle w:val="a3"/>
        <w:kinsoku w:val="0"/>
        <w:overflowPunct w:val="0"/>
        <w:spacing w:line="360" w:lineRule="auto"/>
        <w:ind w:left="106" w:right="98" w:firstLine="379"/>
        <w:jc w:val="both"/>
      </w:pPr>
      <w:r>
        <w:t>Механизм реализации Программы включает в себя систему мероприятий, проводимых по содержанию, ремонту, реконструкции автомобильных дорог общего пользования местного значения в Балашовском муниципальном районе,  проектированию и устройству тротуаров, мероприятия по обеспечению безопасности дорожного движения (устройство освещения, разработка проекта ОДД), мероприятия по организации транспортного обслуживания</w:t>
      </w:r>
      <w:r>
        <w:rPr>
          <w:spacing w:val="-3"/>
        </w:rPr>
        <w:t xml:space="preserve"> </w:t>
      </w:r>
      <w:r>
        <w:t>населения.</w:t>
      </w:r>
    </w:p>
    <w:p w:rsidR="00677A9F" w:rsidRDefault="00677A9F">
      <w:pPr>
        <w:pStyle w:val="a3"/>
        <w:kinsoku w:val="0"/>
        <w:overflowPunct w:val="0"/>
        <w:spacing w:line="360" w:lineRule="auto"/>
        <w:ind w:left="106" w:right="104" w:firstLine="379"/>
        <w:jc w:val="both"/>
      </w:pPr>
      <w:r>
        <w:t>Перечень мероприятий по ремонту дорог формируется администрацией муниципального района по итогам обследования состояния дорожного покрытия 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</w:t>
      </w:r>
      <w:r>
        <w:rPr>
          <w:spacing w:val="-3"/>
        </w:rPr>
        <w:t xml:space="preserve"> </w:t>
      </w:r>
      <w:r>
        <w:t>граждан.</w:t>
      </w:r>
    </w:p>
    <w:p w:rsidR="00677A9F" w:rsidRDefault="00677A9F">
      <w:pPr>
        <w:pStyle w:val="a3"/>
        <w:kinsoku w:val="0"/>
        <w:overflowPunct w:val="0"/>
        <w:spacing w:before="1" w:line="360" w:lineRule="auto"/>
        <w:ind w:left="106" w:right="100" w:firstLine="379"/>
        <w:jc w:val="both"/>
      </w:pPr>
      <w:r>
        <w:t>Сводная программа мероприятий по реализации предложений ПКРТИ с указанием очерёдности реализации, а также оценки требуемых объёмов финансирования представлена в Таблице 5.1.</w:t>
      </w: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rPr>
          <w:sz w:val="26"/>
          <w:szCs w:val="26"/>
        </w:rPr>
      </w:pPr>
    </w:p>
    <w:p w:rsidR="00677A9F" w:rsidRDefault="00677A9F">
      <w:pPr>
        <w:pStyle w:val="a3"/>
        <w:kinsoku w:val="0"/>
        <w:overflowPunct w:val="0"/>
        <w:spacing w:before="199"/>
        <w:ind w:right="98"/>
        <w:jc w:val="right"/>
        <w:rPr>
          <w:sz w:val="20"/>
          <w:szCs w:val="20"/>
        </w:rPr>
      </w:pPr>
      <w:r>
        <w:rPr>
          <w:sz w:val="20"/>
          <w:szCs w:val="20"/>
        </w:rPr>
        <w:t>79</w:t>
      </w:r>
    </w:p>
    <w:p w:rsidR="00677A9F" w:rsidRDefault="00677A9F">
      <w:pPr>
        <w:pStyle w:val="a3"/>
        <w:kinsoku w:val="0"/>
        <w:overflowPunct w:val="0"/>
        <w:spacing w:before="199"/>
        <w:ind w:right="98"/>
        <w:jc w:val="right"/>
        <w:rPr>
          <w:sz w:val="20"/>
          <w:szCs w:val="20"/>
        </w:rPr>
        <w:sectPr w:rsidR="00677A9F">
          <w:footerReference w:type="default" r:id="rId33"/>
          <w:pgSz w:w="11920" w:h="16850"/>
          <w:pgMar w:top="620" w:right="1140" w:bottom="280" w:left="1360" w:header="0" w:footer="0" w:gutter="0"/>
          <w:cols w:space="720" w:equalWidth="0">
            <w:col w:w="9420"/>
          </w:cols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2" w:right="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rPr>
          <w:sz w:val="17"/>
          <w:szCs w:val="17"/>
        </w:rPr>
      </w:pPr>
    </w:p>
    <w:p w:rsidR="00677A9F" w:rsidRDefault="00677A9F">
      <w:pPr>
        <w:pStyle w:val="a3"/>
        <w:kinsoku w:val="0"/>
        <w:overflowPunct w:val="0"/>
        <w:spacing w:before="90"/>
        <w:ind w:left="6364"/>
      </w:pPr>
      <w:r>
        <w:t>Таблица 5.1 - Сводная программа мероприятий по реализации предложений ПКРТИ</w:t>
      </w:r>
    </w:p>
    <w:p w:rsidR="00677A9F" w:rsidRDefault="00677A9F">
      <w:pPr>
        <w:pStyle w:val="a3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60"/>
        <w:gridCol w:w="1591"/>
        <w:gridCol w:w="482"/>
        <w:gridCol w:w="480"/>
        <w:gridCol w:w="482"/>
        <w:gridCol w:w="480"/>
        <w:gridCol w:w="482"/>
        <w:gridCol w:w="480"/>
        <w:gridCol w:w="482"/>
        <w:gridCol w:w="480"/>
        <w:gridCol w:w="480"/>
        <w:gridCol w:w="480"/>
        <w:gridCol w:w="480"/>
        <w:gridCol w:w="485"/>
        <w:gridCol w:w="480"/>
        <w:gridCol w:w="480"/>
        <w:gridCol w:w="482"/>
        <w:gridCol w:w="480"/>
        <w:gridCol w:w="48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89" w:right="396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01" w:right="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6" w:line="252" w:lineRule="auto"/>
              <w:ind w:left="146" w:right="128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012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43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развитию транспортной и пешеходной инфраструктуры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5012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18" w:lineRule="exact"/>
              <w:ind w:left="6530" w:right="65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Барковское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7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31"/>
              <w:ind w:left="106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Рабочая, ул. Колхозная, п.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ind w:left="104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Устиновка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5" w:right="5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7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379" w:right="36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60 лет Октября, ул. Коммунистическая, ул. Еланская, ул. Школьная,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ind w:left="105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Барки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5" w:right="5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7.560,000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7.560,000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04" w:right="5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21.420,000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3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8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Барковское МО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55" w:right="5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11.356,000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11.356,000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11.356,000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11.356,000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11.356,000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56.780,000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7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8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Барковское МО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55" w:right="5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8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8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Барковское МО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55" w:right="5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41.734,150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5012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77"/>
              <w:ind w:left="6530" w:right="65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Большемеликское МО</w:t>
            </w:r>
          </w:p>
        </w:tc>
      </w:tr>
    </w:tbl>
    <w:p w:rsidR="00677A9F" w:rsidRDefault="00677A9F">
      <w:pPr>
        <w:rPr>
          <w:sz w:val="12"/>
          <w:szCs w:val="12"/>
        </w:rPr>
        <w:sectPr w:rsidR="00677A9F">
          <w:footerReference w:type="default" r:id="rId34"/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pgNumType w:start="80"/>
          <w:cols w:space="720" w:equalWidth="0">
            <w:col w:w="15270"/>
          </w:cols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2" w:right="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60"/>
        <w:gridCol w:w="1591"/>
        <w:gridCol w:w="482"/>
        <w:gridCol w:w="480"/>
        <w:gridCol w:w="482"/>
        <w:gridCol w:w="480"/>
        <w:gridCol w:w="482"/>
        <w:gridCol w:w="480"/>
        <w:gridCol w:w="482"/>
        <w:gridCol w:w="480"/>
        <w:gridCol w:w="480"/>
        <w:gridCol w:w="480"/>
        <w:gridCol w:w="480"/>
        <w:gridCol w:w="485"/>
        <w:gridCol w:w="480"/>
        <w:gridCol w:w="480"/>
        <w:gridCol w:w="482"/>
        <w:gridCol w:w="480"/>
        <w:gridCol w:w="480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89" w:right="396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01" w:right="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46" w:right="128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40"/>
              <w:ind w:left="117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Большой Мелик: ул.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49" w:lineRule="auto"/>
              <w:ind w:left="111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 ул. Пролетарская, ул. Ивлиева, ул. Московская, ул.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103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Садовая.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40"/>
              <w:ind w:left="555" w:right="5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13.230,000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13.230,000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26.460,000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9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4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Малый Мелик: ул. Гагарина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5" w:right="5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14.490,000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14.490,000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4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Большемеликское МО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5" w:right="5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12.491,600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12.491,600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12.491,600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12.491,600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12.491,600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12.491,600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74.949,600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7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04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Большемеликское МО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8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04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Большемеликское МО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555" w:right="5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6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9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58.427,810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012" w:type="dxa"/>
            <w:gridSpan w:val="2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21" w:lineRule="exact"/>
              <w:ind w:left="6530" w:right="65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Лесновское МО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2" w:right="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0"/>
              <w:ind w:left="768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Лесное: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5" w:line="249" w:lineRule="auto"/>
              <w:ind w:left="775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 ул. Буденого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 w:line="252" w:lineRule="auto"/>
              <w:ind w:left="774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Карла Маркса ул. Ворошилова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75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8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04" w:righ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8.346,83000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41.734,150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3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right="8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29.525,600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5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29"/>
              <w:ind w:left="6535" w:right="65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Малосеменовское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8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90" w:line="252" w:lineRule="auto"/>
              <w:ind w:left="1065" w:right="613" w:hanging="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Малая Семеновка: ул. Ленина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 w:line="252" w:lineRule="auto"/>
              <w:ind w:left="948" w:right="819" w:hanging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 ул. Рабочая ул. Советская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8"/>
              <w:ind w:left="75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55" w:right="5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 w:line="252" w:lineRule="auto"/>
              <w:ind w:left="796" w:right="761" w:firstLine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Березовка: ул. Подъездная ул. Коммунарная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6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14.175,000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14.175,000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28.350,000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2" w:right="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7" w:lineRule="auto"/>
              <w:ind w:left="1077" w:right="10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Гусевка: ул. Новая,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ind w:left="99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Коммунистическая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11.970,000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11.970,000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1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Малосеменовское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6" w:right="4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9.181,51300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9.181,51300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9.181,51300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9.181,51300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9.181,51300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45.907,565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1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1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Малосеменовское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7.381,4000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59" w:line="211" w:lineRule="exact"/>
              <w:ind w:left="129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118.102,40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182" w:lineRule="exact"/>
              <w:ind w:right="2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1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Малосеменовское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15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58"/>
              <w:ind w:left="6532" w:right="65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Новопокровское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37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61" w:line="252" w:lineRule="auto"/>
              <w:ind w:left="701" w:right="681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Новопокровское: ул. Пугачевская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1071" w:right="10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ул. Новая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769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37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30.240,000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2" w:right="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1034" w:right="608" w:hanging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Александровский: ул. Садовая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7.560,000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7.560,000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Новопокровское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9.056,31055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9.056,31055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9.056,31055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9.056,31055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9.056,31055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9.056,31055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54.337,863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1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9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Новопокровское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6.813,6000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54" w:righ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54" w:righ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54" w:righ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54" w:righ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54" w:righ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54" w:righ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68.136,000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1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1"/>
              <w:ind w:left="9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Новопокровское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5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4"/>
              <w:ind w:left="6535" w:right="65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 w:line="252" w:lineRule="auto"/>
              <w:ind w:left="849" w:right="825"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Октябрьский: ул. Спортивная, ул. Ленинская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7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1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765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7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11.356,000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11.356,000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0" w:right="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765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5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line="220" w:lineRule="exact"/>
              <w:ind w:left="6535" w:right="65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0" w:line="252" w:lineRule="auto"/>
              <w:ind w:left="933" w:right="922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Репное: ул. Рабочая ул. Ленина ул. Советская ул.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Колхозная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6.715,8000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6.715,8000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6.715,8000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5" w:right="4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20.147,400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47"/>
              <w:ind w:left="121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47"/>
              <w:ind w:left="769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47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6.052,74800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6.052,74800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6.052,74800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6.052,74800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6.052,74800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6.052,74800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34" w:righ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36.316,488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769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7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44" w:right="4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44" w:right="4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44" w:right="4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4" w:right="4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44" w:right="4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44" w:right="4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2.921,39050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29.213,905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769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2" w:right="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ИДН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98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Репное, ул. 60 лет СССР, 8А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558" w:right="5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ИДН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7" w:lineRule="auto"/>
              <w:ind w:left="506" w:right="469" w:firstLin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Соцземледельский, ул. Кооперативная,д.2/1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558" w:right="5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ИДН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0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Хопёрское, Советская ул., 72А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558" w:right="5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556" w:right="584" w:firstLine="40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Устройство пешеходных </w:t>
            </w:r>
            <w:r>
              <w:rPr>
                <w:sz w:val="20"/>
                <w:szCs w:val="20"/>
              </w:rPr>
              <w:t>ограждений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Репное, ул. Советская,46; п.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49" w:lineRule="auto"/>
              <w:ind w:left="477" w:right="442" w:firstLine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Соцземледельский, ул. Кооперативная,д.2/1;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ind w:left="10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Хопёрское, Советская ул., 72А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716,784800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716,785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15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15"/>
              <w:ind w:left="6535" w:right="65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Родничковское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69" w:line="249" w:lineRule="auto"/>
              <w:ind w:left="1070" w:right="959" w:hanging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Родничок: ул. Кирова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2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74" w:right="4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5.670,000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2" w:right="1"/>
        <w:jc w:val="center"/>
        <w:rPr>
          <w:sz w:val="20"/>
          <w:szCs w:val="20"/>
        </w:rPr>
      </w:pPr>
      <w:r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Дуплятка: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49" w:lineRule="auto"/>
              <w:ind w:left="564" w:right="5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Коммунистическая ул. Советская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65" w:right="4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1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6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Родничковское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5.905,12000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5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29.525,600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6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Родничковское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7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25.040,490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right="6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Родничковское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5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13"/>
              <w:ind w:left="6535" w:right="65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Соцземельское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Терновка: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3" w:line="249" w:lineRule="auto"/>
              <w:ind w:left="98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Большая Коммунистическая, ул. Пионерская.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7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65" w:right="4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64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18.900,000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0" w:right="1"/>
        <w:jc w:val="center"/>
        <w:rPr>
          <w:sz w:val="20"/>
          <w:szCs w:val="20"/>
        </w:rPr>
      </w:pPr>
      <w:r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4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7"/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813" w:right="79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Сухая Елань: ул. Крупской, ул.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Молодежная,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ind w:left="90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Коммунистическая.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40"/>
              <w:ind w:left="75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26" w:right="5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3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right="6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Соцземельское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68.136,000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right="6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Соцземельское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75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25.040,490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right="6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Соцземельское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5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9"/>
              <w:ind w:left="6532" w:right="65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Тростянское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0" w:line="252" w:lineRule="auto"/>
              <w:ind w:left="909" w:right="88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Тростянка: ул.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Хоперская, ул. Ленина, ул.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Школьная,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2" w:line="249" w:lineRule="auto"/>
              <w:ind w:left="775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Пугачевская, ул. Рабочая,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ind w:left="101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5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718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31.500,000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0" w:right="1"/>
        <w:jc w:val="center"/>
        <w:rPr>
          <w:sz w:val="20"/>
          <w:szCs w:val="20"/>
        </w:rPr>
      </w:pPr>
      <w:r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123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767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Тростянское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/>
              <w:ind w:left="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5.678,000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62.458,000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767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Тростянское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75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74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475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75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5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75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75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75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5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75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75" w:right="4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25.040,490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767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Тростянское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5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72"/>
              <w:ind w:left="6535" w:right="65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Хоперское МО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4" w:lineRule="auto"/>
              <w:ind w:left="840" w:right="81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Хоперское: ул. Набережная,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456" w:right="4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Большая Пионерская, ул. Малая Пиоонерская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6.930,000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715" w:right="7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6.930,000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121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770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Хоперское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30"/>
                <w:szCs w:val="30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6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6.245,8000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6.245,8000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12.491,600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2" w:right="1"/>
        <w:jc w:val="center"/>
        <w:rPr>
          <w:sz w:val="20"/>
          <w:szCs w:val="20"/>
        </w:rPr>
      </w:pPr>
      <w:r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1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ЛЭП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1"/>
              <w:ind w:left="770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Хоперское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1"/>
              <w:ind w:left="17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4.173,415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12.520,245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1"/>
              <w:ind w:left="118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ПОДД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1"/>
              <w:ind w:left="770" w:right="7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Хоперское 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ИДН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97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Репное, ул. Советская,46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558" w:right="5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ИДН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7" w:lineRule="auto"/>
              <w:ind w:left="506" w:right="469" w:firstLin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Соцземледельский, ул. Кооперативная,д.2/1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558" w:right="5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119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ИДН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10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Хопёрское, Советская ул., 72А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558" w:right="5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86,000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556" w:right="584" w:firstLine="40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Устройство пешеходных </w:t>
            </w:r>
            <w:r>
              <w:rPr>
                <w:sz w:val="20"/>
                <w:szCs w:val="20"/>
              </w:rPr>
              <w:t>ограждений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Репное, ул. Советская,46; п.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10" w:line="249" w:lineRule="auto"/>
              <w:ind w:left="477" w:right="442" w:firstLine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Соцземледельский, ул. Кооперативная,д.2/1;</w:t>
            </w:r>
          </w:p>
          <w:p w:rsidR="00677A9F" w:rsidRDefault="00677A9F">
            <w:pPr>
              <w:pStyle w:val="TableParagraph"/>
              <w:kinsoku w:val="0"/>
              <w:overflowPunct w:val="0"/>
              <w:spacing w:before="7"/>
              <w:ind w:left="10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Хопёрское, Советская ул., 72А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31"/>
                <w:szCs w:val="31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55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716,785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655" w:right="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716,785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677A9F">
      <w:pPr>
        <w:pStyle w:val="a3"/>
        <w:kinsoku w:val="0"/>
        <w:overflowPunct w:val="0"/>
        <w:spacing w:before="77"/>
        <w:ind w:left="10" w:right="1"/>
        <w:jc w:val="center"/>
        <w:rPr>
          <w:sz w:val="20"/>
          <w:szCs w:val="20"/>
        </w:rPr>
      </w:pPr>
      <w:r>
        <w:rPr>
          <w:sz w:val="20"/>
          <w:szCs w:val="20"/>
        </w:rPr>
        <w:t>Программа комплексного развития транспортной инфраструктуры</w:t>
      </w:r>
    </w:p>
    <w:p w:rsidR="00677A9F" w:rsidRDefault="00677A9F">
      <w:pPr>
        <w:pStyle w:val="a3"/>
        <w:tabs>
          <w:tab w:val="left" w:pos="2275"/>
          <w:tab w:val="left" w:pos="9086"/>
        </w:tabs>
        <w:kinsoku w:val="0"/>
        <w:overflowPunct w:val="0"/>
        <w:ind w:right="1"/>
        <w:jc w:val="center"/>
        <w:rPr>
          <w:spacing w:val="-5"/>
          <w:w w:val="95"/>
          <w:sz w:val="20"/>
          <w:szCs w:val="20"/>
        </w:rPr>
      </w:pPr>
      <w:r>
        <w:rPr>
          <w:w w:val="95"/>
          <w:sz w:val="20"/>
          <w:szCs w:val="20"/>
          <w:u w:val="thick" w:color="000000"/>
        </w:rPr>
        <w:t xml:space="preserve"> </w:t>
      </w:r>
      <w:r>
        <w:rPr>
          <w:sz w:val="20"/>
          <w:szCs w:val="20"/>
          <w:u w:val="thick" w:color="000000"/>
        </w:rPr>
        <w:tab/>
      </w:r>
      <w:r>
        <w:rPr>
          <w:spacing w:val="-6"/>
          <w:w w:val="95"/>
          <w:sz w:val="20"/>
          <w:szCs w:val="20"/>
          <w:u w:val="thick" w:color="000000"/>
        </w:rPr>
        <w:t>Балашовскогомуниципального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spacing w:val="-5"/>
          <w:w w:val="95"/>
          <w:sz w:val="20"/>
          <w:szCs w:val="20"/>
          <w:u w:val="thick" w:color="000000"/>
        </w:rPr>
        <w:t>районаСаратовскойобласти</w:t>
      </w:r>
      <w:r>
        <w:rPr>
          <w:spacing w:val="-5"/>
          <w:sz w:val="20"/>
          <w:szCs w:val="20"/>
          <w:u w:val="thick" w:color="000000"/>
        </w:rPr>
        <w:tab/>
      </w:r>
    </w:p>
    <w:p w:rsidR="00677A9F" w:rsidRDefault="00677A9F">
      <w:pPr>
        <w:pStyle w:val="a3"/>
        <w:kinsoku w:val="0"/>
        <w:overflowPunct w:val="0"/>
        <w:spacing w:before="5" w:after="1"/>
        <w:rPr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6"/>
        <w:gridCol w:w="3057"/>
        <w:gridCol w:w="1593"/>
        <w:gridCol w:w="482"/>
        <w:gridCol w:w="480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</w:tblGrid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49" w:lineRule="auto"/>
              <w:ind w:left="494" w:right="391" w:hanging="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96"/>
              <w:ind w:left="1243" w:right="12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84" w:line="252" w:lineRule="auto"/>
              <w:ind w:left="152" w:right="124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Технико- </w:t>
            </w:r>
            <w:r>
              <w:rPr>
                <w:b/>
                <w:bCs/>
                <w:w w:val="95"/>
                <w:sz w:val="20"/>
                <w:szCs w:val="20"/>
              </w:rPr>
              <w:t xml:space="preserve">экономические </w:t>
            </w:r>
            <w:r>
              <w:rPr>
                <w:b/>
                <w:bCs/>
                <w:sz w:val="20"/>
                <w:szCs w:val="20"/>
              </w:rPr>
              <w:t>параметры (км/шт)</w:t>
            </w:r>
          </w:p>
        </w:tc>
        <w:tc>
          <w:tcPr>
            <w:tcW w:w="817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18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:rsidR="00677A9F" w:rsidRDefault="00677A9F">
            <w:pPr>
              <w:pStyle w:val="a3"/>
              <w:kinsoku w:val="0"/>
              <w:overflowPunct w:val="0"/>
              <w:spacing w:before="5" w:after="1"/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7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6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8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2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9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15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77A9F" w:rsidRDefault="00677A9F">
            <w:pPr>
              <w:pStyle w:val="TableParagraph"/>
              <w:kinsoku w:val="0"/>
              <w:overflowPunct w:val="0"/>
              <w:spacing w:before="115"/>
              <w:ind w:left="414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организации движения маршрутных транспортных средств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line="252" w:lineRule="auto"/>
              <w:ind w:left="400" w:right="382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и реконструкция остановок общественного транспорта в соответствие со стандартами РФ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8"/>
              <w:rPr>
                <w:sz w:val="26"/>
                <w:szCs w:val="26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" w:line="249" w:lineRule="auto"/>
              <w:ind w:left="1281" w:right="207" w:hanging="10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Балашовский муниципальный район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72"/>
              <w:ind w:left="3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проекту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174,308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183,180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174,200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174,308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210,308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231,646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242,532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252,330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262,170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279,360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714" w:right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423,720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6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3.780,999</w:t>
            </w:r>
          </w:p>
        </w:tc>
      </w:tr>
      <w:tr w:rsidR="0067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/>
        </w:trPr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677A9F" w:rsidRDefault="00677A9F">
            <w:pPr>
              <w:pStyle w:val="TableParagraph"/>
              <w:kinsoku w:val="0"/>
              <w:overflowPunct w:val="0"/>
              <w:ind w:left="2708" w:right="26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годам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67.948,576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77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75.522,368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85.655,588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101.048,681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4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105.482,734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4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109.221,021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5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77.256,875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81.807,697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0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72.683,583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70.561,848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64.304,506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3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79.952,689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79.460,919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1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71.120,289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57.247,049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2"/>
              <w:ind w:left="5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45.657,994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A9F" w:rsidRDefault="00677A9F">
            <w:pPr>
              <w:pStyle w:val="TableParagraph"/>
              <w:kinsoku w:val="0"/>
              <w:overflowPunct w:val="0"/>
              <w:spacing w:before="184"/>
              <w:ind w:left="3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1.244.932,415</w:t>
            </w:r>
          </w:p>
        </w:tc>
      </w:tr>
    </w:tbl>
    <w:p w:rsidR="00677A9F" w:rsidRDefault="00677A9F">
      <w:pPr>
        <w:rPr>
          <w:sz w:val="25"/>
          <w:szCs w:val="25"/>
        </w:rPr>
        <w:sectPr w:rsidR="00677A9F">
          <w:pgSz w:w="16850" w:h="11920" w:orient="landscape"/>
          <w:pgMar w:top="620" w:right="680" w:bottom="1160" w:left="900" w:header="0" w:footer="962" w:gutter="0"/>
          <w:pgBorders w:offsetFrom="page">
            <w:top w:val="single" w:sz="4" w:space="4" w:color="000000"/>
            <w:left w:val="single" w:sz="4" w:space="24" w:color="000000"/>
            <w:bottom w:val="single" w:sz="4" w:space="24" w:color="000000"/>
            <w:right w:val="single" w:sz="4" w:space="27" w:color="000000"/>
          </w:pgBorders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765" w:right="2156" w:hanging="233"/>
        <w:rPr>
          <w:spacing w:val="-6"/>
          <w:sz w:val="20"/>
          <w:szCs w:val="20"/>
        </w:rPr>
      </w:pPr>
      <w:r>
        <w:rPr>
          <w:noProof/>
        </w:rPr>
        <w:pict>
          <v:group id="_x0000_s1510" style="position:absolute;left:0;text-align:left;margin-left:41.85pt;margin-top:4.5pt;width:509.55pt;height:813.5pt;z-index:-251618816;mso-position-horizontal-relative:page;mso-position-vertical-relative:page" coordorigin="837,90" coordsize="10191,16270" o:allowincell="f">
            <v:shape id="_x0000_s1511" style="position:absolute;left:847;top:9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12" style="position:absolute;left:84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13" style="position:absolute;left:1102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14" style="position:absolute;left:847;top:1635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15" style="position:absolute;left:1510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Heading1"/>
        <w:numPr>
          <w:ilvl w:val="0"/>
          <w:numId w:val="94"/>
        </w:numPr>
        <w:tabs>
          <w:tab w:val="left" w:pos="765"/>
        </w:tabs>
        <w:kinsoku w:val="0"/>
        <w:overflowPunct w:val="0"/>
        <w:spacing w:before="35" w:line="360" w:lineRule="auto"/>
        <w:ind w:left="550" w:right="192" w:firstLine="0"/>
        <w:outlineLvl w:val="9"/>
        <w:rPr>
          <w:color w:val="000000"/>
        </w:rPr>
      </w:pPr>
      <w:bookmarkStart w:id="51" w:name="6 Оценка эффективности мероприятий (инве"/>
      <w:bookmarkEnd w:id="51"/>
      <w: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</w:t>
      </w:r>
      <w:r>
        <w:rPr>
          <w:spacing w:val="-14"/>
        </w:rPr>
        <w:t xml:space="preserve"> </w:t>
      </w:r>
      <w:r>
        <w:t>инфраструктуры</w:t>
      </w:r>
    </w:p>
    <w:p w:rsidR="00677A9F" w:rsidRDefault="00677A9F">
      <w:pPr>
        <w:pStyle w:val="a3"/>
        <w:kinsoku w:val="0"/>
        <w:overflowPunct w:val="0"/>
        <w:spacing w:before="6"/>
        <w:rPr>
          <w:b/>
          <w:bCs/>
          <w:sz w:val="34"/>
          <w:szCs w:val="34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466" w:right="100" w:firstLine="708"/>
        <w:jc w:val="both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677A9F" w:rsidRDefault="00677A9F">
      <w:pPr>
        <w:pStyle w:val="a3"/>
        <w:kinsoku w:val="0"/>
        <w:overflowPunct w:val="0"/>
        <w:spacing w:line="360" w:lineRule="auto"/>
        <w:ind w:left="466" w:right="102" w:firstLine="708"/>
        <w:jc w:val="both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Программой:</w:t>
      </w:r>
    </w:p>
    <w:p w:rsidR="00677A9F" w:rsidRDefault="00677A9F">
      <w:pPr>
        <w:pStyle w:val="a5"/>
        <w:numPr>
          <w:ilvl w:val="0"/>
          <w:numId w:val="3"/>
        </w:numPr>
        <w:tabs>
          <w:tab w:val="left" w:pos="469"/>
        </w:tabs>
        <w:kinsoku w:val="0"/>
        <w:overflowPunct w:val="0"/>
        <w:spacing w:before="2" w:line="352" w:lineRule="auto"/>
        <w:ind w:right="106" w:hanging="360"/>
        <w:jc w:val="both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соисполнителями;</w:t>
      </w:r>
    </w:p>
    <w:p w:rsidR="00677A9F" w:rsidRDefault="00677A9F">
      <w:pPr>
        <w:pStyle w:val="a5"/>
        <w:numPr>
          <w:ilvl w:val="0"/>
          <w:numId w:val="3"/>
        </w:numPr>
        <w:tabs>
          <w:tab w:val="left" w:pos="469"/>
        </w:tabs>
        <w:kinsoku w:val="0"/>
        <w:overflowPunct w:val="0"/>
        <w:spacing w:before="14" w:line="352" w:lineRule="auto"/>
        <w:ind w:right="102" w:hanging="360"/>
        <w:jc w:val="both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</w:t>
      </w:r>
      <w:r>
        <w:rPr>
          <w:spacing w:val="-4"/>
        </w:rPr>
        <w:t xml:space="preserve"> </w:t>
      </w:r>
      <w:r>
        <w:t>программы;</w:t>
      </w:r>
    </w:p>
    <w:p w:rsidR="00677A9F" w:rsidRDefault="00677A9F">
      <w:pPr>
        <w:pStyle w:val="a5"/>
        <w:numPr>
          <w:ilvl w:val="0"/>
          <w:numId w:val="3"/>
        </w:numPr>
        <w:tabs>
          <w:tab w:val="left" w:pos="469"/>
        </w:tabs>
        <w:kinsoku w:val="0"/>
        <w:overflowPunct w:val="0"/>
        <w:spacing w:before="12" w:line="352" w:lineRule="auto"/>
        <w:ind w:right="100" w:hanging="360"/>
        <w:jc w:val="both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:rsidR="00677A9F" w:rsidRDefault="00677A9F">
      <w:pPr>
        <w:pStyle w:val="a5"/>
        <w:numPr>
          <w:ilvl w:val="1"/>
          <w:numId w:val="3"/>
        </w:numPr>
        <w:tabs>
          <w:tab w:val="left" w:pos="889"/>
        </w:tabs>
        <w:kinsoku w:val="0"/>
        <w:overflowPunct w:val="0"/>
        <w:spacing w:before="6" w:line="350" w:lineRule="auto"/>
        <w:ind w:right="104" w:hanging="420"/>
        <w:jc w:val="both"/>
      </w:pPr>
      <w:r>
        <w:rPr>
          <w:position w:val="2"/>
        </w:rPr>
        <w:t>1-й этап - расчет P</w:t>
      </w:r>
      <w:r>
        <w:rPr>
          <w:position w:val="2"/>
          <w:vertAlign w:val="subscript"/>
        </w:rPr>
        <w:t>1</w:t>
      </w:r>
      <w:r>
        <w:rPr>
          <w:position w:val="2"/>
        </w:rPr>
        <w:t xml:space="preserve"> - оценки эффективности муниципальной программы по</w:t>
      </w:r>
      <w:r>
        <w:t xml:space="preserve"> критерию «полнота и эффективность использования средств бюджета на  реализацию муниципальной</w:t>
      </w:r>
      <w:r>
        <w:rPr>
          <w:spacing w:val="-5"/>
        </w:rPr>
        <w:t xml:space="preserve"> </w:t>
      </w:r>
      <w:r>
        <w:t>программы»;</w:t>
      </w:r>
    </w:p>
    <w:p w:rsidR="00677A9F" w:rsidRDefault="00677A9F">
      <w:pPr>
        <w:pStyle w:val="a5"/>
        <w:numPr>
          <w:ilvl w:val="1"/>
          <w:numId w:val="3"/>
        </w:numPr>
        <w:tabs>
          <w:tab w:val="left" w:pos="889"/>
        </w:tabs>
        <w:kinsoku w:val="0"/>
        <w:overflowPunct w:val="0"/>
        <w:spacing w:before="17" w:line="350" w:lineRule="auto"/>
        <w:ind w:right="102" w:hanging="420"/>
        <w:jc w:val="both"/>
      </w:pPr>
      <w:r>
        <w:rPr>
          <w:position w:val="2"/>
        </w:rPr>
        <w:t>2-й этап - расчет P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- оценки эффективности муниципальной программы по</w:t>
      </w:r>
      <w:r>
        <w:t xml:space="preserve"> критерию «степень достижения планируемых значений показателей муниципальной программы»;</w:t>
      </w:r>
    </w:p>
    <w:p w:rsidR="00677A9F" w:rsidRDefault="00677A9F">
      <w:pPr>
        <w:pStyle w:val="a5"/>
        <w:numPr>
          <w:ilvl w:val="1"/>
          <w:numId w:val="3"/>
        </w:numPr>
        <w:tabs>
          <w:tab w:val="left" w:pos="887"/>
        </w:tabs>
        <w:kinsoku w:val="0"/>
        <w:overflowPunct w:val="0"/>
        <w:spacing w:before="10"/>
        <w:ind w:hanging="420"/>
      </w:pPr>
      <w:r>
        <w:t>3-й этап - расчет P</w:t>
      </w:r>
      <w:r>
        <w:rPr>
          <w:vertAlign w:val="subscript"/>
        </w:rPr>
        <w:t>итог</w:t>
      </w:r>
      <w:r>
        <w:t xml:space="preserve"> - итоговой оценки эффективности</w:t>
      </w:r>
      <w:r>
        <w:rPr>
          <w:spacing w:val="-10"/>
        </w:rPr>
        <w:t xml:space="preserve"> </w:t>
      </w:r>
      <w:r>
        <w:t>муниципальнойпрограммы;</w:t>
      </w:r>
    </w:p>
    <w:p w:rsidR="00677A9F" w:rsidRDefault="00677A9F">
      <w:pPr>
        <w:pStyle w:val="a5"/>
        <w:numPr>
          <w:ilvl w:val="0"/>
          <w:numId w:val="3"/>
        </w:numPr>
        <w:tabs>
          <w:tab w:val="left" w:pos="469"/>
        </w:tabs>
        <w:kinsoku w:val="0"/>
        <w:overflowPunct w:val="0"/>
        <w:spacing w:before="135" w:line="312" w:lineRule="auto"/>
        <w:ind w:right="104" w:hanging="360"/>
        <w:jc w:val="both"/>
      </w:pPr>
      <w:r>
        <w:t xml:space="preserve">Итоговая оценка эффективности муниципальной программы </w:t>
      </w:r>
      <w:r>
        <w:rPr>
          <w:spacing w:val="1"/>
        </w:rPr>
        <w:t>(P</w:t>
      </w:r>
      <w:r>
        <w:rPr>
          <w:spacing w:val="1"/>
          <w:vertAlign w:val="subscript"/>
        </w:rPr>
        <w:t>итог</w:t>
      </w:r>
      <w:r>
        <w:rPr>
          <w:spacing w:val="1"/>
        </w:rPr>
        <w:t xml:space="preserve">) </w:t>
      </w:r>
      <w:r>
        <w:t>не является абсолютным и однозначным показателем эффективности муниципальной</w:t>
      </w:r>
      <w:r>
        <w:rPr>
          <w:spacing w:val="-31"/>
        </w:rPr>
        <w:t xml:space="preserve"> </w:t>
      </w:r>
      <w:r>
        <w:t>программы.</w:t>
      </w:r>
    </w:p>
    <w:p w:rsidR="00677A9F" w:rsidRDefault="00677A9F">
      <w:pPr>
        <w:pStyle w:val="a3"/>
        <w:kinsoku w:val="0"/>
        <w:overflowPunct w:val="0"/>
        <w:spacing w:before="56" w:line="360" w:lineRule="auto"/>
        <w:ind w:left="466" w:right="100" w:firstLine="708"/>
        <w:jc w:val="both"/>
      </w:pPr>
      <w:r>
        <w:t>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:rsidR="00677A9F" w:rsidRDefault="00677A9F">
      <w:pPr>
        <w:pStyle w:val="a3"/>
        <w:kinsoku w:val="0"/>
        <w:overflowPunct w:val="0"/>
        <w:spacing w:before="56" w:line="360" w:lineRule="auto"/>
        <w:ind w:left="466" w:right="100" w:firstLine="708"/>
        <w:jc w:val="both"/>
        <w:sectPr w:rsidR="00677A9F">
          <w:footerReference w:type="default" r:id="rId35"/>
          <w:pgSz w:w="11920" w:h="16850"/>
          <w:pgMar w:top="620" w:right="1140" w:bottom="1160" w:left="1000" w:header="0" w:footer="964" w:gutter="0"/>
          <w:pgNumType w:start="92"/>
          <w:cols w:space="720" w:equalWidth="0">
            <w:col w:w="9780"/>
          </w:cols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533" w:right="2167"/>
        <w:jc w:val="center"/>
        <w:rPr>
          <w:spacing w:val="-6"/>
          <w:sz w:val="20"/>
          <w:szCs w:val="20"/>
        </w:rPr>
      </w:pPr>
      <w:r>
        <w:rPr>
          <w:noProof/>
        </w:rPr>
        <w:pict>
          <v:group id="_x0000_s1516" style="position:absolute;left:0;text-align:left;margin-left:41.85pt;margin-top:4.5pt;width:509.55pt;height:813.5pt;z-index:-251617792;mso-position-horizontal-relative:page;mso-position-vertical-relative:page" coordorigin="837,90" coordsize="10191,16270" o:allowincell="f">
            <v:shape id="_x0000_s1517" style="position:absolute;left:847;top:9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18" style="position:absolute;left:84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19" style="position:absolute;left:1102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20" style="position:absolute;left:847;top:1635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21" style="position:absolute;left:1510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Heading1"/>
        <w:numPr>
          <w:ilvl w:val="0"/>
          <w:numId w:val="94"/>
        </w:numPr>
        <w:tabs>
          <w:tab w:val="left" w:pos="1564"/>
        </w:tabs>
        <w:kinsoku w:val="0"/>
        <w:overflowPunct w:val="0"/>
        <w:spacing w:before="35" w:line="360" w:lineRule="auto"/>
        <w:ind w:left="584" w:right="223" w:firstLine="768"/>
        <w:outlineLvl w:val="9"/>
        <w:rPr>
          <w:color w:val="000000"/>
        </w:rPr>
      </w:pPr>
      <w:bookmarkStart w:id="52" w:name="7 Предложения по институциональным преоб"/>
      <w:bookmarkEnd w:id="52"/>
      <w: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Балашовского муниципального</w:t>
      </w:r>
      <w:r>
        <w:rPr>
          <w:spacing w:val="-1"/>
        </w:rPr>
        <w:t xml:space="preserve"> </w:t>
      </w:r>
      <w:r>
        <w:t>района</w:t>
      </w:r>
    </w:p>
    <w:p w:rsidR="00677A9F" w:rsidRDefault="00677A9F">
      <w:pPr>
        <w:pStyle w:val="a3"/>
        <w:kinsoku w:val="0"/>
        <w:overflowPunct w:val="0"/>
        <w:spacing w:before="8"/>
        <w:rPr>
          <w:b/>
          <w:bCs/>
          <w:sz w:val="35"/>
          <w:szCs w:val="35"/>
        </w:rPr>
      </w:pPr>
    </w:p>
    <w:p w:rsidR="00677A9F" w:rsidRDefault="00677A9F">
      <w:pPr>
        <w:pStyle w:val="a3"/>
        <w:kinsoku w:val="0"/>
        <w:overflowPunct w:val="0"/>
        <w:spacing w:line="360" w:lineRule="auto"/>
        <w:ind w:left="466" w:right="98" w:firstLine="379"/>
        <w:jc w:val="both"/>
      </w:pPr>
      <w:r>
        <w:t>Ограниченность ресурсов бюджета муниципального района для создания объектов местного значения приводит к необходимости дополнительного финансирования и участия в целевых программах. При реализации документов территориального планирования требуется принятие обоснованных решений, так как только в этом случае градостроительная политика может быть признана эффективной.</w:t>
      </w:r>
    </w:p>
    <w:p w:rsidR="00677A9F" w:rsidRDefault="00677A9F">
      <w:pPr>
        <w:pStyle w:val="a3"/>
        <w:kinsoku w:val="0"/>
        <w:overflowPunct w:val="0"/>
        <w:spacing w:before="160" w:line="360" w:lineRule="auto"/>
        <w:ind w:left="466" w:right="98" w:firstLine="379"/>
        <w:jc w:val="both"/>
      </w:pPr>
      <w:r>
        <w:t>Разработка и утверждение программ комплексного развития транспортной инфраструктуры муниципальных образований,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комплексного развития транспортной инфраструктуры поселений, городских округов, утверждённых постановлением Правительства Российской Федерации от 1 октября 2015 г. № 1050). В ноябре 2014 года в план мероприятий («дорожную карту»)</w:t>
      </w:r>
    </w:p>
    <w:p w:rsidR="00677A9F" w:rsidRDefault="00677A9F">
      <w:pPr>
        <w:pStyle w:val="a3"/>
        <w:kinsoku w:val="0"/>
        <w:overflowPunct w:val="0"/>
        <w:spacing w:before="2" w:line="360" w:lineRule="auto"/>
        <w:ind w:left="466" w:right="98"/>
        <w:jc w:val="both"/>
      </w:pPr>
      <w:r>
        <w:t>«Совершенствование правового регулирования градостроительной деятельности и улучшение предпринимательского климата в сфере строительства» (утверждённый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6- месячный срок с даты утверждения генеральных планов. Сегодня, в соответствии со статьей 8 Градостроительного кодекса РФ, к полномочиям органов местного самоуправления муниципальных районов в области градостроительной деятельности относятся разработка и утверждение программ комплексного развития транспортной инфраструктуры муниципальных районов (соответственно). В соответствии со статьёй</w:t>
      </w:r>
    </w:p>
    <w:p w:rsidR="00677A9F" w:rsidRDefault="00677A9F">
      <w:pPr>
        <w:pStyle w:val="a3"/>
        <w:kinsoku w:val="0"/>
        <w:overflowPunct w:val="0"/>
        <w:spacing w:line="360" w:lineRule="auto"/>
        <w:ind w:left="466" w:right="106"/>
        <w:jc w:val="both"/>
      </w:pPr>
      <w:r>
        <w:t>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677A9F" w:rsidRDefault="00677A9F">
      <w:pPr>
        <w:pStyle w:val="a3"/>
        <w:kinsoku w:val="0"/>
        <w:overflowPunct w:val="0"/>
        <w:spacing w:line="360" w:lineRule="auto"/>
        <w:ind w:left="466" w:right="106"/>
        <w:jc w:val="both"/>
        <w:sectPr w:rsidR="00677A9F">
          <w:pgSz w:w="11920" w:h="16850"/>
          <w:pgMar w:top="620" w:right="1140" w:bottom="1160" w:left="100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784" w:right="2137" w:hanging="233"/>
        <w:rPr>
          <w:spacing w:val="-6"/>
          <w:sz w:val="20"/>
          <w:szCs w:val="20"/>
        </w:rPr>
      </w:pPr>
      <w:r>
        <w:rPr>
          <w:noProof/>
        </w:rPr>
        <w:pict>
          <v:group id="_x0000_s1522" style="position:absolute;left:0;text-align:left;margin-left:41.85pt;margin-top:4.5pt;width:509.55pt;height:813.5pt;z-index:-251616768;mso-position-horizontal-relative:page;mso-position-vertical-relative:page" coordorigin="837,90" coordsize="10191,16270" o:allowincell="f">
            <v:shape id="_x0000_s1523" style="position:absolute;left:847;top:9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24" style="position:absolute;left:84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25" style="position:absolute;left:1102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26" style="position:absolute;left:847;top:1635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27" style="position:absolute;left:1510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a3"/>
        <w:kinsoku w:val="0"/>
        <w:overflowPunct w:val="0"/>
        <w:spacing w:before="31" w:line="360" w:lineRule="auto"/>
        <w:ind w:left="466" w:right="102" w:firstLine="379"/>
        <w:jc w:val="both"/>
      </w:pPr>
      <w: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 инфраструктуры различных видов.</w:t>
      </w:r>
    </w:p>
    <w:p w:rsidR="00677A9F" w:rsidRDefault="00677A9F">
      <w:pPr>
        <w:pStyle w:val="a3"/>
        <w:kinsoku w:val="0"/>
        <w:overflowPunct w:val="0"/>
        <w:spacing w:before="159" w:line="360" w:lineRule="auto"/>
        <w:ind w:left="466" w:right="99" w:firstLine="379"/>
        <w:jc w:val="both"/>
      </w:pPr>
      <w:r>
        <w:t>Основными направлениями совершенствования нормативно- правовой базы, необходимой для функционирования и развития транспортной инфраструктуры района являются:</w:t>
      </w:r>
    </w:p>
    <w:p w:rsidR="00677A9F" w:rsidRDefault="00677A9F">
      <w:pPr>
        <w:pStyle w:val="a3"/>
        <w:kinsoku w:val="0"/>
        <w:overflowPunct w:val="0"/>
        <w:spacing w:before="159" w:line="360" w:lineRule="auto"/>
        <w:ind w:left="466" w:right="106" w:firstLine="379"/>
        <w:jc w:val="both"/>
      </w:pPr>
      <w:r>
        <w:t>−применение экономических мер, стимулирующих инвестиции в объекты транспортной инфраструктуры;</w:t>
      </w:r>
    </w:p>
    <w:p w:rsidR="00677A9F" w:rsidRDefault="00677A9F">
      <w:pPr>
        <w:pStyle w:val="a3"/>
        <w:kinsoku w:val="0"/>
        <w:overflowPunct w:val="0"/>
        <w:spacing w:before="161" w:line="360" w:lineRule="auto"/>
        <w:ind w:left="466" w:right="103" w:firstLine="379"/>
        <w:jc w:val="both"/>
      </w:pPr>
      <w:r>
        <w:t>−координация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677A9F" w:rsidRDefault="00677A9F">
      <w:pPr>
        <w:pStyle w:val="a3"/>
        <w:kinsoku w:val="0"/>
        <w:overflowPunct w:val="0"/>
        <w:spacing w:before="162" w:line="360" w:lineRule="auto"/>
        <w:ind w:left="466" w:right="105" w:firstLine="379"/>
        <w:jc w:val="both"/>
      </w:pPr>
      <w:r>
        <w:t>−координация усилий федеральных органов исполнительной власти, органов исполнительной власти 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677A9F" w:rsidRDefault="00677A9F">
      <w:pPr>
        <w:pStyle w:val="a3"/>
        <w:kinsoku w:val="0"/>
        <w:overflowPunct w:val="0"/>
        <w:spacing w:before="161" w:line="360" w:lineRule="auto"/>
        <w:ind w:left="466" w:right="104" w:firstLine="379"/>
        <w:jc w:val="both"/>
      </w:pPr>
      <w:r>
        <w:t>−запуск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677A9F" w:rsidRDefault="00677A9F">
      <w:pPr>
        <w:pStyle w:val="a3"/>
        <w:kinsoku w:val="0"/>
        <w:overflowPunct w:val="0"/>
        <w:spacing w:before="160" w:line="360" w:lineRule="auto"/>
        <w:ind w:left="466" w:right="101" w:firstLine="379"/>
        <w:jc w:val="both"/>
      </w:pPr>
      <w:r>
        <w:t>−разработка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:rsidR="00677A9F" w:rsidRDefault="00677A9F">
      <w:pPr>
        <w:pStyle w:val="a3"/>
        <w:kinsoku w:val="0"/>
        <w:overflowPunct w:val="0"/>
        <w:spacing w:before="158" w:line="360" w:lineRule="auto"/>
        <w:ind w:left="466" w:right="103" w:firstLine="379"/>
        <w:jc w:val="both"/>
      </w:pPr>
      <w:r>
        <w:t>−разработка предложений для исполнительных органов власти по включению мероприятий, связанных с развитием объектов транспортной инфраструктуры Балашовского муниципального района в целевые программы Саратовской области.</w:t>
      </w:r>
    </w:p>
    <w:p w:rsidR="00677A9F" w:rsidRDefault="00677A9F">
      <w:pPr>
        <w:pStyle w:val="a3"/>
        <w:kinsoku w:val="0"/>
        <w:overflowPunct w:val="0"/>
        <w:spacing w:before="160" w:line="360" w:lineRule="auto"/>
        <w:ind w:left="466" w:right="101" w:firstLine="379"/>
        <w:jc w:val="both"/>
      </w:pPr>
      <w:r>
        <w:t>Развитие транспорта на территории Балашовского муниципального района должно осуществляться на основе комплексного подхода, ориентированного на совместные усилия различных уровней власти: федеральных, областных.</w:t>
      </w:r>
    </w:p>
    <w:p w:rsidR="00677A9F" w:rsidRDefault="00677A9F">
      <w:pPr>
        <w:pStyle w:val="a3"/>
        <w:kinsoku w:val="0"/>
        <w:overflowPunct w:val="0"/>
        <w:spacing w:before="162" w:line="360" w:lineRule="auto"/>
        <w:ind w:left="466" w:right="107" w:firstLine="379"/>
        <w:jc w:val="both"/>
      </w:pPr>
      <w:r>
        <w:t>Транспортная система Балашовского муниципального района является элементом транспортной системы области,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</w:t>
      </w:r>
    </w:p>
    <w:p w:rsidR="00677A9F" w:rsidRDefault="00677A9F">
      <w:pPr>
        <w:pStyle w:val="a3"/>
        <w:kinsoku w:val="0"/>
        <w:overflowPunct w:val="0"/>
        <w:spacing w:before="162" w:line="360" w:lineRule="auto"/>
        <w:ind w:left="466" w:right="107" w:firstLine="379"/>
        <w:jc w:val="both"/>
        <w:sectPr w:rsidR="00677A9F">
          <w:pgSz w:w="11920" w:h="16850"/>
          <w:pgMar w:top="620" w:right="1140" w:bottom="1160" w:left="1000" w:header="0" w:footer="964" w:gutter="0"/>
          <w:cols w:space="720"/>
          <w:noEndnote/>
        </w:sectPr>
      </w:pPr>
    </w:p>
    <w:p w:rsidR="00677A9F" w:rsidRDefault="00B85FD1">
      <w:pPr>
        <w:pStyle w:val="a3"/>
        <w:kinsoku w:val="0"/>
        <w:overflowPunct w:val="0"/>
        <w:spacing w:before="75"/>
        <w:ind w:left="2784" w:right="2137" w:hanging="233"/>
        <w:rPr>
          <w:spacing w:val="-6"/>
          <w:sz w:val="20"/>
          <w:szCs w:val="20"/>
        </w:rPr>
      </w:pPr>
      <w:r>
        <w:rPr>
          <w:noProof/>
        </w:rPr>
        <w:pict>
          <v:group id="_x0000_s1528" style="position:absolute;left:0;text-align:left;margin-left:41.85pt;margin-top:4.5pt;width:509.55pt;height:813.5pt;z-index:-251615744;mso-position-horizontal-relative:page;mso-position-vertical-relative:page" coordorigin="837,90" coordsize="10191,16270" o:allowincell="f">
            <v:shape id="_x0000_s1529" style="position:absolute;left:847;top:9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30" style="position:absolute;left:84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31" style="position:absolute;left:11022;top:90;width:20;height:16269;mso-position-horizontal-relative:page;mso-position-vertical-relative:page" coordsize="20,16269" o:allowincell="f" path="m,hhl,16269e" filled="f" strokeweight=".5pt">
              <v:path arrowok="t"/>
            </v:shape>
            <v:shape id="_x0000_s1532" style="position:absolute;left:847;top:16355;width:10171;height:20;mso-position-horizontal-relative:page;mso-position-vertical-relative:page" coordsize="10171,20" o:allowincell="f" path="m,hhl10171,e" filled="f" strokeweight=".48pt">
              <v:path arrowok="t"/>
            </v:shape>
            <v:shape id="_x0000_s1533" style="position:absolute;left:1510;top:1171;width:9088;height:20;mso-position-horizontal-relative:page;mso-position-vertical-relative:page" coordsize="9088,20" o:allowincell="f" path="m,hhl9088,e" filled="f" strokeweight="1.44pt">
              <v:path arrowok="t"/>
            </v:shape>
            <w10:wrap anchorx="page" anchory="page"/>
          </v:group>
        </w:pict>
      </w:r>
      <w:r w:rsidR="00677A9F">
        <w:rPr>
          <w:spacing w:val="-7"/>
          <w:w w:val="95"/>
          <w:sz w:val="20"/>
          <w:szCs w:val="20"/>
        </w:rPr>
        <w:t xml:space="preserve">Программа комплексного </w:t>
      </w:r>
      <w:r w:rsidR="00677A9F">
        <w:rPr>
          <w:spacing w:val="-6"/>
          <w:w w:val="95"/>
          <w:sz w:val="20"/>
          <w:szCs w:val="20"/>
        </w:rPr>
        <w:t xml:space="preserve">развития транспортной </w:t>
      </w:r>
      <w:r w:rsidR="00677A9F">
        <w:rPr>
          <w:spacing w:val="-7"/>
          <w:w w:val="95"/>
          <w:sz w:val="20"/>
          <w:szCs w:val="20"/>
        </w:rPr>
        <w:t xml:space="preserve">инфраструктуры </w:t>
      </w:r>
      <w:r w:rsidR="00677A9F">
        <w:rPr>
          <w:spacing w:val="-7"/>
          <w:sz w:val="20"/>
          <w:szCs w:val="20"/>
        </w:rPr>
        <w:t xml:space="preserve">Балашовского муниципального </w:t>
      </w:r>
      <w:r w:rsidR="00677A9F">
        <w:rPr>
          <w:spacing w:val="-6"/>
          <w:sz w:val="20"/>
          <w:szCs w:val="20"/>
        </w:rPr>
        <w:t>района Саратовской области</w:t>
      </w:r>
    </w:p>
    <w:p w:rsidR="00677A9F" w:rsidRDefault="00677A9F">
      <w:pPr>
        <w:pStyle w:val="a3"/>
        <w:kinsoku w:val="0"/>
        <w:overflowPunct w:val="0"/>
        <w:spacing w:before="31" w:line="360" w:lineRule="auto"/>
        <w:ind w:left="466" w:right="98"/>
        <w:jc w:val="both"/>
      </w:pPr>
      <w:r>
        <w:t>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677A9F" w:rsidRDefault="00677A9F">
      <w:pPr>
        <w:pStyle w:val="a3"/>
        <w:kinsoku w:val="0"/>
        <w:overflowPunct w:val="0"/>
        <w:spacing w:before="162" w:line="360" w:lineRule="auto"/>
        <w:ind w:left="466" w:right="111" w:firstLine="379"/>
        <w:jc w:val="both"/>
      </w:pPr>
      <w:r>
        <w:t>Таким образом, ожидаемыми результатами реализации запланированных мероприятий будут являться:</w:t>
      </w:r>
    </w:p>
    <w:p w:rsidR="00677A9F" w:rsidRDefault="00677A9F">
      <w:pPr>
        <w:pStyle w:val="a5"/>
        <w:numPr>
          <w:ilvl w:val="0"/>
          <w:numId w:val="2"/>
        </w:numPr>
        <w:tabs>
          <w:tab w:val="left" w:pos="1043"/>
        </w:tabs>
        <w:kinsoku w:val="0"/>
        <w:overflowPunct w:val="0"/>
        <w:spacing w:before="156"/>
        <w:ind w:firstLine="382"/>
      </w:pPr>
      <w:r>
        <w:t>увеличение протяженности автомобильных дорог местного</w:t>
      </w:r>
      <w:r>
        <w:rPr>
          <w:spacing w:val="-6"/>
        </w:rPr>
        <w:t xml:space="preserve"> </w:t>
      </w:r>
      <w:r>
        <w:t>значения;</w:t>
      </w:r>
    </w:p>
    <w:p w:rsidR="00677A9F" w:rsidRDefault="00677A9F">
      <w:pPr>
        <w:pStyle w:val="a3"/>
        <w:kinsoku w:val="0"/>
        <w:overflowPunct w:val="0"/>
        <w:spacing w:before="10"/>
        <w:rPr>
          <w:sz w:val="25"/>
          <w:szCs w:val="25"/>
        </w:rPr>
      </w:pPr>
    </w:p>
    <w:p w:rsidR="00677A9F" w:rsidRDefault="00677A9F">
      <w:pPr>
        <w:pStyle w:val="a5"/>
        <w:numPr>
          <w:ilvl w:val="0"/>
          <w:numId w:val="2"/>
        </w:numPr>
        <w:tabs>
          <w:tab w:val="left" w:pos="1182"/>
        </w:tabs>
        <w:kinsoku w:val="0"/>
        <w:overflowPunct w:val="0"/>
        <w:spacing w:line="360" w:lineRule="auto"/>
        <w:ind w:right="101" w:firstLine="382"/>
        <w:jc w:val="both"/>
      </w:pPr>
      <w:r>
        <w:t>снижение доли протяженности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</w:t>
      </w:r>
      <w:r>
        <w:rPr>
          <w:spacing w:val="-6"/>
        </w:rPr>
        <w:t xml:space="preserve"> </w:t>
      </w:r>
      <w:r>
        <w:t>значения;</w:t>
      </w:r>
    </w:p>
    <w:p w:rsidR="00677A9F" w:rsidRDefault="00677A9F">
      <w:pPr>
        <w:pStyle w:val="a5"/>
        <w:numPr>
          <w:ilvl w:val="0"/>
          <w:numId w:val="2"/>
        </w:numPr>
        <w:tabs>
          <w:tab w:val="left" w:pos="1098"/>
        </w:tabs>
        <w:kinsoku w:val="0"/>
        <w:overflowPunct w:val="0"/>
        <w:spacing w:before="165" w:line="360" w:lineRule="auto"/>
        <w:ind w:right="102" w:firstLine="382"/>
        <w:jc w:val="both"/>
      </w:pPr>
      <w:r>
        <w:t>создание современной системы безопасности дорожного движения в структуре улично- дорожной сети</w:t>
      </w:r>
      <w:r>
        <w:rPr>
          <w:spacing w:val="-3"/>
        </w:rPr>
        <w:t xml:space="preserve"> </w:t>
      </w:r>
      <w:r>
        <w:t>района;</w:t>
      </w:r>
    </w:p>
    <w:p w:rsidR="00677A9F" w:rsidRDefault="00677A9F">
      <w:pPr>
        <w:pStyle w:val="a3"/>
        <w:kinsoku w:val="0"/>
        <w:overflowPunct w:val="0"/>
        <w:spacing w:before="158" w:line="360" w:lineRule="auto"/>
        <w:ind w:left="466" w:right="106" w:firstLine="379"/>
        <w:jc w:val="both"/>
      </w:pPr>
      <w:r>
        <w:t>- сокращение количества лиц, пострадавших и тяжести последствий в результате дорожно-транспортных происшествий, снижение социальных и транспортных рисков, дорожно-транспортных происшествий;</w:t>
      </w:r>
    </w:p>
    <w:p w:rsidR="00677A9F" w:rsidRDefault="00677A9F">
      <w:pPr>
        <w:pStyle w:val="a5"/>
        <w:numPr>
          <w:ilvl w:val="0"/>
          <w:numId w:val="2"/>
        </w:numPr>
        <w:tabs>
          <w:tab w:val="left" w:pos="1285"/>
        </w:tabs>
        <w:kinsoku w:val="0"/>
        <w:overflowPunct w:val="0"/>
        <w:spacing w:before="158" w:line="360" w:lineRule="auto"/>
        <w:ind w:right="111" w:firstLine="382"/>
        <w:jc w:val="both"/>
      </w:pPr>
      <w:r>
        <w:t>снижение количества выбросов вредных веществ в атмосферу от автотранспортных средств.</w:t>
      </w:r>
    </w:p>
    <w:p w:rsidR="00677A9F" w:rsidRDefault="00677A9F">
      <w:pPr>
        <w:pStyle w:val="a3"/>
        <w:kinsoku w:val="0"/>
        <w:overflowPunct w:val="0"/>
        <w:spacing w:before="163" w:line="360" w:lineRule="auto"/>
        <w:ind w:left="466" w:right="103" w:firstLine="379"/>
        <w:jc w:val="both"/>
      </w:pPr>
      <w:r>
        <w:t>В целях развития современной и эффективной транспортной инфраструктуры Балашовского муниципального района,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677A9F">
      <w:pgSz w:w="11920" w:h="16850"/>
      <w:pgMar w:top="620" w:right="1140" w:bottom="1160" w:left="1000" w:header="0" w:footer="96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D1" w:rsidRDefault="00B85FD1">
      <w:r>
        <w:separator/>
      </w:r>
    </w:p>
  </w:endnote>
  <w:endnote w:type="continuationSeparator" w:id="0">
    <w:p w:rsidR="00B85FD1" w:rsidRDefault="00B8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05pt;margin-top:764.1pt;width:6.9pt;height:11.55pt;z-index:-251656192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5"/>
                  <w:ind w:left="20"/>
                  <w:rPr>
                    <w:rFonts w:ascii="Arial" w:hAnsi="Arial" w:cs="Arial"/>
                    <w:color w:val="0E0E0E"/>
                    <w:w w:val="103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0E0E0E"/>
                    <w:w w:val="103"/>
                    <w:sz w:val="17"/>
                    <w:szCs w:val="1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0.95pt;margin-top:762.8pt;width:14.1pt;height:13.05pt;z-index:-251641856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61388">
                  <w:rPr>
                    <w:noProof/>
                    <w:sz w:val="20"/>
                    <w:szCs w:val="20"/>
                  </w:rPr>
                  <w:t>60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677A9F">
    <w:pPr>
      <w:pStyle w:val="a3"/>
      <w:kinsoku w:val="0"/>
      <w:overflowPunct w:val="0"/>
      <w:spacing w:line="14" w:lineRule="auto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0.95pt;margin-top:762.8pt;width:14.1pt;height:13.05pt;z-index:-251639808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61388">
                  <w:rPr>
                    <w:noProof/>
                    <w:sz w:val="20"/>
                    <w:szCs w:val="20"/>
                  </w:rPr>
                  <w:t>68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3.3pt;margin-top:536.5pt;width:14.1pt;height:13.05pt;z-index:-251637760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61388">
                  <w:rPr>
                    <w:noProof/>
                    <w:sz w:val="20"/>
                    <w:szCs w:val="20"/>
                  </w:rPr>
                  <w:t>78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677A9F">
    <w:pPr>
      <w:pStyle w:val="a3"/>
      <w:kinsoku w:val="0"/>
      <w:overflowPunct w:val="0"/>
      <w:spacing w:line="14" w:lineRule="auto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84.85pt;margin-top:536.5pt;width:14.1pt;height:13.05pt;z-index:-251635712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61388">
                  <w:rPr>
                    <w:noProof/>
                    <w:sz w:val="20"/>
                    <w:szCs w:val="20"/>
                  </w:rPr>
                  <w:t>85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20.95pt;margin-top:782.85pt;width:14.1pt;height:13.05pt;z-index:-251633664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8A1E99">
                  <w:rPr>
                    <w:noProof/>
                    <w:sz w:val="20"/>
                    <w:szCs w:val="20"/>
                  </w:rPr>
                  <w:t>95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9pt;margin-top:782.85pt;width:6.85pt;height:13.05pt;z-index:-251654144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20"/>
                  <w:rPr>
                    <w:w w:val="96"/>
                    <w:sz w:val="20"/>
                    <w:szCs w:val="20"/>
                  </w:rPr>
                </w:pPr>
                <w:r>
                  <w:rPr>
                    <w:w w:val="96"/>
                    <w:sz w:val="20"/>
                    <w:szCs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5.9pt;margin-top:782.85pt;width:8.85pt;height:13.05pt;z-index:-251652096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w w:val="96"/>
                    <w:sz w:val="20"/>
                    <w:szCs w:val="20"/>
                  </w:rPr>
                </w:pPr>
                <w:r>
                  <w:rPr>
                    <w:w w:val="96"/>
                    <w:sz w:val="20"/>
                    <w:szCs w:val="20"/>
                  </w:rPr>
                  <w:fldChar w:fldCharType="begin"/>
                </w:r>
                <w:r>
                  <w:rPr>
                    <w:w w:val="96"/>
                    <w:sz w:val="20"/>
                    <w:szCs w:val="20"/>
                  </w:rPr>
                  <w:instrText xml:space="preserve"> PAGE </w:instrText>
                </w:r>
                <w:r>
                  <w:rPr>
                    <w:w w:val="96"/>
                    <w:sz w:val="20"/>
                    <w:szCs w:val="20"/>
                  </w:rPr>
                  <w:fldChar w:fldCharType="separate"/>
                </w:r>
                <w:r w:rsidR="00F61388">
                  <w:rPr>
                    <w:noProof/>
                    <w:w w:val="96"/>
                    <w:sz w:val="20"/>
                    <w:szCs w:val="20"/>
                  </w:rPr>
                  <w:t>7</w:t>
                </w:r>
                <w:r>
                  <w:rPr>
                    <w:w w:val="96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0.95pt;margin-top:782.85pt;width:14.1pt;height:13.05pt;z-index:-251650048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61388">
                  <w:rPr>
                    <w:noProof/>
                    <w:sz w:val="20"/>
                    <w:szCs w:val="20"/>
                  </w:rPr>
                  <w:t>28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677A9F">
    <w:pPr>
      <w:pStyle w:val="a3"/>
      <w:kinsoku w:val="0"/>
      <w:overflowPunct w:val="0"/>
      <w:spacing w:line="14" w:lineRule="auto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677A9F">
    <w:pPr>
      <w:pStyle w:val="a3"/>
      <w:kinsoku w:val="0"/>
      <w:overflowPunct w:val="0"/>
      <w:spacing w:line="14" w:lineRule="auto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3.3pt;margin-top:536.5pt;width:14.1pt;height:13.05pt;z-index:-251648000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61388">
                  <w:rPr>
                    <w:noProof/>
                    <w:sz w:val="20"/>
                    <w:szCs w:val="20"/>
                  </w:rPr>
                  <w:t>39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0.95pt;margin-top:782.85pt;width:14.1pt;height:13.05pt;z-index:-251645952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61388">
                  <w:rPr>
                    <w:noProof/>
                    <w:sz w:val="20"/>
                    <w:szCs w:val="20"/>
                  </w:rPr>
                  <w:t>43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F" w:rsidRDefault="00B85FD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3.3pt;margin-top:536.5pt;width:14.1pt;height:13.05pt;z-index:-251643904;mso-position-horizontal-relative:page;mso-position-vertical-relative:page" o:allowincell="f" filled="f" stroked="f">
          <v:textbox inset="0,0,0,0">
            <w:txbxContent>
              <w:p w:rsidR="00677A9F" w:rsidRDefault="00677A9F">
                <w:pPr>
                  <w:pStyle w:val="a3"/>
                  <w:kinsoku w:val="0"/>
                  <w:overflowPunct w:val="0"/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61388">
                  <w:rPr>
                    <w:noProof/>
                    <w:sz w:val="20"/>
                    <w:szCs w:val="20"/>
                  </w:rPr>
                  <w:t>53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D1" w:rsidRDefault="00B85FD1">
      <w:r>
        <w:separator/>
      </w:r>
    </w:p>
  </w:footnote>
  <w:footnote w:type="continuationSeparator" w:id="0">
    <w:p w:rsidR="00B85FD1" w:rsidRDefault="00B8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34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348"/>
      </w:pPr>
    </w:lvl>
    <w:lvl w:ilvl="2">
      <w:numFmt w:val="bullet"/>
      <w:lvlText w:val="•"/>
      <w:lvlJc w:val="left"/>
      <w:pPr>
        <w:ind w:left="1993" w:hanging="348"/>
      </w:pPr>
    </w:lvl>
    <w:lvl w:ilvl="3">
      <w:numFmt w:val="bullet"/>
      <w:lvlText w:val="•"/>
      <w:lvlJc w:val="left"/>
      <w:pPr>
        <w:ind w:left="2939" w:hanging="348"/>
      </w:pPr>
    </w:lvl>
    <w:lvl w:ilvl="4">
      <w:numFmt w:val="bullet"/>
      <w:lvlText w:val="•"/>
      <w:lvlJc w:val="left"/>
      <w:pPr>
        <w:ind w:left="3886" w:hanging="348"/>
      </w:pPr>
    </w:lvl>
    <w:lvl w:ilvl="5">
      <w:numFmt w:val="bullet"/>
      <w:lvlText w:val="•"/>
      <w:lvlJc w:val="left"/>
      <w:pPr>
        <w:ind w:left="4833" w:hanging="348"/>
      </w:pPr>
    </w:lvl>
    <w:lvl w:ilvl="6">
      <w:numFmt w:val="bullet"/>
      <w:lvlText w:val="•"/>
      <w:lvlJc w:val="left"/>
      <w:pPr>
        <w:ind w:left="5779" w:hanging="348"/>
      </w:pPr>
    </w:lvl>
    <w:lvl w:ilvl="7">
      <w:numFmt w:val="bullet"/>
      <w:lvlText w:val="•"/>
      <w:lvlJc w:val="left"/>
      <w:pPr>
        <w:ind w:left="6726" w:hanging="348"/>
      </w:pPr>
    </w:lvl>
    <w:lvl w:ilvl="8">
      <w:numFmt w:val="bullet"/>
      <w:lvlText w:val="•"/>
      <w:lvlJc w:val="left"/>
      <w:pPr>
        <w:ind w:left="7673" w:hanging="348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252" w:hanging="140"/>
      </w:pPr>
      <w:rPr>
        <w:rFonts w:ascii="Times New Roman" w:hAnsi="Times New Roman"/>
        <w:b w:val="0"/>
        <w:w w:val="98"/>
        <w:sz w:val="24"/>
      </w:rPr>
    </w:lvl>
    <w:lvl w:ilvl="1">
      <w:numFmt w:val="bullet"/>
      <w:lvlText w:val="•"/>
      <w:lvlJc w:val="left"/>
      <w:pPr>
        <w:ind w:left="940" w:hanging="140"/>
      </w:pPr>
    </w:lvl>
    <w:lvl w:ilvl="2">
      <w:numFmt w:val="bullet"/>
      <w:lvlText w:val="•"/>
      <w:lvlJc w:val="left"/>
      <w:pPr>
        <w:ind w:left="1620" w:hanging="140"/>
      </w:pPr>
    </w:lvl>
    <w:lvl w:ilvl="3">
      <w:numFmt w:val="bullet"/>
      <w:lvlText w:val="•"/>
      <w:lvlJc w:val="left"/>
      <w:pPr>
        <w:ind w:left="2300" w:hanging="140"/>
      </w:pPr>
    </w:lvl>
    <w:lvl w:ilvl="4">
      <w:numFmt w:val="bullet"/>
      <w:lvlText w:val="•"/>
      <w:lvlJc w:val="left"/>
      <w:pPr>
        <w:ind w:left="2981" w:hanging="140"/>
      </w:pPr>
    </w:lvl>
    <w:lvl w:ilvl="5">
      <w:numFmt w:val="bullet"/>
      <w:lvlText w:val="•"/>
      <w:lvlJc w:val="left"/>
      <w:pPr>
        <w:ind w:left="3661" w:hanging="140"/>
      </w:pPr>
    </w:lvl>
    <w:lvl w:ilvl="6">
      <w:numFmt w:val="bullet"/>
      <w:lvlText w:val="•"/>
      <w:lvlJc w:val="left"/>
      <w:pPr>
        <w:ind w:left="4341" w:hanging="140"/>
      </w:pPr>
    </w:lvl>
    <w:lvl w:ilvl="7">
      <w:numFmt w:val="bullet"/>
      <w:lvlText w:val="•"/>
      <w:lvlJc w:val="left"/>
      <w:pPr>
        <w:ind w:left="5022" w:hanging="140"/>
      </w:pPr>
    </w:lvl>
    <w:lvl w:ilvl="8">
      <w:numFmt w:val="bullet"/>
      <w:lvlText w:val="•"/>
      <w:lvlJc w:val="left"/>
      <w:pPr>
        <w:ind w:left="5702" w:hanging="140"/>
      </w:pPr>
    </w:lvl>
  </w:abstractNum>
  <w:abstractNum w:abstractNumId="2">
    <w:nsid w:val="00000404"/>
    <w:multiLevelType w:val="multilevel"/>
    <w:tmpl w:val="00000887"/>
    <w:lvl w:ilvl="0">
      <w:start w:val="6"/>
      <w:numFmt w:val="decimal"/>
      <w:lvlText w:val="%1"/>
      <w:lvlJc w:val="left"/>
      <w:pPr>
        <w:ind w:left="1178" w:hanging="180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-"/>
      <w:lvlJc w:val="left"/>
      <w:pPr>
        <w:ind w:left="1178" w:hanging="140"/>
      </w:pPr>
      <w:rPr>
        <w:rFonts w:ascii="Times New Roman" w:hAnsi="Times New Roman"/>
        <w:b w:val="0"/>
        <w:w w:val="98"/>
        <w:sz w:val="24"/>
      </w:rPr>
    </w:lvl>
    <w:lvl w:ilvl="2">
      <w:numFmt w:val="bullet"/>
      <w:lvlText w:val="•"/>
      <w:lvlJc w:val="left"/>
      <w:pPr>
        <w:ind w:left="3112" w:hanging="140"/>
      </w:pPr>
    </w:lvl>
    <w:lvl w:ilvl="3">
      <w:numFmt w:val="bullet"/>
      <w:lvlText w:val="•"/>
      <w:lvlJc w:val="left"/>
      <w:pPr>
        <w:ind w:left="4104" w:hanging="140"/>
      </w:pPr>
    </w:lvl>
    <w:lvl w:ilvl="4">
      <w:numFmt w:val="bullet"/>
      <w:lvlText w:val="•"/>
      <w:lvlJc w:val="left"/>
      <w:pPr>
        <w:ind w:left="5097" w:hanging="140"/>
      </w:pPr>
    </w:lvl>
    <w:lvl w:ilvl="5">
      <w:numFmt w:val="bullet"/>
      <w:lvlText w:val="•"/>
      <w:lvlJc w:val="left"/>
      <w:pPr>
        <w:ind w:left="6089" w:hanging="140"/>
      </w:pPr>
    </w:lvl>
    <w:lvl w:ilvl="6">
      <w:numFmt w:val="bullet"/>
      <w:lvlText w:val="•"/>
      <w:lvlJc w:val="left"/>
      <w:pPr>
        <w:ind w:left="7081" w:hanging="140"/>
      </w:pPr>
    </w:lvl>
    <w:lvl w:ilvl="7">
      <w:numFmt w:val="bullet"/>
      <w:lvlText w:val="•"/>
      <w:lvlJc w:val="left"/>
      <w:pPr>
        <w:ind w:left="8074" w:hanging="140"/>
      </w:pPr>
    </w:lvl>
    <w:lvl w:ilvl="8">
      <w:numFmt w:val="bullet"/>
      <w:lvlText w:val="•"/>
      <w:lvlJc w:val="left"/>
      <w:pPr>
        <w:ind w:left="9066" w:hanging="140"/>
      </w:pPr>
    </w:lvl>
  </w:abstractNum>
  <w:abstractNum w:abstractNumId="3">
    <w:nsid w:val="00000405"/>
    <w:multiLevelType w:val="multilevel"/>
    <w:tmpl w:val="00000888"/>
    <w:lvl w:ilvl="0">
      <w:numFmt w:val="bullet"/>
      <w:lvlText w:val=""/>
      <w:lvlJc w:val="left"/>
      <w:pPr>
        <w:ind w:left="472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138" w:hanging="360"/>
      </w:pPr>
    </w:lvl>
    <w:lvl w:ilvl="2">
      <w:numFmt w:val="bullet"/>
      <w:lvlText w:val="•"/>
      <w:lvlJc w:val="left"/>
      <w:pPr>
        <w:ind w:left="1797" w:hanging="360"/>
      </w:pPr>
    </w:lvl>
    <w:lvl w:ilvl="3">
      <w:numFmt w:val="bullet"/>
      <w:lvlText w:val="•"/>
      <w:lvlJc w:val="left"/>
      <w:pPr>
        <w:ind w:left="2456" w:hanging="360"/>
      </w:pPr>
    </w:lvl>
    <w:lvl w:ilvl="4">
      <w:numFmt w:val="bullet"/>
      <w:lvlText w:val="•"/>
      <w:lvlJc w:val="left"/>
      <w:pPr>
        <w:ind w:left="3114" w:hanging="360"/>
      </w:pPr>
    </w:lvl>
    <w:lvl w:ilvl="5">
      <w:numFmt w:val="bullet"/>
      <w:lvlText w:val="•"/>
      <w:lvlJc w:val="left"/>
      <w:pPr>
        <w:ind w:left="3773" w:hanging="360"/>
      </w:pPr>
    </w:lvl>
    <w:lvl w:ilvl="6">
      <w:numFmt w:val="bullet"/>
      <w:lvlText w:val="•"/>
      <w:lvlJc w:val="left"/>
      <w:pPr>
        <w:ind w:left="4432" w:hanging="360"/>
      </w:pPr>
    </w:lvl>
    <w:lvl w:ilvl="7">
      <w:numFmt w:val="bullet"/>
      <w:lvlText w:val="•"/>
      <w:lvlJc w:val="left"/>
      <w:pPr>
        <w:ind w:left="5090" w:hanging="360"/>
      </w:pPr>
    </w:lvl>
    <w:lvl w:ilvl="8">
      <w:numFmt w:val="bullet"/>
      <w:lvlText w:val="•"/>
      <w:lvlJc w:val="left"/>
      <w:pPr>
        <w:ind w:left="5749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"/>
      <w:lvlJc w:val="left"/>
      <w:pPr>
        <w:ind w:left="472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138" w:hanging="360"/>
      </w:pPr>
    </w:lvl>
    <w:lvl w:ilvl="2">
      <w:numFmt w:val="bullet"/>
      <w:lvlText w:val="•"/>
      <w:lvlJc w:val="left"/>
      <w:pPr>
        <w:ind w:left="1797" w:hanging="360"/>
      </w:pPr>
    </w:lvl>
    <w:lvl w:ilvl="3">
      <w:numFmt w:val="bullet"/>
      <w:lvlText w:val="•"/>
      <w:lvlJc w:val="left"/>
      <w:pPr>
        <w:ind w:left="2456" w:hanging="360"/>
      </w:pPr>
    </w:lvl>
    <w:lvl w:ilvl="4">
      <w:numFmt w:val="bullet"/>
      <w:lvlText w:val="•"/>
      <w:lvlJc w:val="left"/>
      <w:pPr>
        <w:ind w:left="3114" w:hanging="360"/>
      </w:pPr>
    </w:lvl>
    <w:lvl w:ilvl="5">
      <w:numFmt w:val="bullet"/>
      <w:lvlText w:val="•"/>
      <w:lvlJc w:val="left"/>
      <w:pPr>
        <w:ind w:left="3773" w:hanging="360"/>
      </w:pPr>
    </w:lvl>
    <w:lvl w:ilvl="6">
      <w:numFmt w:val="bullet"/>
      <w:lvlText w:val="•"/>
      <w:lvlJc w:val="left"/>
      <w:pPr>
        <w:ind w:left="4432" w:hanging="360"/>
      </w:pPr>
    </w:lvl>
    <w:lvl w:ilvl="7">
      <w:numFmt w:val="bullet"/>
      <w:lvlText w:val="•"/>
      <w:lvlJc w:val="left"/>
      <w:pPr>
        <w:ind w:left="5090" w:hanging="360"/>
      </w:pPr>
    </w:lvl>
    <w:lvl w:ilvl="8">
      <w:numFmt w:val="bullet"/>
      <w:lvlText w:val="•"/>
      <w:lvlJc w:val="left"/>
      <w:pPr>
        <w:ind w:left="5749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12" w:hanging="336"/>
      </w:pPr>
      <w:rPr>
        <w:rFonts w:ascii="Times New Roman" w:hAnsi="Times New Roman"/>
        <w:b w:val="0"/>
        <w:w w:val="98"/>
        <w:sz w:val="24"/>
      </w:rPr>
    </w:lvl>
    <w:lvl w:ilvl="1">
      <w:numFmt w:val="bullet"/>
      <w:lvlText w:val="•"/>
      <w:lvlJc w:val="left"/>
      <w:pPr>
        <w:ind w:left="814" w:hanging="336"/>
      </w:pPr>
    </w:lvl>
    <w:lvl w:ilvl="2">
      <w:numFmt w:val="bullet"/>
      <w:lvlText w:val="•"/>
      <w:lvlJc w:val="left"/>
      <w:pPr>
        <w:ind w:left="1509" w:hanging="336"/>
      </w:pPr>
    </w:lvl>
    <w:lvl w:ilvl="3">
      <w:numFmt w:val="bullet"/>
      <w:lvlText w:val="•"/>
      <w:lvlJc w:val="left"/>
      <w:pPr>
        <w:ind w:left="2204" w:hanging="336"/>
      </w:pPr>
    </w:lvl>
    <w:lvl w:ilvl="4">
      <w:numFmt w:val="bullet"/>
      <w:lvlText w:val="•"/>
      <w:lvlJc w:val="left"/>
      <w:pPr>
        <w:ind w:left="2898" w:hanging="336"/>
      </w:pPr>
    </w:lvl>
    <w:lvl w:ilvl="5">
      <w:numFmt w:val="bullet"/>
      <w:lvlText w:val="•"/>
      <w:lvlJc w:val="left"/>
      <w:pPr>
        <w:ind w:left="3593" w:hanging="336"/>
      </w:pPr>
    </w:lvl>
    <w:lvl w:ilvl="6">
      <w:numFmt w:val="bullet"/>
      <w:lvlText w:val="•"/>
      <w:lvlJc w:val="left"/>
      <w:pPr>
        <w:ind w:left="4288" w:hanging="336"/>
      </w:pPr>
    </w:lvl>
    <w:lvl w:ilvl="7">
      <w:numFmt w:val="bullet"/>
      <w:lvlText w:val="•"/>
      <w:lvlJc w:val="left"/>
      <w:pPr>
        <w:ind w:left="4982" w:hanging="336"/>
      </w:pPr>
    </w:lvl>
    <w:lvl w:ilvl="8">
      <w:numFmt w:val="bullet"/>
      <w:lvlText w:val="•"/>
      <w:lvlJc w:val="left"/>
      <w:pPr>
        <w:ind w:left="5677" w:hanging="336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112" w:hanging="221"/>
      </w:pPr>
      <w:rPr>
        <w:rFonts w:ascii="Times New Roman" w:hAnsi="Times New Roman"/>
        <w:b w:val="0"/>
        <w:w w:val="98"/>
        <w:sz w:val="24"/>
      </w:rPr>
    </w:lvl>
    <w:lvl w:ilvl="1">
      <w:numFmt w:val="bullet"/>
      <w:lvlText w:val="•"/>
      <w:lvlJc w:val="left"/>
      <w:pPr>
        <w:ind w:left="814" w:hanging="221"/>
      </w:pPr>
    </w:lvl>
    <w:lvl w:ilvl="2">
      <w:numFmt w:val="bullet"/>
      <w:lvlText w:val="•"/>
      <w:lvlJc w:val="left"/>
      <w:pPr>
        <w:ind w:left="1509" w:hanging="221"/>
      </w:pPr>
    </w:lvl>
    <w:lvl w:ilvl="3">
      <w:numFmt w:val="bullet"/>
      <w:lvlText w:val="•"/>
      <w:lvlJc w:val="left"/>
      <w:pPr>
        <w:ind w:left="2204" w:hanging="221"/>
      </w:pPr>
    </w:lvl>
    <w:lvl w:ilvl="4">
      <w:numFmt w:val="bullet"/>
      <w:lvlText w:val="•"/>
      <w:lvlJc w:val="left"/>
      <w:pPr>
        <w:ind w:left="2898" w:hanging="221"/>
      </w:pPr>
    </w:lvl>
    <w:lvl w:ilvl="5">
      <w:numFmt w:val="bullet"/>
      <w:lvlText w:val="•"/>
      <w:lvlJc w:val="left"/>
      <w:pPr>
        <w:ind w:left="3593" w:hanging="221"/>
      </w:pPr>
    </w:lvl>
    <w:lvl w:ilvl="6">
      <w:numFmt w:val="bullet"/>
      <w:lvlText w:val="•"/>
      <w:lvlJc w:val="left"/>
      <w:pPr>
        <w:ind w:left="4288" w:hanging="221"/>
      </w:pPr>
    </w:lvl>
    <w:lvl w:ilvl="7">
      <w:numFmt w:val="bullet"/>
      <w:lvlText w:val="•"/>
      <w:lvlJc w:val="left"/>
      <w:pPr>
        <w:ind w:left="4982" w:hanging="221"/>
      </w:pPr>
    </w:lvl>
    <w:lvl w:ilvl="8">
      <w:numFmt w:val="bullet"/>
      <w:lvlText w:val="•"/>
      <w:lvlJc w:val="left"/>
      <w:pPr>
        <w:ind w:left="5677" w:hanging="221"/>
      </w:pPr>
    </w:lvl>
  </w:abstractNum>
  <w:abstractNum w:abstractNumId="7">
    <w:nsid w:val="00000409"/>
    <w:multiLevelType w:val="multilevel"/>
    <w:tmpl w:val="0000088C"/>
    <w:lvl w:ilvl="0">
      <w:numFmt w:val="bullet"/>
      <w:lvlText w:val="—"/>
      <w:lvlJc w:val="left"/>
      <w:pPr>
        <w:ind w:left="532" w:hanging="420"/>
      </w:pPr>
      <w:rPr>
        <w:rFonts w:ascii="Calibri" w:hAnsi="Calibri"/>
        <w:b w:val="0"/>
        <w:spacing w:val="-30"/>
        <w:w w:val="100"/>
        <w:sz w:val="24"/>
      </w:rPr>
    </w:lvl>
    <w:lvl w:ilvl="1">
      <w:numFmt w:val="bullet"/>
      <w:lvlText w:val="•"/>
      <w:lvlJc w:val="left"/>
      <w:pPr>
        <w:ind w:left="1192" w:hanging="420"/>
      </w:pPr>
    </w:lvl>
    <w:lvl w:ilvl="2">
      <w:numFmt w:val="bullet"/>
      <w:lvlText w:val="•"/>
      <w:lvlJc w:val="left"/>
      <w:pPr>
        <w:ind w:left="1845" w:hanging="420"/>
      </w:pPr>
    </w:lvl>
    <w:lvl w:ilvl="3">
      <w:numFmt w:val="bullet"/>
      <w:lvlText w:val="•"/>
      <w:lvlJc w:val="left"/>
      <w:pPr>
        <w:ind w:left="2498" w:hanging="420"/>
      </w:pPr>
    </w:lvl>
    <w:lvl w:ilvl="4">
      <w:numFmt w:val="bullet"/>
      <w:lvlText w:val="•"/>
      <w:lvlJc w:val="left"/>
      <w:pPr>
        <w:ind w:left="3150" w:hanging="420"/>
      </w:pPr>
    </w:lvl>
    <w:lvl w:ilvl="5">
      <w:numFmt w:val="bullet"/>
      <w:lvlText w:val="•"/>
      <w:lvlJc w:val="left"/>
      <w:pPr>
        <w:ind w:left="3803" w:hanging="420"/>
      </w:pPr>
    </w:lvl>
    <w:lvl w:ilvl="6">
      <w:numFmt w:val="bullet"/>
      <w:lvlText w:val="•"/>
      <w:lvlJc w:val="left"/>
      <w:pPr>
        <w:ind w:left="4456" w:hanging="420"/>
      </w:pPr>
    </w:lvl>
    <w:lvl w:ilvl="7">
      <w:numFmt w:val="bullet"/>
      <w:lvlText w:val="•"/>
      <w:lvlJc w:val="left"/>
      <w:pPr>
        <w:ind w:left="5108" w:hanging="420"/>
      </w:pPr>
    </w:lvl>
    <w:lvl w:ilvl="8">
      <w:numFmt w:val="bullet"/>
      <w:lvlText w:val="•"/>
      <w:lvlJc w:val="left"/>
      <w:pPr>
        <w:ind w:left="5761" w:hanging="420"/>
      </w:pPr>
    </w:lvl>
  </w:abstractNum>
  <w:abstractNum w:abstractNumId="8">
    <w:nsid w:val="0000040A"/>
    <w:multiLevelType w:val="multilevel"/>
    <w:tmpl w:val="0000088D"/>
    <w:lvl w:ilvl="0">
      <w:numFmt w:val="bullet"/>
      <w:lvlText w:val="—"/>
      <w:lvlJc w:val="left"/>
      <w:pPr>
        <w:ind w:left="532" w:hanging="420"/>
      </w:pPr>
      <w:rPr>
        <w:rFonts w:ascii="Calibri" w:hAnsi="Calibri"/>
        <w:b w:val="0"/>
        <w:w w:val="98"/>
        <w:sz w:val="20"/>
      </w:rPr>
    </w:lvl>
    <w:lvl w:ilvl="1">
      <w:numFmt w:val="bullet"/>
      <w:lvlText w:val="•"/>
      <w:lvlJc w:val="left"/>
      <w:pPr>
        <w:ind w:left="1192" w:hanging="420"/>
      </w:pPr>
    </w:lvl>
    <w:lvl w:ilvl="2">
      <w:numFmt w:val="bullet"/>
      <w:lvlText w:val="•"/>
      <w:lvlJc w:val="left"/>
      <w:pPr>
        <w:ind w:left="1844" w:hanging="420"/>
      </w:pPr>
    </w:lvl>
    <w:lvl w:ilvl="3">
      <w:numFmt w:val="bullet"/>
      <w:lvlText w:val="•"/>
      <w:lvlJc w:val="left"/>
      <w:pPr>
        <w:ind w:left="2496" w:hanging="420"/>
      </w:pPr>
    </w:lvl>
    <w:lvl w:ilvl="4">
      <w:numFmt w:val="bullet"/>
      <w:lvlText w:val="•"/>
      <w:lvlJc w:val="left"/>
      <w:pPr>
        <w:ind w:left="3148" w:hanging="420"/>
      </w:pPr>
    </w:lvl>
    <w:lvl w:ilvl="5">
      <w:numFmt w:val="bullet"/>
      <w:lvlText w:val="•"/>
      <w:lvlJc w:val="left"/>
      <w:pPr>
        <w:ind w:left="3800" w:hanging="420"/>
      </w:pPr>
    </w:lvl>
    <w:lvl w:ilvl="6">
      <w:numFmt w:val="bullet"/>
      <w:lvlText w:val="•"/>
      <w:lvlJc w:val="left"/>
      <w:pPr>
        <w:ind w:left="4452" w:hanging="420"/>
      </w:pPr>
    </w:lvl>
    <w:lvl w:ilvl="7">
      <w:numFmt w:val="bullet"/>
      <w:lvlText w:val="•"/>
      <w:lvlJc w:val="left"/>
      <w:pPr>
        <w:ind w:left="5104" w:hanging="420"/>
      </w:pPr>
    </w:lvl>
    <w:lvl w:ilvl="8">
      <w:numFmt w:val="bullet"/>
      <w:lvlText w:val="•"/>
      <w:lvlJc w:val="left"/>
      <w:pPr>
        <w:ind w:left="5756" w:hanging="420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3933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33" w:hanging="360"/>
      </w:pPr>
      <w:rPr>
        <w:rFonts w:ascii="Times New Roman" w:hAnsi="Times New Roman" w:cs="Times New Roman"/>
        <w:b/>
        <w:bCs/>
        <w:spacing w:val="-8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178" w:hanging="262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1178" w:hanging="708"/>
      </w:pPr>
      <w:rPr>
        <w:rFonts w:ascii="Times New Roman" w:hAnsi="Times New Roman" w:cs="Times New Roman"/>
        <w:b w:val="0"/>
        <w:bCs w:val="0"/>
        <w:spacing w:val="-24"/>
        <w:w w:val="100"/>
        <w:sz w:val="24"/>
        <w:szCs w:val="24"/>
      </w:rPr>
    </w:lvl>
    <w:lvl w:ilvl="4">
      <w:numFmt w:val="bullet"/>
      <w:lvlText w:val="•"/>
      <w:lvlJc w:val="left"/>
      <w:pPr>
        <w:ind w:left="5427" w:hanging="708"/>
      </w:pPr>
    </w:lvl>
    <w:lvl w:ilvl="5">
      <w:numFmt w:val="bullet"/>
      <w:lvlText w:val="•"/>
      <w:lvlJc w:val="left"/>
      <w:pPr>
        <w:ind w:left="6171" w:hanging="708"/>
      </w:pPr>
    </w:lvl>
    <w:lvl w:ilvl="6">
      <w:numFmt w:val="bullet"/>
      <w:lvlText w:val="•"/>
      <w:lvlJc w:val="left"/>
      <w:pPr>
        <w:ind w:left="6915" w:hanging="708"/>
      </w:pPr>
    </w:lvl>
    <w:lvl w:ilvl="7">
      <w:numFmt w:val="bullet"/>
      <w:lvlText w:val="•"/>
      <w:lvlJc w:val="left"/>
      <w:pPr>
        <w:ind w:left="7659" w:hanging="708"/>
      </w:pPr>
    </w:lvl>
    <w:lvl w:ilvl="8">
      <w:numFmt w:val="bullet"/>
      <w:lvlText w:val="•"/>
      <w:lvlJc w:val="left"/>
      <w:pPr>
        <w:ind w:left="8403" w:hanging="708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2006" w:hanging="26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905" w:hanging="262"/>
      </w:pPr>
    </w:lvl>
    <w:lvl w:ilvl="2">
      <w:numFmt w:val="bullet"/>
      <w:lvlText w:val="•"/>
      <w:lvlJc w:val="left"/>
      <w:pPr>
        <w:ind w:left="3810" w:hanging="262"/>
      </w:pPr>
    </w:lvl>
    <w:lvl w:ilvl="3">
      <w:numFmt w:val="bullet"/>
      <w:lvlText w:val="•"/>
      <w:lvlJc w:val="left"/>
      <w:pPr>
        <w:ind w:left="4715" w:hanging="262"/>
      </w:pPr>
    </w:lvl>
    <w:lvl w:ilvl="4">
      <w:numFmt w:val="bullet"/>
      <w:lvlText w:val="•"/>
      <w:lvlJc w:val="left"/>
      <w:pPr>
        <w:ind w:left="5620" w:hanging="262"/>
      </w:pPr>
    </w:lvl>
    <w:lvl w:ilvl="5">
      <w:numFmt w:val="bullet"/>
      <w:lvlText w:val="•"/>
      <w:lvlJc w:val="left"/>
      <w:pPr>
        <w:ind w:left="6525" w:hanging="262"/>
      </w:pPr>
    </w:lvl>
    <w:lvl w:ilvl="6">
      <w:numFmt w:val="bullet"/>
      <w:lvlText w:val="•"/>
      <w:lvlJc w:val="left"/>
      <w:pPr>
        <w:ind w:left="7430" w:hanging="262"/>
      </w:pPr>
    </w:lvl>
    <w:lvl w:ilvl="7">
      <w:numFmt w:val="bullet"/>
      <w:lvlText w:val="•"/>
      <w:lvlJc w:val="left"/>
      <w:pPr>
        <w:ind w:left="8335" w:hanging="262"/>
      </w:pPr>
    </w:lvl>
    <w:lvl w:ilvl="8">
      <w:numFmt w:val="bullet"/>
      <w:lvlText w:val="•"/>
      <w:lvlJc w:val="left"/>
      <w:pPr>
        <w:ind w:left="9240" w:hanging="262"/>
      </w:pPr>
    </w:lvl>
  </w:abstractNum>
  <w:abstractNum w:abstractNumId="11">
    <w:nsid w:val="0000040D"/>
    <w:multiLevelType w:val="multilevel"/>
    <w:tmpl w:val="00000890"/>
    <w:lvl w:ilvl="0">
      <w:numFmt w:val="bullet"/>
      <w:lvlText w:val=""/>
      <w:lvlJc w:val="left"/>
      <w:pPr>
        <w:ind w:left="218" w:hanging="708"/>
      </w:pPr>
      <w:rPr>
        <w:b w:val="0"/>
        <w:w w:val="97"/>
      </w:rPr>
    </w:lvl>
    <w:lvl w:ilvl="1">
      <w:numFmt w:val="bullet"/>
      <w:lvlText w:val="•"/>
      <w:lvlJc w:val="left"/>
      <w:pPr>
        <w:ind w:left="1189" w:hanging="708"/>
      </w:pPr>
    </w:lvl>
    <w:lvl w:ilvl="2">
      <w:numFmt w:val="bullet"/>
      <w:lvlText w:val="•"/>
      <w:lvlJc w:val="left"/>
      <w:pPr>
        <w:ind w:left="2158" w:hanging="708"/>
      </w:pPr>
    </w:lvl>
    <w:lvl w:ilvl="3">
      <w:numFmt w:val="bullet"/>
      <w:lvlText w:val="•"/>
      <w:lvlJc w:val="left"/>
      <w:pPr>
        <w:ind w:left="3127" w:hanging="708"/>
      </w:pPr>
    </w:lvl>
    <w:lvl w:ilvl="4">
      <w:numFmt w:val="bullet"/>
      <w:lvlText w:val="•"/>
      <w:lvlJc w:val="left"/>
      <w:pPr>
        <w:ind w:left="4096" w:hanging="708"/>
      </w:pPr>
    </w:lvl>
    <w:lvl w:ilvl="5">
      <w:numFmt w:val="bullet"/>
      <w:lvlText w:val="•"/>
      <w:lvlJc w:val="left"/>
      <w:pPr>
        <w:ind w:left="5065" w:hanging="708"/>
      </w:pPr>
    </w:lvl>
    <w:lvl w:ilvl="6">
      <w:numFmt w:val="bullet"/>
      <w:lvlText w:val="•"/>
      <w:lvlJc w:val="left"/>
      <w:pPr>
        <w:ind w:left="6034" w:hanging="708"/>
      </w:pPr>
    </w:lvl>
    <w:lvl w:ilvl="7">
      <w:numFmt w:val="bullet"/>
      <w:lvlText w:val="•"/>
      <w:lvlJc w:val="left"/>
      <w:pPr>
        <w:ind w:left="7003" w:hanging="708"/>
      </w:pPr>
    </w:lvl>
    <w:lvl w:ilvl="8">
      <w:numFmt w:val="bullet"/>
      <w:lvlText w:val="•"/>
      <w:lvlJc w:val="left"/>
      <w:pPr>
        <w:ind w:left="7972" w:hanging="708"/>
      </w:pPr>
    </w:lvl>
  </w:abstractNum>
  <w:abstractNum w:abstractNumId="12">
    <w:nsid w:val="0000040E"/>
    <w:multiLevelType w:val="multilevel"/>
    <w:tmpl w:val="00000891"/>
    <w:lvl w:ilvl="0">
      <w:numFmt w:val="bullet"/>
      <w:lvlText w:val=""/>
      <w:lvlJc w:val="left"/>
      <w:pPr>
        <w:ind w:left="475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23" w:hanging="420"/>
      </w:pPr>
    </w:lvl>
    <w:lvl w:ilvl="2">
      <w:numFmt w:val="bullet"/>
      <w:lvlText w:val="•"/>
      <w:lvlJc w:val="left"/>
      <w:pPr>
        <w:ind w:left="1167" w:hanging="420"/>
      </w:pPr>
    </w:lvl>
    <w:lvl w:ilvl="3">
      <w:numFmt w:val="bullet"/>
      <w:lvlText w:val="•"/>
      <w:lvlJc w:val="left"/>
      <w:pPr>
        <w:ind w:left="1511" w:hanging="420"/>
      </w:pPr>
    </w:lvl>
    <w:lvl w:ilvl="4">
      <w:numFmt w:val="bullet"/>
      <w:lvlText w:val="•"/>
      <w:lvlJc w:val="left"/>
      <w:pPr>
        <w:ind w:left="1855" w:hanging="420"/>
      </w:pPr>
    </w:lvl>
    <w:lvl w:ilvl="5">
      <w:numFmt w:val="bullet"/>
      <w:lvlText w:val="•"/>
      <w:lvlJc w:val="left"/>
      <w:pPr>
        <w:ind w:left="2199" w:hanging="420"/>
      </w:pPr>
    </w:lvl>
    <w:lvl w:ilvl="6">
      <w:numFmt w:val="bullet"/>
      <w:lvlText w:val="•"/>
      <w:lvlJc w:val="left"/>
      <w:pPr>
        <w:ind w:left="2543" w:hanging="420"/>
      </w:pPr>
    </w:lvl>
    <w:lvl w:ilvl="7">
      <w:numFmt w:val="bullet"/>
      <w:lvlText w:val="•"/>
      <w:lvlJc w:val="left"/>
      <w:pPr>
        <w:ind w:left="2887" w:hanging="420"/>
      </w:pPr>
    </w:lvl>
    <w:lvl w:ilvl="8">
      <w:numFmt w:val="bullet"/>
      <w:lvlText w:val="•"/>
      <w:lvlJc w:val="left"/>
      <w:pPr>
        <w:ind w:left="3231" w:hanging="420"/>
      </w:pPr>
    </w:lvl>
  </w:abstractNum>
  <w:abstractNum w:abstractNumId="13">
    <w:nsid w:val="0000040F"/>
    <w:multiLevelType w:val="multilevel"/>
    <w:tmpl w:val="00000892"/>
    <w:lvl w:ilvl="0">
      <w:numFmt w:val="bullet"/>
      <w:lvlText w:val=""/>
      <w:lvlJc w:val="left"/>
      <w:pPr>
        <w:ind w:left="319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86" w:hanging="200"/>
      </w:pPr>
    </w:lvl>
    <w:lvl w:ilvl="2">
      <w:numFmt w:val="bullet"/>
      <w:lvlText w:val="•"/>
      <w:lvlJc w:val="left"/>
      <w:pPr>
        <w:ind w:left="853" w:hanging="200"/>
      </w:pPr>
    </w:lvl>
    <w:lvl w:ilvl="3">
      <w:numFmt w:val="bullet"/>
      <w:lvlText w:val="•"/>
      <w:lvlJc w:val="left"/>
      <w:pPr>
        <w:ind w:left="1119" w:hanging="200"/>
      </w:pPr>
    </w:lvl>
    <w:lvl w:ilvl="4">
      <w:numFmt w:val="bullet"/>
      <w:lvlText w:val="•"/>
      <w:lvlJc w:val="left"/>
      <w:pPr>
        <w:ind w:left="1386" w:hanging="200"/>
      </w:pPr>
    </w:lvl>
    <w:lvl w:ilvl="5">
      <w:numFmt w:val="bullet"/>
      <w:lvlText w:val="•"/>
      <w:lvlJc w:val="left"/>
      <w:pPr>
        <w:ind w:left="1652" w:hanging="200"/>
      </w:pPr>
    </w:lvl>
    <w:lvl w:ilvl="6">
      <w:numFmt w:val="bullet"/>
      <w:lvlText w:val="•"/>
      <w:lvlJc w:val="left"/>
      <w:pPr>
        <w:ind w:left="1919" w:hanging="200"/>
      </w:pPr>
    </w:lvl>
    <w:lvl w:ilvl="7">
      <w:numFmt w:val="bullet"/>
      <w:lvlText w:val="•"/>
      <w:lvlJc w:val="left"/>
      <w:pPr>
        <w:ind w:left="2185" w:hanging="200"/>
      </w:pPr>
    </w:lvl>
    <w:lvl w:ilvl="8">
      <w:numFmt w:val="bullet"/>
      <w:lvlText w:val="•"/>
      <w:lvlJc w:val="left"/>
      <w:pPr>
        <w:ind w:left="2452" w:hanging="200"/>
      </w:pPr>
    </w:lvl>
  </w:abstractNum>
  <w:abstractNum w:abstractNumId="14">
    <w:nsid w:val="00000410"/>
    <w:multiLevelType w:val="multilevel"/>
    <w:tmpl w:val="00000893"/>
    <w:lvl w:ilvl="0">
      <w:numFmt w:val="bullet"/>
      <w:lvlText w:val=""/>
      <w:lvlJc w:val="left"/>
      <w:pPr>
        <w:ind w:left="480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420"/>
      </w:pPr>
    </w:lvl>
    <w:lvl w:ilvl="2">
      <w:numFmt w:val="bullet"/>
      <w:lvlText w:val="•"/>
      <w:lvlJc w:val="left"/>
      <w:pPr>
        <w:ind w:left="997" w:hanging="420"/>
      </w:pPr>
    </w:lvl>
    <w:lvl w:ilvl="3">
      <w:numFmt w:val="bullet"/>
      <w:lvlText w:val="•"/>
      <w:lvlJc w:val="left"/>
      <w:pPr>
        <w:ind w:left="1256" w:hanging="420"/>
      </w:pPr>
    </w:lvl>
    <w:lvl w:ilvl="4">
      <w:numFmt w:val="bullet"/>
      <w:lvlText w:val="•"/>
      <w:lvlJc w:val="left"/>
      <w:pPr>
        <w:ind w:left="1514" w:hanging="420"/>
      </w:pPr>
    </w:lvl>
    <w:lvl w:ilvl="5">
      <w:numFmt w:val="bullet"/>
      <w:lvlText w:val="•"/>
      <w:lvlJc w:val="left"/>
      <w:pPr>
        <w:ind w:left="1773" w:hanging="420"/>
      </w:pPr>
    </w:lvl>
    <w:lvl w:ilvl="6">
      <w:numFmt w:val="bullet"/>
      <w:lvlText w:val="•"/>
      <w:lvlJc w:val="left"/>
      <w:pPr>
        <w:ind w:left="2032" w:hanging="420"/>
      </w:pPr>
    </w:lvl>
    <w:lvl w:ilvl="7">
      <w:numFmt w:val="bullet"/>
      <w:lvlText w:val="•"/>
      <w:lvlJc w:val="left"/>
      <w:pPr>
        <w:ind w:left="2290" w:hanging="420"/>
      </w:pPr>
    </w:lvl>
    <w:lvl w:ilvl="8">
      <w:numFmt w:val="bullet"/>
      <w:lvlText w:val="•"/>
      <w:lvlJc w:val="left"/>
      <w:pPr>
        <w:ind w:left="2549" w:hanging="420"/>
      </w:pPr>
    </w:lvl>
  </w:abstractNum>
  <w:abstractNum w:abstractNumId="15">
    <w:nsid w:val="00000411"/>
    <w:multiLevelType w:val="multilevel"/>
    <w:tmpl w:val="00000894"/>
    <w:lvl w:ilvl="0">
      <w:numFmt w:val="bullet"/>
      <w:lvlText w:val=""/>
      <w:lvlJc w:val="left"/>
      <w:pPr>
        <w:ind w:left="475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23" w:hanging="420"/>
      </w:pPr>
    </w:lvl>
    <w:lvl w:ilvl="2">
      <w:numFmt w:val="bullet"/>
      <w:lvlText w:val="•"/>
      <w:lvlJc w:val="left"/>
      <w:pPr>
        <w:ind w:left="1167" w:hanging="420"/>
      </w:pPr>
    </w:lvl>
    <w:lvl w:ilvl="3">
      <w:numFmt w:val="bullet"/>
      <w:lvlText w:val="•"/>
      <w:lvlJc w:val="left"/>
      <w:pPr>
        <w:ind w:left="1511" w:hanging="420"/>
      </w:pPr>
    </w:lvl>
    <w:lvl w:ilvl="4">
      <w:numFmt w:val="bullet"/>
      <w:lvlText w:val="•"/>
      <w:lvlJc w:val="left"/>
      <w:pPr>
        <w:ind w:left="1855" w:hanging="420"/>
      </w:pPr>
    </w:lvl>
    <w:lvl w:ilvl="5">
      <w:numFmt w:val="bullet"/>
      <w:lvlText w:val="•"/>
      <w:lvlJc w:val="left"/>
      <w:pPr>
        <w:ind w:left="2199" w:hanging="420"/>
      </w:pPr>
    </w:lvl>
    <w:lvl w:ilvl="6">
      <w:numFmt w:val="bullet"/>
      <w:lvlText w:val="•"/>
      <w:lvlJc w:val="left"/>
      <w:pPr>
        <w:ind w:left="2543" w:hanging="420"/>
      </w:pPr>
    </w:lvl>
    <w:lvl w:ilvl="7">
      <w:numFmt w:val="bullet"/>
      <w:lvlText w:val="•"/>
      <w:lvlJc w:val="left"/>
      <w:pPr>
        <w:ind w:left="2887" w:hanging="420"/>
      </w:pPr>
    </w:lvl>
    <w:lvl w:ilvl="8">
      <w:numFmt w:val="bullet"/>
      <w:lvlText w:val="•"/>
      <w:lvlJc w:val="left"/>
      <w:pPr>
        <w:ind w:left="3231" w:hanging="420"/>
      </w:pPr>
    </w:lvl>
  </w:abstractNum>
  <w:abstractNum w:abstractNumId="16">
    <w:nsid w:val="00000412"/>
    <w:multiLevelType w:val="multilevel"/>
    <w:tmpl w:val="00000895"/>
    <w:lvl w:ilvl="0">
      <w:numFmt w:val="bullet"/>
      <w:lvlText w:val=""/>
      <w:lvlJc w:val="left"/>
      <w:pPr>
        <w:ind w:left="319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86" w:hanging="200"/>
      </w:pPr>
    </w:lvl>
    <w:lvl w:ilvl="2">
      <w:numFmt w:val="bullet"/>
      <w:lvlText w:val="•"/>
      <w:lvlJc w:val="left"/>
      <w:pPr>
        <w:ind w:left="853" w:hanging="200"/>
      </w:pPr>
    </w:lvl>
    <w:lvl w:ilvl="3">
      <w:numFmt w:val="bullet"/>
      <w:lvlText w:val="•"/>
      <w:lvlJc w:val="left"/>
      <w:pPr>
        <w:ind w:left="1119" w:hanging="200"/>
      </w:pPr>
    </w:lvl>
    <w:lvl w:ilvl="4">
      <w:numFmt w:val="bullet"/>
      <w:lvlText w:val="•"/>
      <w:lvlJc w:val="left"/>
      <w:pPr>
        <w:ind w:left="1386" w:hanging="200"/>
      </w:pPr>
    </w:lvl>
    <w:lvl w:ilvl="5">
      <w:numFmt w:val="bullet"/>
      <w:lvlText w:val="•"/>
      <w:lvlJc w:val="left"/>
      <w:pPr>
        <w:ind w:left="1652" w:hanging="200"/>
      </w:pPr>
    </w:lvl>
    <w:lvl w:ilvl="6">
      <w:numFmt w:val="bullet"/>
      <w:lvlText w:val="•"/>
      <w:lvlJc w:val="left"/>
      <w:pPr>
        <w:ind w:left="1919" w:hanging="200"/>
      </w:pPr>
    </w:lvl>
    <w:lvl w:ilvl="7">
      <w:numFmt w:val="bullet"/>
      <w:lvlText w:val="•"/>
      <w:lvlJc w:val="left"/>
      <w:pPr>
        <w:ind w:left="2185" w:hanging="200"/>
      </w:pPr>
    </w:lvl>
    <w:lvl w:ilvl="8">
      <w:numFmt w:val="bullet"/>
      <w:lvlText w:val="•"/>
      <w:lvlJc w:val="left"/>
      <w:pPr>
        <w:ind w:left="2452" w:hanging="200"/>
      </w:pPr>
    </w:lvl>
  </w:abstractNum>
  <w:abstractNum w:abstractNumId="17">
    <w:nsid w:val="00000413"/>
    <w:multiLevelType w:val="multilevel"/>
    <w:tmpl w:val="00000896"/>
    <w:lvl w:ilvl="0">
      <w:numFmt w:val="bullet"/>
      <w:lvlText w:val=""/>
      <w:lvlJc w:val="left"/>
      <w:pPr>
        <w:ind w:left="319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9" w:hanging="200"/>
      </w:pPr>
    </w:lvl>
    <w:lvl w:ilvl="3">
      <w:numFmt w:val="bullet"/>
      <w:lvlText w:val="•"/>
      <w:lvlJc w:val="left"/>
      <w:pPr>
        <w:ind w:left="1144" w:hanging="200"/>
      </w:pPr>
    </w:lvl>
    <w:lvl w:ilvl="4">
      <w:numFmt w:val="bullet"/>
      <w:lvlText w:val="•"/>
      <w:lvlJc w:val="left"/>
      <w:pPr>
        <w:ind w:left="1418" w:hanging="200"/>
      </w:pPr>
    </w:lvl>
    <w:lvl w:ilvl="5">
      <w:numFmt w:val="bullet"/>
      <w:lvlText w:val="•"/>
      <w:lvlJc w:val="left"/>
      <w:pPr>
        <w:ind w:left="1693" w:hanging="200"/>
      </w:pPr>
    </w:lvl>
    <w:lvl w:ilvl="6">
      <w:numFmt w:val="bullet"/>
      <w:lvlText w:val="•"/>
      <w:lvlJc w:val="left"/>
      <w:pPr>
        <w:ind w:left="1968" w:hanging="200"/>
      </w:pPr>
    </w:lvl>
    <w:lvl w:ilvl="7">
      <w:numFmt w:val="bullet"/>
      <w:lvlText w:val="•"/>
      <w:lvlJc w:val="left"/>
      <w:pPr>
        <w:ind w:left="2242" w:hanging="200"/>
      </w:pPr>
    </w:lvl>
    <w:lvl w:ilvl="8">
      <w:numFmt w:val="bullet"/>
      <w:lvlText w:val="•"/>
      <w:lvlJc w:val="left"/>
      <w:pPr>
        <w:ind w:left="2517" w:hanging="200"/>
      </w:pPr>
    </w:lvl>
  </w:abstractNum>
  <w:abstractNum w:abstractNumId="18">
    <w:nsid w:val="00000414"/>
    <w:multiLevelType w:val="multilevel"/>
    <w:tmpl w:val="00000897"/>
    <w:lvl w:ilvl="0">
      <w:numFmt w:val="bullet"/>
      <w:lvlText w:val=""/>
      <w:lvlJc w:val="left"/>
      <w:pPr>
        <w:ind w:left="547" w:hanging="312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77" w:hanging="312"/>
      </w:pPr>
    </w:lvl>
    <w:lvl w:ilvl="2">
      <w:numFmt w:val="bullet"/>
      <w:lvlText w:val="•"/>
      <w:lvlJc w:val="left"/>
      <w:pPr>
        <w:ind w:left="1215" w:hanging="312"/>
      </w:pPr>
    </w:lvl>
    <w:lvl w:ilvl="3">
      <w:numFmt w:val="bullet"/>
      <w:lvlText w:val="•"/>
      <w:lvlJc w:val="left"/>
      <w:pPr>
        <w:ind w:left="1553" w:hanging="312"/>
      </w:pPr>
    </w:lvl>
    <w:lvl w:ilvl="4">
      <w:numFmt w:val="bullet"/>
      <w:lvlText w:val="•"/>
      <w:lvlJc w:val="left"/>
      <w:pPr>
        <w:ind w:left="1891" w:hanging="312"/>
      </w:pPr>
    </w:lvl>
    <w:lvl w:ilvl="5">
      <w:numFmt w:val="bullet"/>
      <w:lvlText w:val="•"/>
      <w:lvlJc w:val="left"/>
      <w:pPr>
        <w:ind w:left="2229" w:hanging="312"/>
      </w:pPr>
    </w:lvl>
    <w:lvl w:ilvl="6">
      <w:numFmt w:val="bullet"/>
      <w:lvlText w:val="•"/>
      <w:lvlJc w:val="left"/>
      <w:pPr>
        <w:ind w:left="2567" w:hanging="312"/>
      </w:pPr>
    </w:lvl>
    <w:lvl w:ilvl="7">
      <w:numFmt w:val="bullet"/>
      <w:lvlText w:val="•"/>
      <w:lvlJc w:val="left"/>
      <w:pPr>
        <w:ind w:left="2905" w:hanging="312"/>
      </w:pPr>
    </w:lvl>
    <w:lvl w:ilvl="8">
      <w:numFmt w:val="bullet"/>
      <w:lvlText w:val="•"/>
      <w:lvlJc w:val="left"/>
      <w:pPr>
        <w:ind w:left="3243" w:hanging="312"/>
      </w:pPr>
    </w:lvl>
  </w:abstractNum>
  <w:abstractNum w:abstractNumId="19">
    <w:nsid w:val="00000415"/>
    <w:multiLevelType w:val="multilevel"/>
    <w:tmpl w:val="00000898"/>
    <w:lvl w:ilvl="0">
      <w:numFmt w:val="bullet"/>
      <w:lvlText w:val=""/>
      <w:lvlJc w:val="left"/>
      <w:pPr>
        <w:ind w:left="521" w:hanging="40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66" w:hanging="401"/>
      </w:pPr>
    </w:lvl>
    <w:lvl w:ilvl="2">
      <w:numFmt w:val="bullet"/>
      <w:lvlText w:val="•"/>
      <w:lvlJc w:val="left"/>
      <w:pPr>
        <w:ind w:left="1013" w:hanging="401"/>
      </w:pPr>
    </w:lvl>
    <w:lvl w:ilvl="3">
      <w:numFmt w:val="bullet"/>
      <w:lvlText w:val="•"/>
      <w:lvlJc w:val="left"/>
      <w:pPr>
        <w:ind w:left="1259" w:hanging="401"/>
      </w:pPr>
    </w:lvl>
    <w:lvl w:ilvl="4">
      <w:numFmt w:val="bullet"/>
      <w:lvlText w:val="•"/>
      <w:lvlJc w:val="left"/>
      <w:pPr>
        <w:ind w:left="1506" w:hanging="401"/>
      </w:pPr>
    </w:lvl>
    <w:lvl w:ilvl="5">
      <w:numFmt w:val="bullet"/>
      <w:lvlText w:val="•"/>
      <w:lvlJc w:val="left"/>
      <w:pPr>
        <w:ind w:left="1752" w:hanging="401"/>
      </w:pPr>
    </w:lvl>
    <w:lvl w:ilvl="6">
      <w:numFmt w:val="bullet"/>
      <w:lvlText w:val="•"/>
      <w:lvlJc w:val="left"/>
      <w:pPr>
        <w:ind w:left="1999" w:hanging="401"/>
      </w:pPr>
    </w:lvl>
    <w:lvl w:ilvl="7">
      <w:numFmt w:val="bullet"/>
      <w:lvlText w:val="•"/>
      <w:lvlJc w:val="left"/>
      <w:pPr>
        <w:ind w:left="2245" w:hanging="401"/>
      </w:pPr>
    </w:lvl>
    <w:lvl w:ilvl="8">
      <w:numFmt w:val="bullet"/>
      <w:lvlText w:val="•"/>
      <w:lvlJc w:val="left"/>
      <w:pPr>
        <w:ind w:left="2492" w:hanging="401"/>
      </w:pPr>
    </w:lvl>
  </w:abstractNum>
  <w:abstractNum w:abstractNumId="20">
    <w:nsid w:val="00000416"/>
    <w:multiLevelType w:val="multilevel"/>
    <w:tmpl w:val="00000899"/>
    <w:lvl w:ilvl="0">
      <w:numFmt w:val="bullet"/>
      <w:lvlText w:val=""/>
      <w:lvlJc w:val="left"/>
      <w:pPr>
        <w:ind w:left="319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9" w:hanging="200"/>
      </w:pPr>
    </w:lvl>
    <w:lvl w:ilvl="3">
      <w:numFmt w:val="bullet"/>
      <w:lvlText w:val="•"/>
      <w:lvlJc w:val="left"/>
      <w:pPr>
        <w:ind w:left="1144" w:hanging="200"/>
      </w:pPr>
    </w:lvl>
    <w:lvl w:ilvl="4">
      <w:numFmt w:val="bullet"/>
      <w:lvlText w:val="•"/>
      <w:lvlJc w:val="left"/>
      <w:pPr>
        <w:ind w:left="1418" w:hanging="200"/>
      </w:pPr>
    </w:lvl>
    <w:lvl w:ilvl="5">
      <w:numFmt w:val="bullet"/>
      <w:lvlText w:val="•"/>
      <w:lvlJc w:val="left"/>
      <w:pPr>
        <w:ind w:left="1693" w:hanging="200"/>
      </w:pPr>
    </w:lvl>
    <w:lvl w:ilvl="6">
      <w:numFmt w:val="bullet"/>
      <w:lvlText w:val="•"/>
      <w:lvlJc w:val="left"/>
      <w:pPr>
        <w:ind w:left="1968" w:hanging="200"/>
      </w:pPr>
    </w:lvl>
    <w:lvl w:ilvl="7">
      <w:numFmt w:val="bullet"/>
      <w:lvlText w:val="•"/>
      <w:lvlJc w:val="left"/>
      <w:pPr>
        <w:ind w:left="2242" w:hanging="200"/>
      </w:pPr>
    </w:lvl>
    <w:lvl w:ilvl="8">
      <w:numFmt w:val="bullet"/>
      <w:lvlText w:val="•"/>
      <w:lvlJc w:val="left"/>
      <w:pPr>
        <w:ind w:left="2517" w:hanging="200"/>
      </w:pPr>
    </w:lvl>
  </w:abstractNum>
  <w:abstractNum w:abstractNumId="21">
    <w:nsid w:val="00000417"/>
    <w:multiLevelType w:val="multilevel"/>
    <w:tmpl w:val="0000089A"/>
    <w:lvl w:ilvl="0">
      <w:numFmt w:val="bullet"/>
      <w:lvlText w:val=""/>
      <w:lvlJc w:val="left"/>
      <w:pPr>
        <w:ind w:left="547" w:hanging="312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77" w:hanging="312"/>
      </w:pPr>
    </w:lvl>
    <w:lvl w:ilvl="2">
      <w:numFmt w:val="bullet"/>
      <w:lvlText w:val="•"/>
      <w:lvlJc w:val="left"/>
      <w:pPr>
        <w:ind w:left="1215" w:hanging="312"/>
      </w:pPr>
    </w:lvl>
    <w:lvl w:ilvl="3">
      <w:numFmt w:val="bullet"/>
      <w:lvlText w:val="•"/>
      <w:lvlJc w:val="left"/>
      <w:pPr>
        <w:ind w:left="1553" w:hanging="312"/>
      </w:pPr>
    </w:lvl>
    <w:lvl w:ilvl="4">
      <w:numFmt w:val="bullet"/>
      <w:lvlText w:val="•"/>
      <w:lvlJc w:val="left"/>
      <w:pPr>
        <w:ind w:left="1891" w:hanging="312"/>
      </w:pPr>
    </w:lvl>
    <w:lvl w:ilvl="5">
      <w:numFmt w:val="bullet"/>
      <w:lvlText w:val="•"/>
      <w:lvlJc w:val="left"/>
      <w:pPr>
        <w:ind w:left="2229" w:hanging="312"/>
      </w:pPr>
    </w:lvl>
    <w:lvl w:ilvl="6">
      <w:numFmt w:val="bullet"/>
      <w:lvlText w:val="•"/>
      <w:lvlJc w:val="left"/>
      <w:pPr>
        <w:ind w:left="2567" w:hanging="312"/>
      </w:pPr>
    </w:lvl>
    <w:lvl w:ilvl="7">
      <w:numFmt w:val="bullet"/>
      <w:lvlText w:val="•"/>
      <w:lvlJc w:val="left"/>
      <w:pPr>
        <w:ind w:left="2905" w:hanging="312"/>
      </w:pPr>
    </w:lvl>
    <w:lvl w:ilvl="8">
      <w:numFmt w:val="bullet"/>
      <w:lvlText w:val="•"/>
      <w:lvlJc w:val="left"/>
      <w:pPr>
        <w:ind w:left="3243" w:hanging="312"/>
      </w:pPr>
    </w:lvl>
  </w:abstractNum>
  <w:abstractNum w:abstractNumId="22">
    <w:nsid w:val="00000418"/>
    <w:multiLevelType w:val="multilevel"/>
    <w:tmpl w:val="0000089B"/>
    <w:lvl w:ilvl="0">
      <w:numFmt w:val="bullet"/>
      <w:lvlText w:val=""/>
      <w:lvlJc w:val="left"/>
      <w:pPr>
        <w:ind w:left="521" w:hanging="40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66" w:hanging="401"/>
      </w:pPr>
    </w:lvl>
    <w:lvl w:ilvl="2">
      <w:numFmt w:val="bullet"/>
      <w:lvlText w:val="•"/>
      <w:lvlJc w:val="left"/>
      <w:pPr>
        <w:ind w:left="1013" w:hanging="401"/>
      </w:pPr>
    </w:lvl>
    <w:lvl w:ilvl="3">
      <w:numFmt w:val="bullet"/>
      <w:lvlText w:val="•"/>
      <w:lvlJc w:val="left"/>
      <w:pPr>
        <w:ind w:left="1259" w:hanging="401"/>
      </w:pPr>
    </w:lvl>
    <w:lvl w:ilvl="4">
      <w:numFmt w:val="bullet"/>
      <w:lvlText w:val="•"/>
      <w:lvlJc w:val="left"/>
      <w:pPr>
        <w:ind w:left="1506" w:hanging="401"/>
      </w:pPr>
    </w:lvl>
    <w:lvl w:ilvl="5">
      <w:numFmt w:val="bullet"/>
      <w:lvlText w:val="•"/>
      <w:lvlJc w:val="left"/>
      <w:pPr>
        <w:ind w:left="1752" w:hanging="401"/>
      </w:pPr>
    </w:lvl>
    <w:lvl w:ilvl="6">
      <w:numFmt w:val="bullet"/>
      <w:lvlText w:val="•"/>
      <w:lvlJc w:val="left"/>
      <w:pPr>
        <w:ind w:left="1999" w:hanging="401"/>
      </w:pPr>
    </w:lvl>
    <w:lvl w:ilvl="7">
      <w:numFmt w:val="bullet"/>
      <w:lvlText w:val="•"/>
      <w:lvlJc w:val="left"/>
      <w:pPr>
        <w:ind w:left="2245" w:hanging="401"/>
      </w:pPr>
    </w:lvl>
    <w:lvl w:ilvl="8">
      <w:numFmt w:val="bullet"/>
      <w:lvlText w:val="•"/>
      <w:lvlJc w:val="left"/>
      <w:pPr>
        <w:ind w:left="2492" w:hanging="401"/>
      </w:pPr>
    </w:lvl>
  </w:abstractNum>
  <w:abstractNum w:abstractNumId="23">
    <w:nsid w:val="00000419"/>
    <w:multiLevelType w:val="multilevel"/>
    <w:tmpl w:val="0000089C"/>
    <w:lvl w:ilvl="0">
      <w:numFmt w:val="bullet"/>
      <w:lvlText w:val=""/>
      <w:lvlJc w:val="left"/>
      <w:pPr>
        <w:ind w:left="319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9" w:hanging="200"/>
      </w:pPr>
    </w:lvl>
    <w:lvl w:ilvl="3">
      <w:numFmt w:val="bullet"/>
      <w:lvlText w:val="•"/>
      <w:lvlJc w:val="left"/>
      <w:pPr>
        <w:ind w:left="1144" w:hanging="200"/>
      </w:pPr>
    </w:lvl>
    <w:lvl w:ilvl="4">
      <w:numFmt w:val="bullet"/>
      <w:lvlText w:val="•"/>
      <w:lvlJc w:val="left"/>
      <w:pPr>
        <w:ind w:left="1418" w:hanging="200"/>
      </w:pPr>
    </w:lvl>
    <w:lvl w:ilvl="5">
      <w:numFmt w:val="bullet"/>
      <w:lvlText w:val="•"/>
      <w:lvlJc w:val="left"/>
      <w:pPr>
        <w:ind w:left="1693" w:hanging="200"/>
      </w:pPr>
    </w:lvl>
    <w:lvl w:ilvl="6">
      <w:numFmt w:val="bullet"/>
      <w:lvlText w:val="•"/>
      <w:lvlJc w:val="left"/>
      <w:pPr>
        <w:ind w:left="1968" w:hanging="200"/>
      </w:pPr>
    </w:lvl>
    <w:lvl w:ilvl="7">
      <w:numFmt w:val="bullet"/>
      <w:lvlText w:val="•"/>
      <w:lvlJc w:val="left"/>
      <w:pPr>
        <w:ind w:left="2242" w:hanging="200"/>
      </w:pPr>
    </w:lvl>
    <w:lvl w:ilvl="8">
      <w:numFmt w:val="bullet"/>
      <w:lvlText w:val="•"/>
      <w:lvlJc w:val="left"/>
      <w:pPr>
        <w:ind w:left="2517" w:hanging="200"/>
      </w:pPr>
    </w:lvl>
  </w:abstractNum>
  <w:abstractNum w:abstractNumId="24">
    <w:nsid w:val="0000041A"/>
    <w:multiLevelType w:val="multilevel"/>
    <w:tmpl w:val="0000089D"/>
    <w:lvl w:ilvl="0">
      <w:numFmt w:val="bullet"/>
      <w:lvlText w:val=""/>
      <w:lvlJc w:val="left"/>
      <w:pPr>
        <w:ind w:left="593" w:hanging="358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931" w:hanging="358"/>
      </w:pPr>
    </w:lvl>
    <w:lvl w:ilvl="2">
      <w:numFmt w:val="bullet"/>
      <w:lvlText w:val="•"/>
      <w:lvlJc w:val="left"/>
      <w:pPr>
        <w:ind w:left="1263" w:hanging="358"/>
      </w:pPr>
    </w:lvl>
    <w:lvl w:ilvl="3">
      <w:numFmt w:val="bullet"/>
      <w:lvlText w:val="•"/>
      <w:lvlJc w:val="left"/>
      <w:pPr>
        <w:ind w:left="1595" w:hanging="358"/>
      </w:pPr>
    </w:lvl>
    <w:lvl w:ilvl="4">
      <w:numFmt w:val="bullet"/>
      <w:lvlText w:val="•"/>
      <w:lvlJc w:val="left"/>
      <w:pPr>
        <w:ind w:left="1927" w:hanging="358"/>
      </w:pPr>
    </w:lvl>
    <w:lvl w:ilvl="5">
      <w:numFmt w:val="bullet"/>
      <w:lvlText w:val="•"/>
      <w:lvlJc w:val="left"/>
      <w:pPr>
        <w:ind w:left="2259" w:hanging="358"/>
      </w:pPr>
    </w:lvl>
    <w:lvl w:ilvl="6">
      <w:numFmt w:val="bullet"/>
      <w:lvlText w:val="•"/>
      <w:lvlJc w:val="left"/>
      <w:pPr>
        <w:ind w:left="2591" w:hanging="358"/>
      </w:pPr>
    </w:lvl>
    <w:lvl w:ilvl="7">
      <w:numFmt w:val="bullet"/>
      <w:lvlText w:val="•"/>
      <w:lvlJc w:val="left"/>
      <w:pPr>
        <w:ind w:left="2923" w:hanging="358"/>
      </w:pPr>
    </w:lvl>
    <w:lvl w:ilvl="8">
      <w:numFmt w:val="bullet"/>
      <w:lvlText w:val="•"/>
      <w:lvlJc w:val="left"/>
      <w:pPr>
        <w:ind w:left="3255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"/>
      <w:lvlJc w:val="left"/>
      <w:pPr>
        <w:ind w:left="521" w:hanging="40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66" w:hanging="401"/>
      </w:pPr>
    </w:lvl>
    <w:lvl w:ilvl="2">
      <w:numFmt w:val="bullet"/>
      <w:lvlText w:val="•"/>
      <w:lvlJc w:val="left"/>
      <w:pPr>
        <w:ind w:left="1013" w:hanging="401"/>
      </w:pPr>
    </w:lvl>
    <w:lvl w:ilvl="3">
      <w:numFmt w:val="bullet"/>
      <w:lvlText w:val="•"/>
      <w:lvlJc w:val="left"/>
      <w:pPr>
        <w:ind w:left="1259" w:hanging="401"/>
      </w:pPr>
    </w:lvl>
    <w:lvl w:ilvl="4">
      <w:numFmt w:val="bullet"/>
      <w:lvlText w:val="•"/>
      <w:lvlJc w:val="left"/>
      <w:pPr>
        <w:ind w:left="1506" w:hanging="401"/>
      </w:pPr>
    </w:lvl>
    <w:lvl w:ilvl="5">
      <w:numFmt w:val="bullet"/>
      <w:lvlText w:val="•"/>
      <w:lvlJc w:val="left"/>
      <w:pPr>
        <w:ind w:left="1752" w:hanging="401"/>
      </w:pPr>
    </w:lvl>
    <w:lvl w:ilvl="6">
      <w:numFmt w:val="bullet"/>
      <w:lvlText w:val="•"/>
      <w:lvlJc w:val="left"/>
      <w:pPr>
        <w:ind w:left="1999" w:hanging="401"/>
      </w:pPr>
    </w:lvl>
    <w:lvl w:ilvl="7">
      <w:numFmt w:val="bullet"/>
      <w:lvlText w:val="•"/>
      <w:lvlJc w:val="left"/>
      <w:pPr>
        <w:ind w:left="2245" w:hanging="401"/>
      </w:pPr>
    </w:lvl>
    <w:lvl w:ilvl="8">
      <w:numFmt w:val="bullet"/>
      <w:lvlText w:val="•"/>
      <w:lvlJc w:val="left"/>
      <w:pPr>
        <w:ind w:left="2492" w:hanging="401"/>
      </w:pPr>
    </w:lvl>
  </w:abstractNum>
  <w:abstractNum w:abstractNumId="26">
    <w:nsid w:val="0000041C"/>
    <w:multiLevelType w:val="multilevel"/>
    <w:tmpl w:val="0000089F"/>
    <w:lvl w:ilvl="0">
      <w:numFmt w:val="bullet"/>
      <w:lvlText w:val=""/>
      <w:lvlJc w:val="left"/>
      <w:pPr>
        <w:ind w:left="319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9" w:hanging="200"/>
      </w:pPr>
    </w:lvl>
    <w:lvl w:ilvl="3">
      <w:numFmt w:val="bullet"/>
      <w:lvlText w:val="•"/>
      <w:lvlJc w:val="left"/>
      <w:pPr>
        <w:ind w:left="1144" w:hanging="200"/>
      </w:pPr>
    </w:lvl>
    <w:lvl w:ilvl="4">
      <w:numFmt w:val="bullet"/>
      <w:lvlText w:val="•"/>
      <w:lvlJc w:val="left"/>
      <w:pPr>
        <w:ind w:left="1418" w:hanging="200"/>
      </w:pPr>
    </w:lvl>
    <w:lvl w:ilvl="5">
      <w:numFmt w:val="bullet"/>
      <w:lvlText w:val="•"/>
      <w:lvlJc w:val="left"/>
      <w:pPr>
        <w:ind w:left="1693" w:hanging="200"/>
      </w:pPr>
    </w:lvl>
    <w:lvl w:ilvl="6">
      <w:numFmt w:val="bullet"/>
      <w:lvlText w:val="•"/>
      <w:lvlJc w:val="left"/>
      <w:pPr>
        <w:ind w:left="1968" w:hanging="200"/>
      </w:pPr>
    </w:lvl>
    <w:lvl w:ilvl="7">
      <w:numFmt w:val="bullet"/>
      <w:lvlText w:val="•"/>
      <w:lvlJc w:val="left"/>
      <w:pPr>
        <w:ind w:left="2242" w:hanging="200"/>
      </w:pPr>
    </w:lvl>
    <w:lvl w:ilvl="8">
      <w:numFmt w:val="bullet"/>
      <w:lvlText w:val="•"/>
      <w:lvlJc w:val="left"/>
      <w:pPr>
        <w:ind w:left="2517" w:hanging="200"/>
      </w:pPr>
    </w:lvl>
  </w:abstractNum>
  <w:abstractNum w:abstractNumId="27">
    <w:nsid w:val="0000041D"/>
    <w:multiLevelType w:val="multilevel"/>
    <w:tmpl w:val="000008A0"/>
    <w:lvl w:ilvl="0">
      <w:numFmt w:val="bullet"/>
      <w:lvlText w:val=""/>
      <w:lvlJc w:val="left"/>
      <w:pPr>
        <w:ind w:left="593" w:hanging="358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931" w:hanging="358"/>
      </w:pPr>
    </w:lvl>
    <w:lvl w:ilvl="2">
      <w:numFmt w:val="bullet"/>
      <w:lvlText w:val="•"/>
      <w:lvlJc w:val="left"/>
      <w:pPr>
        <w:ind w:left="1263" w:hanging="358"/>
      </w:pPr>
    </w:lvl>
    <w:lvl w:ilvl="3">
      <w:numFmt w:val="bullet"/>
      <w:lvlText w:val="•"/>
      <w:lvlJc w:val="left"/>
      <w:pPr>
        <w:ind w:left="1595" w:hanging="358"/>
      </w:pPr>
    </w:lvl>
    <w:lvl w:ilvl="4">
      <w:numFmt w:val="bullet"/>
      <w:lvlText w:val="•"/>
      <w:lvlJc w:val="left"/>
      <w:pPr>
        <w:ind w:left="1927" w:hanging="358"/>
      </w:pPr>
    </w:lvl>
    <w:lvl w:ilvl="5">
      <w:numFmt w:val="bullet"/>
      <w:lvlText w:val="•"/>
      <w:lvlJc w:val="left"/>
      <w:pPr>
        <w:ind w:left="2259" w:hanging="358"/>
      </w:pPr>
    </w:lvl>
    <w:lvl w:ilvl="6">
      <w:numFmt w:val="bullet"/>
      <w:lvlText w:val="•"/>
      <w:lvlJc w:val="left"/>
      <w:pPr>
        <w:ind w:left="2591" w:hanging="358"/>
      </w:pPr>
    </w:lvl>
    <w:lvl w:ilvl="7">
      <w:numFmt w:val="bullet"/>
      <w:lvlText w:val="•"/>
      <w:lvlJc w:val="left"/>
      <w:pPr>
        <w:ind w:left="2923" w:hanging="358"/>
      </w:pPr>
    </w:lvl>
    <w:lvl w:ilvl="8">
      <w:numFmt w:val="bullet"/>
      <w:lvlText w:val="•"/>
      <w:lvlJc w:val="left"/>
      <w:pPr>
        <w:ind w:left="3255" w:hanging="358"/>
      </w:pPr>
    </w:lvl>
  </w:abstractNum>
  <w:abstractNum w:abstractNumId="28">
    <w:nsid w:val="0000041E"/>
    <w:multiLevelType w:val="multilevel"/>
    <w:tmpl w:val="000008A1"/>
    <w:lvl w:ilvl="0">
      <w:numFmt w:val="bullet"/>
      <w:lvlText w:val=""/>
      <w:lvlJc w:val="left"/>
      <w:pPr>
        <w:ind w:left="48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1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2" w:hanging="360"/>
      </w:pPr>
    </w:lvl>
    <w:lvl w:ilvl="6">
      <w:numFmt w:val="bullet"/>
      <w:lvlText w:val="•"/>
      <w:lvlJc w:val="left"/>
      <w:pPr>
        <w:ind w:left="1983" w:hanging="360"/>
      </w:pPr>
    </w:lvl>
    <w:lvl w:ilvl="7">
      <w:numFmt w:val="bullet"/>
      <w:lvlText w:val="•"/>
      <w:lvlJc w:val="left"/>
      <w:pPr>
        <w:ind w:left="2233" w:hanging="360"/>
      </w:pPr>
    </w:lvl>
    <w:lvl w:ilvl="8">
      <w:numFmt w:val="bullet"/>
      <w:lvlText w:val="•"/>
      <w:lvlJc w:val="left"/>
      <w:pPr>
        <w:ind w:left="2484" w:hanging="360"/>
      </w:pPr>
    </w:lvl>
  </w:abstractNum>
  <w:abstractNum w:abstractNumId="29">
    <w:nsid w:val="0000041F"/>
    <w:multiLevelType w:val="multilevel"/>
    <w:tmpl w:val="000008A2"/>
    <w:lvl w:ilvl="0">
      <w:numFmt w:val="bullet"/>
      <w:lvlText w:val="•"/>
      <w:lvlJc w:val="left"/>
      <w:pPr>
        <w:ind w:left="540" w:hanging="420"/>
      </w:pPr>
      <w:rPr>
        <w:rFonts w:ascii="Segoe UI Symbol" w:hAnsi="Segoe UI Symbol"/>
        <w:b w:val="0"/>
        <w:w w:val="179"/>
        <w:sz w:val="14"/>
      </w:rPr>
    </w:lvl>
    <w:lvl w:ilvl="1">
      <w:numFmt w:val="bullet"/>
      <w:lvlText w:val="•"/>
      <w:lvlJc w:val="left"/>
      <w:pPr>
        <w:ind w:left="784" w:hanging="420"/>
      </w:pPr>
    </w:lvl>
    <w:lvl w:ilvl="2">
      <w:numFmt w:val="bullet"/>
      <w:lvlText w:val="•"/>
      <w:lvlJc w:val="left"/>
      <w:pPr>
        <w:ind w:left="1029" w:hanging="420"/>
      </w:pPr>
    </w:lvl>
    <w:lvl w:ilvl="3">
      <w:numFmt w:val="bullet"/>
      <w:lvlText w:val="•"/>
      <w:lvlJc w:val="left"/>
      <w:pPr>
        <w:ind w:left="1273" w:hanging="420"/>
      </w:pPr>
    </w:lvl>
    <w:lvl w:ilvl="4">
      <w:numFmt w:val="bullet"/>
      <w:lvlText w:val="•"/>
      <w:lvlJc w:val="left"/>
      <w:pPr>
        <w:ind w:left="1518" w:hanging="420"/>
      </w:pPr>
    </w:lvl>
    <w:lvl w:ilvl="5">
      <w:numFmt w:val="bullet"/>
      <w:lvlText w:val="•"/>
      <w:lvlJc w:val="left"/>
      <w:pPr>
        <w:ind w:left="1762" w:hanging="420"/>
      </w:pPr>
    </w:lvl>
    <w:lvl w:ilvl="6">
      <w:numFmt w:val="bullet"/>
      <w:lvlText w:val="•"/>
      <w:lvlJc w:val="left"/>
      <w:pPr>
        <w:ind w:left="2007" w:hanging="420"/>
      </w:pPr>
    </w:lvl>
    <w:lvl w:ilvl="7">
      <w:numFmt w:val="bullet"/>
      <w:lvlText w:val="•"/>
      <w:lvlJc w:val="left"/>
      <w:pPr>
        <w:ind w:left="2251" w:hanging="420"/>
      </w:pPr>
    </w:lvl>
    <w:lvl w:ilvl="8">
      <w:numFmt w:val="bullet"/>
      <w:lvlText w:val="•"/>
      <w:lvlJc w:val="left"/>
      <w:pPr>
        <w:ind w:left="2496" w:hanging="420"/>
      </w:pPr>
    </w:lvl>
  </w:abstractNum>
  <w:abstractNum w:abstractNumId="30">
    <w:nsid w:val="00000420"/>
    <w:multiLevelType w:val="multilevel"/>
    <w:tmpl w:val="000008A3"/>
    <w:lvl w:ilvl="0">
      <w:numFmt w:val="bullet"/>
      <w:lvlText w:val=""/>
      <w:lvlJc w:val="left"/>
      <w:pPr>
        <w:ind w:left="319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9" w:hanging="200"/>
      </w:pPr>
    </w:lvl>
    <w:lvl w:ilvl="3">
      <w:numFmt w:val="bullet"/>
      <w:lvlText w:val="•"/>
      <w:lvlJc w:val="left"/>
      <w:pPr>
        <w:ind w:left="1144" w:hanging="200"/>
      </w:pPr>
    </w:lvl>
    <w:lvl w:ilvl="4">
      <w:numFmt w:val="bullet"/>
      <w:lvlText w:val="•"/>
      <w:lvlJc w:val="left"/>
      <w:pPr>
        <w:ind w:left="1418" w:hanging="200"/>
      </w:pPr>
    </w:lvl>
    <w:lvl w:ilvl="5">
      <w:numFmt w:val="bullet"/>
      <w:lvlText w:val="•"/>
      <w:lvlJc w:val="left"/>
      <w:pPr>
        <w:ind w:left="1693" w:hanging="200"/>
      </w:pPr>
    </w:lvl>
    <w:lvl w:ilvl="6">
      <w:numFmt w:val="bullet"/>
      <w:lvlText w:val="•"/>
      <w:lvlJc w:val="left"/>
      <w:pPr>
        <w:ind w:left="1968" w:hanging="200"/>
      </w:pPr>
    </w:lvl>
    <w:lvl w:ilvl="7">
      <w:numFmt w:val="bullet"/>
      <w:lvlText w:val="•"/>
      <w:lvlJc w:val="left"/>
      <w:pPr>
        <w:ind w:left="2242" w:hanging="200"/>
      </w:pPr>
    </w:lvl>
    <w:lvl w:ilvl="8">
      <w:numFmt w:val="bullet"/>
      <w:lvlText w:val="•"/>
      <w:lvlJc w:val="left"/>
      <w:pPr>
        <w:ind w:left="2517" w:hanging="200"/>
      </w:pPr>
    </w:lvl>
  </w:abstractNum>
  <w:abstractNum w:abstractNumId="31">
    <w:nsid w:val="00000421"/>
    <w:multiLevelType w:val="multilevel"/>
    <w:tmpl w:val="000008A4"/>
    <w:lvl w:ilvl="0">
      <w:numFmt w:val="bullet"/>
      <w:lvlText w:val=""/>
      <w:lvlJc w:val="left"/>
      <w:pPr>
        <w:ind w:left="593" w:hanging="274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931" w:hanging="274"/>
      </w:pPr>
    </w:lvl>
    <w:lvl w:ilvl="2">
      <w:numFmt w:val="bullet"/>
      <w:lvlText w:val="•"/>
      <w:lvlJc w:val="left"/>
      <w:pPr>
        <w:ind w:left="1263" w:hanging="274"/>
      </w:pPr>
    </w:lvl>
    <w:lvl w:ilvl="3">
      <w:numFmt w:val="bullet"/>
      <w:lvlText w:val="•"/>
      <w:lvlJc w:val="left"/>
      <w:pPr>
        <w:ind w:left="1595" w:hanging="274"/>
      </w:pPr>
    </w:lvl>
    <w:lvl w:ilvl="4">
      <w:numFmt w:val="bullet"/>
      <w:lvlText w:val="•"/>
      <w:lvlJc w:val="left"/>
      <w:pPr>
        <w:ind w:left="1927" w:hanging="274"/>
      </w:pPr>
    </w:lvl>
    <w:lvl w:ilvl="5">
      <w:numFmt w:val="bullet"/>
      <w:lvlText w:val="•"/>
      <w:lvlJc w:val="left"/>
      <w:pPr>
        <w:ind w:left="2259" w:hanging="274"/>
      </w:pPr>
    </w:lvl>
    <w:lvl w:ilvl="6">
      <w:numFmt w:val="bullet"/>
      <w:lvlText w:val="•"/>
      <w:lvlJc w:val="left"/>
      <w:pPr>
        <w:ind w:left="2591" w:hanging="274"/>
      </w:pPr>
    </w:lvl>
    <w:lvl w:ilvl="7">
      <w:numFmt w:val="bullet"/>
      <w:lvlText w:val="•"/>
      <w:lvlJc w:val="left"/>
      <w:pPr>
        <w:ind w:left="2923" w:hanging="274"/>
      </w:pPr>
    </w:lvl>
    <w:lvl w:ilvl="8">
      <w:numFmt w:val="bullet"/>
      <w:lvlText w:val="•"/>
      <w:lvlJc w:val="left"/>
      <w:pPr>
        <w:ind w:left="3255" w:hanging="274"/>
      </w:pPr>
    </w:lvl>
  </w:abstractNum>
  <w:abstractNum w:abstractNumId="32">
    <w:nsid w:val="00000422"/>
    <w:multiLevelType w:val="multilevel"/>
    <w:tmpl w:val="000008A5"/>
    <w:lvl w:ilvl="0">
      <w:numFmt w:val="bullet"/>
      <w:lvlText w:val=""/>
      <w:lvlJc w:val="left"/>
      <w:pPr>
        <w:ind w:left="518" w:hanging="399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66" w:hanging="399"/>
      </w:pPr>
    </w:lvl>
    <w:lvl w:ilvl="2">
      <w:numFmt w:val="bullet"/>
      <w:lvlText w:val="•"/>
      <w:lvlJc w:val="left"/>
      <w:pPr>
        <w:ind w:left="1013" w:hanging="399"/>
      </w:pPr>
    </w:lvl>
    <w:lvl w:ilvl="3">
      <w:numFmt w:val="bullet"/>
      <w:lvlText w:val="•"/>
      <w:lvlJc w:val="left"/>
      <w:pPr>
        <w:ind w:left="1259" w:hanging="399"/>
      </w:pPr>
    </w:lvl>
    <w:lvl w:ilvl="4">
      <w:numFmt w:val="bullet"/>
      <w:lvlText w:val="•"/>
      <w:lvlJc w:val="left"/>
      <w:pPr>
        <w:ind w:left="1506" w:hanging="399"/>
      </w:pPr>
    </w:lvl>
    <w:lvl w:ilvl="5">
      <w:numFmt w:val="bullet"/>
      <w:lvlText w:val="•"/>
      <w:lvlJc w:val="left"/>
      <w:pPr>
        <w:ind w:left="1752" w:hanging="399"/>
      </w:pPr>
    </w:lvl>
    <w:lvl w:ilvl="6">
      <w:numFmt w:val="bullet"/>
      <w:lvlText w:val="•"/>
      <w:lvlJc w:val="left"/>
      <w:pPr>
        <w:ind w:left="1999" w:hanging="399"/>
      </w:pPr>
    </w:lvl>
    <w:lvl w:ilvl="7">
      <w:numFmt w:val="bullet"/>
      <w:lvlText w:val="•"/>
      <w:lvlJc w:val="left"/>
      <w:pPr>
        <w:ind w:left="2245" w:hanging="399"/>
      </w:pPr>
    </w:lvl>
    <w:lvl w:ilvl="8">
      <w:numFmt w:val="bullet"/>
      <w:lvlText w:val="•"/>
      <w:lvlJc w:val="left"/>
      <w:pPr>
        <w:ind w:left="2492" w:hanging="399"/>
      </w:pPr>
    </w:lvl>
  </w:abstractNum>
  <w:abstractNum w:abstractNumId="33">
    <w:nsid w:val="00000423"/>
    <w:multiLevelType w:val="multilevel"/>
    <w:tmpl w:val="000008A6"/>
    <w:lvl w:ilvl="0">
      <w:numFmt w:val="bullet"/>
      <w:lvlText w:val=""/>
      <w:lvlJc w:val="left"/>
      <w:pPr>
        <w:ind w:left="319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9" w:hanging="200"/>
      </w:pPr>
    </w:lvl>
    <w:lvl w:ilvl="3">
      <w:numFmt w:val="bullet"/>
      <w:lvlText w:val="•"/>
      <w:lvlJc w:val="left"/>
      <w:pPr>
        <w:ind w:left="1144" w:hanging="200"/>
      </w:pPr>
    </w:lvl>
    <w:lvl w:ilvl="4">
      <w:numFmt w:val="bullet"/>
      <w:lvlText w:val="•"/>
      <w:lvlJc w:val="left"/>
      <w:pPr>
        <w:ind w:left="1418" w:hanging="200"/>
      </w:pPr>
    </w:lvl>
    <w:lvl w:ilvl="5">
      <w:numFmt w:val="bullet"/>
      <w:lvlText w:val="•"/>
      <w:lvlJc w:val="left"/>
      <w:pPr>
        <w:ind w:left="1693" w:hanging="200"/>
      </w:pPr>
    </w:lvl>
    <w:lvl w:ilvl="6">
      <w:numFmt w:val="bullet"/>
      <w:lvlText w:val="•"/>
      <w:lvlJc w:val="left"/>
      <w:pPr>
        <w:ind w:left="1968" w:hanging="200"/>
      </w:pPr>
    </w:lvl>
    <w:lvl w:ilvl="7">
      <w:numFmt w:val="bullet"/>
      <w:lvlText w:val="•"/>
      <w:lvlJc w:val="left"/>
      <w:pPr>
        <w:ind w:left="2242" w:hanging="200"/>
      </w:pPr>
    </w:lvl>
    <w:lvl w:ilvl="8">
      <w:numFmt w:val="bullet"/>
      <w:lvlText w:val="•"/>
      <w:lvlJc w:val="left"/>
      <w:pPr>
        <w:ind w:left="2517" w:hanging="200"/>
      </w:pPr>
    </w:lvl>
  </w:abstractNum>
  <w:abstractNum w:abstractNumId="34">
    <w:nsid w:val="00000424"/>
    <w:multiLevelType w:val="multilevel"/>
    <w:tmpl w:val="000008A7"/>
    <w:lvl w:ilvl="0">
      <w:numFmt w:val="bullet"/>
      <w:lvlText w:val=""/>
      <w:lvlJc w:val="left"/>
      <w:pPr>
        <w:ind w:left="583" w:hanging="425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913" w:hanging="425"/>
      </w:pPr>
    </w:lvl>
    <w:lvl w:ilvl="2">
      <w:numFmt w:val="bullet"/>
      <w:lvlText w:val="•"/>
      <w:lvlJc w:val="left"/>
      <w:pPr>
        <w:ind w:left="1247" w:hanging="425"/>
      </w:pPr>
    </w:lvl>
    <w:lvl w:ilvl="3">
      <w:numFmt w:val="bullet"/>
      <w:lvlText w:val="•"/>
      <w:lvlJc w:val="left"/>
      <w:pPr>
        <w:ind w:left="1581" w:hanging="425"/>
      </w:pPr>
    </w:lvl>
    <w:lvl w:ilvl="4">
      <w:numFmt w:val="bullet"/>
      <w:lvlText w:val="•"/>
      <w:lvlJc w:val="left"/>
      <w:pPr>
        <w:ind w:left="1915" w:hanging="425"/>
      </w:pPr>
    </w:lvl>
    <w:lvl w:ilvl="5">
      <w:numFmt w:val="bullet"/>
      <w:lvlText w:val="•"/>
      <w:lvlJc w:val="left"/>
      <w:pPr>
        <w:ind w:left="2249" w:hanging="425"/>
      </w:pPr>
    </w:lvl>
    <w:lvl w:ilvl="6">
      <w:numFmt w:val="bullet"/>
      <w:lvlText w:val="•"/>
      <w:lvlJc w:val="left"/>
      <w:pPr>
        <w:ind w:left="2583" w:hanging="425"/>
      </w:pPr>
    </w:lvl>
    <w:lvl w:ilvl="7">
      <w:numFmt w:val="bullet"/>
      <w:lvlText w:val="•"/>
      <w:lvlJc w:val="left"/>
      <w:pPr>
        <w:ind w:left="2917" w:hanging="425"/>
      </w:pPr>
    </w:lvl>
    <w:lvl w:ilvl="8">
      <w:numFmt w:val="bullet"/>
      <w:lvlText w:val="•"/>
      <w:lvlJc w:val="left"/>
      <w:pPr>
        <w:ind w:left="3251" w:hanging="425"/>
      </w:pPr>
    </w:lvl>
  </w:abstractNum>
  <w:abstractNum w:abstractNumId="35">
    <w:nsid w:val="00000425"/>
    <w:multiLevelType w:val="multilevel"/>
    <w:tmpl w:val="000008A8"/>
    <w:lvl w:ilvl="0">
      <w:numFmt w:val="bullet"/>
      <w:lvlText w:val=""/>
      <w:lvlJc w:val="left"/>
      <w:pPr>
        <w:ind w:left="518" w:hanging="399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66" w:hanging="399"/>
      </w:pPr>
    </w:lvl>
    <w:lvl w:ilvl="2">
      <w:numFmt w:val="bullet"/>
      <w:lvlText w:val="•"/>
      <w:lvlJc w:val="left"/>
      <w:pPr>
        <w:ind w:left="1013" w:hanging="399"/>
      </w:pPr>
    </w:lvl>
    <w:lvl w:ilvl="3">
      <w:numFmt w:val="bullet"/>
      <w:lvlText w:val="•"/>
      <w:lvlJc w:val="left"/>
      <w:pPr>
        <w:ind w:left="1259" w:hanging="399"/>
      </w:pPr>
    </w:lvl>
    <w:lvl w:ilvl="4">
      <w:numFmt w:val="bullet"/>
      <w:lvlText w:val="•"/>
      <w:lvlJc w:val="left"/>
      <w:pPr>
        <w:ind w:left="1506" w:hanging="399"/>
      </w:pPr>
    </w:lvl>
    <w:lvl w:ilvl="5">
      <w:numFmt w:val="bullet"/>
      <w:lvlText w:val="•"/>
      <w:lvlJc w:val="left"/>
      <w:pPr>
        <w:ind w:left="1752" w:hanging="399"/>
      </w:pPr>
    </w:lvl>
    <w:lvl w:ilvl="6">
      <w:numFmt w:val="bullet"/>
      <w:lvlText w:val="•"/>
      <w:lvlJc w:val="left"/>
      <w:pPr>
        <w:ind w:left="1999" w:hanging="399"/>
      </w:pPr>
    </w:lvl>
    <w:lvl w:ilvl="7">
      <w:numFmt w:val="bullet"/>
      <w:lvlText w:val="•"/>
      <w:lvlJc w:val="left"/>
      <w:pPr>
        <w:ind w:left="2245" w:hanging="399"/>
      </w:pPr>
    </w:lvl>
    <w:lvl w:ilvl="8">
      <w:numFmt w:val="bullet"/>
      <w:lvlText w:val="•"/>
      <w:lvlJc w:val="left"/>
      <w:pPr>
        <w:ind w:left="2492" w:hanging="399"/>
      </w:pPr>
    </w:lvl>
  </w:abstractNum>
  <w:abstractNum w:abstractNumId="36">
    <w:nsid w:val="00000426"/>
    <w:multiLevelType w:val="multilevel"/>
    <w:tmpl w:val="000008A9"/>
    <w:lvl w:ilvl="0">
      <w:numFmt w:val="bullet"/>
      <w:lvlText w:val=""/>
      <w:lvlJc w:val="left"/>
      <w:pPr>
        <w:ind w:left="319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9" w:hanging="200"/>
      </w:pPr>
    </w:lvl>
    <w:lvl w:ilvl="3">
      <w:numFmt w:val="bullet"/>
      <w:lvlText w:val="•"/>
      <w:lvlJc w:val="left"/>
      <w:pPr>
        <w:ind w:left="1144" w:hanging="200"/>
      </w:pPr>
    </w:lvl>
    <w:lvl w:ilvl="4">
      <w:numFmt w:val="bullet"/>
      <w:lvlText w:val="•"/>
      <w:lvlJc w:val="left"/>
      <w:pPr>
        <w:ind w:left="1418" w:hanging="200"/>
      </w:pPr>
    </w:lvl>
    <w:lvl w:ilvl="5">
      <w:numFmt w:val="bullet"/>
      <w:lvlText w:val="•"/>
      <w:lvlJc w:val="left"/>
      <w:pPr>
        <w:ind w:left="1693" w:hanging="200"/>
      </w:pPr>
    </w:lvl>
    <w:lvl w:ilvl="6">
      <w:numFmt w:val="bullet"/>
      <w:lvlText w:val="•"/>
      <w:lvlJc w:val="left"/>
      <w:pPr>
        <w:ind w:left="1968" w:hanging="200"/>
      </w:pPr>
    </w:lvl>
    <w:lvl w:ilvl="7">
      <w:numFmt w:val="bullet"/>
      <w:lvlText w:val="•"/>
      <w:lvlJc w:val="left"/>
      <w:pPr>
        <w:ind w:left="2242" w:hanging="200"/>
      </w:pPr>
    </w:lvl>
    <w:lvl w:ilvl="8">
      <w:numFmt w:val="bullet"/>
      <w:lvlText w:val="•"/>
      <w:lvlJc w:val="left"/>
      <w:pPr>
        <w:ind w:left="2517" w:hanging="200"/>
      </w:pPr>
    </w:lvl>
  </w:abstractNum>
  <w:abstractNum w:abstractNumId="37">
    <w:nsid w:val="00000427"/>
    <w:multiLevelType w:val="multilevel"/>
    <w:tmpl w:val="000008AA"/>
    <w:lvl w:ilvl="0">
      <w:numFmt w:val="bullet"/>
      <w:lvlText w:val=""/>
      <w:lvlJc w:val="left"/>
      <w:pPr>
        <w:ind w:left="583" w:hanging="425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913" w:hanging="425"/>
      </w:pPr>
    </w:lvl>
    <w:lvl w:ilvl="2">
      <w:numFmt w:val="bullet"/>
      <w:lvlText w:val="•"/>
      <w:lvlJc w:val="left"/>
      <w:pPr>
        <w:ind w:left="1247" w:hanging="425"/>
      </w:pPr>
    </w:lvl>
    <w:lvl w:ilvl="3">
      <w:numFmt w:val="bullet"/>
      <w:lvlText w:val="•"/>
      <w:lvlJc w:val="left"/>
      <w:pPr>
        <w:ind w:left="1581" w:hanging="425"/>
      </w:pPr>
    </w:lvl>
    <w:lvl w:ilvl="4">
      <w:numFmt w:val="bullet"/>
      <w:lvlText w:val="•"/>
      <w:lvlJc w:val="left"/>
      <w:pPr>
        <w:ind w:left="1915" w:hanging="425"/>
      </w:pPr>
    </w:lvl>
    <w:lvl w:ilvl="5">
      <w:numFmt w:val="bullet"/>
      <w:lvlText w:val="•"/>
      <w:lvlJc w:val="left"/>
      <w:pPr>
        <w:ind w:left="2249" w:hanging="425"/>
      </w:pPr>
    </w:lvl>
    <w:lvl w:ilvl="6">
      <w:numFmt w:val="bullet"/>
      <w:lvlText w:val="•"/>
      <w:lvlJc w:val="left"/>
      <w:pPr>
        <w:ind w:left="2583" w:hanging="425"/>
      </w:pPr>
    </w:lvl>
    <w:lvl w:ilvl="7">
      <w:numFmt w:val="bullet"/>
      <w:lvlText w:val="•"/>
      <w:lvlJc w:val="left"/>
      <w:pPr>
        <w:ind w:left="2917" w:hanging="425"/>
      </w:pPr>
    </w:lvl>
    <w:lvl w:ilvl="8">
      <w:numFmt w:val="bullet"/>
      <w:lvlText w:val="•"/>
      <w:lvlJc w:val="left"/>
      <w:pPr>
        <w:ind w:left="3251" w:hanging="425"/>
      </w:pPr>
    </w:lvl>
  </w:abstractNum>
  <w:abstractNum w:abstractNumId="38">
    <w:nsid w:val="00000428"/>
    <w:multiLevelType w:val="multilevel"/>
    <w:tmpl w:val="000008AB"/>
    <w:lvl w:ilvl="0">
      <w:numFmt w:val="bullet"/>
      <w:lvlText w:val=""/>
      <w:lvlJc w:val="left"/>
      <w:pPr>
        <w:ind w:left="518" w:hanging="399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66" w:hanging="399"/>
      </w:pPr>
    </w:lvl>
    <w:lvl w:ilvl="2">
      <w:numFmt w:val="bullet"/>
      <w:lvlText w:val="•"/>
      <w:lvlJc w:val="left"/>
      <w:pPr>
        <w:ind w:left="1013" w:hanging="399"/>
      </w:pPr>
    </w:lvl>
    <w:lvl w:ilvl="3">
      <w:numFmt w:val="bullet"/>
      <w:lvlText w:val="•"/>
      <w:lvlJc w:val="left"/>
      <w:pPr>
        <w:ind w:left="1259" w:hanging="399"/>
      </w:pPr>
    </w:lvl>
    <w:lvl w:ilvl="4">
      <w:numFmt w:val="bullet"/>
      <w:lvlText w:val="•"/>
      <w:lvlJc w:val="left"/>
      <w:pPr>
        <w:ind w:left="1506" w:hanging="399"/>
      </w:pPr>
    </w:lvl>
    <w:lvl w:ilvl="5">
      <w:numFmt w:val="bullet"/>
      <w:lvlText w:val="•"/>
      <w:lvlJc w:val="left"/>
      <w:pPr>
        <w:ind w:left="1752" w:hanging="399"/>
      </w:pPr>
    </w:lvl>
    <w:lvl w:ilvl="6">
      <w:numFmt w:val="bullet"/>
      <w:lvlText w:val="•"/>
      <w:lvlJc w:val="left"/>
      <w:pPr>
        <w:ind w:left="1999" w:hanging="399"/>
      </w:pPr>
    </w:lvl>
    <w:lvl w:ilvl="7">
      <w:numFmt w:val="bullet"/>
      <w:lvlText w:val="•"/>
      <w:lvlJc w:val="left"/>
      <w:pPr>
        <w:ind w:left="2245" w:hanging="399"/>
      </w:pPr>
    </w:lvl>
    <w:lvl w:ilvl="8">
      <w:numFmt w:val="bullet"/>
      <w:lvlText w:val="•"/>
      <w:lvlJc w:val="left"/>
      <w:pPr>
        <w:ind w:left="2492" w:hanging="399"/>
      </w:pPr>
    </w:lvl>
  </w:abstractNum>
  <w:abstractNum w:abstractNumId="39">
    <w:nsid w:val="00000429"/>
    <w:multiLevelType w:val="multilevel"/>
    <w:tmpl w:val="000008AC"/>
    <w:lvl w:ilvl="0">
      <w:numFmt w:val="bullet"/>
      <w:lvlText w:val=""/>
      <w:lvlJc w:val="left"/>
      <w:pPr>
        <w:ind w:left="537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27" w:hanging="420"/>
      </w:pPr>
    </w:lvl>
    <w:lvl w:ilvl="2">
      <w:numFmt w:val="bullet"/>
      <w:lvlText w:val="•"/>
      <w:lvlJc w:val="left"/>
      <w:pPr>
        <w:ind w:left="1114" w:hanging="420"/>
      </w:pPr>
    </w:lvl>
    <w:lvl w:ilvl="3">
      <w:numFmt w:val="bullet"/>
      <w:lvlText w:val="•"/>
      <w:lvlJc w:val="left"/>
      <w:pPr>
        <w:ind w:left="1401" w:hanging="420"/>
      </w:pPr>
    </w:lvl>
    <w:lvl w:ilvl="4">
      <w:numFmt w:val="bullet"/>
      <w:lvlText w:val="•"/>
      <w:lvlJc w:val="left"/>
      <w:pPr>
        <w:ind w:left="1688" w:hanging="420"/>
      </w:pPr>
    </w:lvl>
    <w:lvl w:ilvl="5">
      <w:numFmt w:val="bullet"/>
      <w:lvlText w:val="•"/>
      <w:lvlJc w:val="left"/>
      <w:pPr>
        <w:ind w:left="1976" w:hanging="420"/>
      </w:pPr>
    </w:lvl>
    <w:lvl w:ilvl="6">
      <w:numFmt w:val="bullet"/>
      <w:lvlText w:val="•"/>
      <w:lvlJc w:val="left"/>
      <w:pPr>
        <w:ind w:left="2263" w:hanging="420"/>
      </w:pPr>
    </w:lvl>
    <w:lvl w:ilvl="7">
      <w:numFmt w:val="bullet"/>
      <w:lvlText w:val="•"/>
      <w:lvlJc w:val="left"/>
      <w:pPr>
        <w:ind w:left="2550" w:hanging="420"/>
      </w:pPr>
    </w:lvl>
    <w:lvl w:ilvl="8">
      <w:numFmt w:val="bullet"/>
      <w:lvlText w:val="•"/>
      <w:lvlJc w:val="left"/>
      <w:pPr>
        <w:ind w:left="2837" w:hanging="420"/>
      </w:pPr>
    </w:lvl>
  </w:abstractNum>
  <w:abstractNum w:abstractNumId="40">
    <w:nsid w:val="0000042A"/>
    <w:multiLevelType w:val="multilevel"/>
    <w:tmpl w:val="000008AD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41">
    <w:nsid w:val="0000042B"/>
    <w:multiLevelType w:val="multilevel"/>
    <w:tmpl w:val="000008AE"/>
    <w:lvl w:ilvl="0">
      <w:numFmt w:val="bullet"/>
      <w:lvlText w:val=""/>
      <w:lvlJc w:val="left"/>
      <w:pPr>
        <w:ind w:left="315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8" w:hanging="200"/>
      </w:pPr>
    </w:lvl>
    <w:lvl w:ilvl="3">
      <w:numFmt w:val="bullet"/>
      <w:lvlText w:val="•"/>
      <w:lvlJc w:val="left"/>
      <w:pPr>
        <w:ind w:left="1143" w:hanging="200"/>
      </w:pPr>
    </w:lvl>
    <w:lvl w:ilvl="4">
      <w:numFmt w:val="bullet"/>
      <w:lvlText w:val="•"/>
      <w:lvlJc w:val="left"/>
      <w:pPr>
        <w:ind w:left="1417" w:hanging="200"/>
      </w:pPr>
    </w:lvl>
    <w:lvl w:ilvl="5">
      <w:numFmt w:val="bullet"/>
      <w:lvlText w:val="•"/>
      <w:lvlJc w:val="left"/>
      <w:pPr>
        <w:ind w:left="1692" w:hanging="200"/>
      </w:pPr>
    </w:lvl>
    <w:lvl w:ilvl="6">
      <w:numFmt w:val="bullet"/>
      <w:lvlText w:val="•"/>
      <w:lvlJc w:val="left"/>
      <w:pPr>
        <w:ind w:left="1966" w:hanging="200"/>
      </w:pPr>
    </w:lvl>
    <w:lvl w:ilvl="7">
      <w:numFmt w:val="bullet"/>
      <w:lvlText w:val="•"/>
      <w:lvlJc w:val="left"/>
      <w:pPr>
        <w:ind w:left="2240" w:hanging="200"/>
      </w:pPr>
    </w:lvl>
    <w:lvl w:ilvl="8">
      <w:numFmt w:val="bullet"/>
      <w:lvlText w:val="•"/>
      <w:lvlJc w:val="left"/>
      <w:pPr>
        <w:ind w:left="2515" w:hanging="200"/>
      </w:pPr>
    </w:lvl>
  </w:abstractNum>
  <w:abstractNum w:abstractNumId="42">
    <w:nsid w:val="0000042C"/>
    <w:multiLevelType w:val="multilevel"/>
    <w:tmpl w:val="000008AF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43">
    <w:nsid w:val="0000042D"/>
    <w:multiLevelType w:val="multilevel"/>
    <w:tmpl w:val="000008B0"/>
    <w:lvl w:ilvl="0">
      <w:numFmt w:val="bullet"/>
      <w:lvlText w:val=""/>
      <w:lvlJc w:val="left"/>
      <w:pPr>
        <w:ind w:left="537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27" w:hanging="420"/>
      </w:pPr>
    </w:lvl>
    <w:lvl w:ilvl="2">
      <w:numFmt w:val="bullet"/>
      <w:lvlText w:val="•"/>
      <w:lvlJc w:val="left"/>
      <w:pPr>
        <w:ind w:left="1114" w:hanging="420"/>
      </w:pPr>
    </w:lvl>
    <w:lvl w:ilvl="3">
      <w:numFmt w:val="bullet"/>
      <w:lvlText w:val="•"/>
      <w:lvlJc w:val="left"/>
      <w:pPr>
        <w:ind w:left="1401" w:hanging="420"/>
      </w:pPr>
    </w:lvl>
    <w:lvl w:ilvl="4">
      <w:numFmt w:val="bullet"/>
      <w:lvlText w:val="•"/>
      <w:lvlJc w:val="left"/>
      <w:pPr>
        <w:ind w:left="1688" w:hanging="420"/>
      </w:pPr>
    </w:lvl>
    <w:lvl w:ilvl="5">
      <w:numFmt w:val="bullet"/>
      <w:lvlText w:val="•"/>
      <w:lvlJc w:val="left"/>
      <w:pPr>
        <w:ind w:left="1976" w:hanging="420"/>
      </w:pPr>
    </w:lvl>
    <w:lvl w:ilvl="6">
      <w:numFmt w:val="bullet"/>
      <w:lvlText w:val="•"/>
      <w:lvlJc w:val="left"/>
      <w:pPr>
        <w:ind w:left="2263" w:hanging="420"/>
      </w:pPr>
    </w:lvl>
    <w:lvl w:ilvl="7">
      <w:numFmt w:val="bullet"/>
      <w:lvlText w:val="•"/>
      <w:lvlJc w:val="left"/>
      <w:pPr>
        <w:ind w:left="2550" w:hanging="420"/>
      </w:pPr>
    </w:lvl>
    <w:lvl w:ilvl="8">
      <w:numFmt w:val="bullet"/>
      <w:lvlText w:val="•"/>
      <w:lvlJc w:val="left"/>
      <w:pPr>
        <w:ind w:left="2837" w:hanging="420"/>
      </w:pPr>
    </w:lvl>
  </w:abstractNum>
  <w:abstractNum w:abstractNumId="44">
    <w:nsid w:val="0000042E"/>
    <w:multiLevelType w:val="multilevel"/>
    <w:tmpl w:val="000008B1"/>
    <w:lvl w:ilvl="0">
      <w:numFmt w:val="bullet"/>
      <w:lvlText w:val=""/>
      <w:lvlJc w:val="left"/>
      <w:pPr>
        <w:ind w:left="516" w:hanging="40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66" w:hanging="401"/>
      </w:pPr>
    </w:lvl>
    <w:lvl w:ilvl="2">
      <w:numFmt w:val="bullet"/>
      <w:lvlText w:val="•"/>
      <w:lvlJc w:val="left"/>
      <w:pPr>
        <w:ind w:left="1013" w:hanging="401"/>
      </w:pPr>
    </w:lvl>
    <w:lvl w:ilvl="3">
      <w:numFmt w:val="bullet"/>
      <w:lvlText w:val="•"/>
      <w:lvlJc w:val="left"/>
      <w:pPr>
        <w:ind w:left="1260" w:hanging="401"/>
      </w:pPr>
    </w:lvl>
    <w:lvl w:ilvl="4">
      <w:numFmt w:val="bullet"/>
      <w:lvlText w:val="•"/>
      <w:lvlJc w:val="left"/>
      <w:pPr>
        <w:ind w:left="1506" w:hanging="401"/>
      </w:pPr>
    </w:lvl>
    <w:lvl w:ilvl="5">
      <w:numFmt w:val="bullet"/>
      <w:lvlText w:val="•"/>
      <w:lvlJc w:val="left"/>
      <w:pPr>
        <w:ind w:left="1753" w:hanging="401"/>
      </w:pPr>
    </w:lvl>
    <w:lvl w:ilvl="6">
      <w:numFmt w:val="bullet"/>
      <w:lvlText w:val="•"/>
      <w:lvlJc w:val="left"/>
      <w:pPr>
        <w:ind w:left="2000" w:hanging="401"/>
      </w:pPr>
    </w:lvl>
    <w:lvl w:ilvl="7">
      <w:numFmt w:val="bullet"/>
      <w:lvlText w:val="•"/>
      <w:lvlJc w:val="left"/>
      <w:pPr>
        <w:ind w:left="2246" w:hanging="401"/>
      </w:pPr>
    </w:lvl>
    <w:lvl w:ilvl="8">
      <w:numFmt w:val="bullet"/>
      <w:lvlText w:val="•"/>
      <w:lvlJc w:val="left"/>
      <w:pPr>
        <w:ind w:left="2493" w:hanging="401"/>
      </w:pPr>
    </w:lvl>
  </w:abstractNum>
  <w:abstractNum w:abstractNumId="45">
    <w:nsid w:val="0000042F"/>
    <w:multiLevelType w:val="multilevel"/>
    <w:tmpl w:val="000008B2"/>
    <w:lvl w:ilvl="0">
      <w:numFmt w:val="bullet"/>
      <w:lvlText w:val=""/>
      <w:lvlJc w:val="left"/>
      <w:pPr>
        <w:ind w:left="315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8" w:hanging="200"/>
      </w:pPr>
    </w:lvl>
    <w:lvl w:ilvl="3">
      <w:numFmt w:val="bullet"/>
      <w:lvlText w:val="•"/>
      <w:lvlJc w:val="left"/>
      <w:pPr>
        <w:ind w:left="1143" w:hanging="200"/>
      </w:pPr>
    </w:lvl>
    <w:lvl w:ilvl="4">
      <w:numFmt w:val="bullet"/>
      <w:lvlText w:val="•"/>
      <w:lvlJc w:val="left"/>
      <w:pPr>
        <w:ind w:left="1417" w:hanging="200"/>
      </w:pPr>
    </w:lvl>
    <w:lvl w:ilvl="5">
      <w:numFmt w:val="bullet"/>
      <w:lvlText w:val="•"/>
      <w:lvlJc w:val="left"/>
      <w:pPr>
        <w:ind w:left="1692" w:hanging="200"/>
      </w:pPr>
    </w:lvl>
    <w:lvl w:ilvl="6">
      <w:numFmt w:val="bullet"/>
      <w:lvlText w:val="•"/>
      <w:lvlJc w:val="left"/>
      <w:pPr>
        <w:ind w:left="1966" w:hanging="200"/>
      </w:pPr>
    </w:lvl>
    <w:lvl w:ilvl="7">
      <w:numFmt w:val="bullet"/>
      <w:lvlText w:val="•"/>
      <w:lvlJc w:val="left"/>
      <w:pPr>
        <w:ind w:left="2240" w:hanging="200"/>
      </w:pPr>
    </w:lvl>
    <w:lvl w:ilvl="8">
      <w:numFmt w:val="bullet"/>
      <w:lvlText w:val="•"/>
      <w:lvlJc w:val="left"/>
      <w:pPr>
        <w:ind w:left="2515" w:hanging="200"/>
      </w:pPr>
    </w:lvl>
  </w:abstractNum>
  <w:abstractNum w:abstractNumId="46">
    <w:nsid w:val="00000430"/>
    <w:multiLevelType w:val="multilevel"/>
    <w:tmpl w:val="000008B3"/>
    <w:lvl w:ilvl="0">
      <w:numFmt w:val="bullet"/>
      <w:lvlText w:val=""/>
      <w:lvlJc w:val="left"/>
      <w:pPr>
        <w:ind w:left="537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27" w:hanging="420"/>
      </w:pPr>
    </w:lvl>
    <w:lvl w:ilvl="2">
      <w:numFmt w:val="bullet"/>
      <w:lvlText w:val="•"/>
      <w:lvlJc w:val="left"/>
      <w:pPr>
        <w:ind w:left="1114" w:hanging="420"/>
      </w:pPr>
    </w:lvl>
    <w:lvl w:ilvl="3">
      <w:numFmt w:val="bullet"/>
      <w:lvlText w:val="•"/>
      <w:lvlJc w:val="left"/>
      <w:pPr>
        <w:ind w:left="1401" w:hanging="420"/>
      </w:pPr>
    </w:lvl>
    <w:lvl w:ilvl="4">
      <w:numFmt w:val="bullet"/>
      <w:lvlText w:val="•"/>
      <w:lvlJc w:val="left"/>
      <w:pPr>
        <w:ind w:left="1688" w:hanging="420"/>
      </w:pPr>
    </w:lvl>
    <w:lvl w:ilvl="5">
      <w:numFmt w:val="bullet"/>
      <w:lvlText w:val="•"/>
      <w:lvlJc w:val="left"/>
      <w:pPr>
        <w:ind w:left="1976" w:hanging="420"/>
      </w:pPr>
    </w:lvl>
    <w:lvl w:ilvl="6">
      <w:numFmt w:val="bullet"/>
      <w:lvlText w:val="•"/>
      <w:lvlJc w:val="left"/>
      <w:pPr>
        <w:ind w:left="2263" w:hanging="420"/>
      </w:pPr>
    </w:lvl>
    <w:lvl w:ilvl="7">
      <w:numFmt w:val="bullet"/>
      <w:lvlText w:val="•"/>
      <w:lvlJc w:val="left"/>
      <w:pPr>
        <w:ind w:left="2550" w:hanging="420"/>
      </w:pPr>
    </w:lvl>
    <w:lvl w:ilvl="8">
      <w:numFmt w:val="bullet"/>
      <w:lvlText w:val="•"/>
      <w:lvlJc w:val="left"/>
      <w:pPr>
        <w:ind w:left="2837" w:hanging="420"/>
      </w:pPr>
    </w:lvl>
  </w:abstractNum>
  <w:abstractNum w:abstractNumId="47">
    <w:nsid w:val="00000431"/>
    <w:multiLevelType w:val="multilevel"/>
    <w:tmpl w:val="000008B4"/>
    <w:lvl w:ilvl="0">
      <w:numFmt w:val="bullet"/>
      <w:lvlText w:val=""/>
      <w:lvlJc w:val="left"/>
      <w:pPr>
        <w:ind w:left="516" w:hanging="40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66" w:hanging="401"/>
      </w:pPr>
    </w:lvl>
    <w:lvl w:ilvl="2">
      <w:numFmt w:val="bullet"/>
      <w:lvlText w:val="•"/>
      <w:lvlJc w:val="left"/>
      <w:pPr>
        <w:ind w:left="1013" w:hanging="401"/>
      </w:pPr>
    </w:lvl>
    <w:lvl w:ilvl="3">
      <w:numFmt w:val="bullet"/>
      <w:lvlText w:val="•"/>
      <w:lvlJc w:val="left"/>
      <w:pPr>
        <w:ind w:left="1260" w:hanging="401"/>
      </w:pPr>
    </w:lvl>
    <w:lvl w:ilvl="4">
      <w:numFmt w:val="bullet"/>
      <w:lvlText w:val="•"/>
      <w:lvlJc w:val="left"/>
      <w:pPr>
        <w:ind w:left="1506" w:hanging="401"/>
      </w:pPr>
    </w:lvl>
    <w:lvl w:ilvl="5">
      <w:numFmt w:val="bullet"/>
      <w:lvlText w:val="•"/>
      <w:lvlJc w:val="left"/>
      <w:pPr>
        <w:ind w:left="1753" w:hanging="401"/>
      </w:pPr>
    </w:lvl>
    <w:lvl w:ilvl="6">
      <w:numFmt w:val="bullet"/>
      <w:lvlText w:val="•"/>
      <w:lvlJc w:val="left"/>
      <w:pPr>
        <w:ind w:left="2000" w:hanging="401"/>
      </w:pPr>
    </w:lvl>
    <w:lvl w:ilvl="7">
      <w:numFmt w:val="bullet"/>
      <w:lvlText w:val="•"/>
      <w:lvlJc w:val="left"/>
      <w:pPr>
        <w:ind w:left="2246" w:hanging="401"/>
      </w:pPr>
    </w:lvl>
    <w:lvl w:ilvl="8">
      <w:numFmt w:val="bullet"/>
      <w:lvlText w:val="•"/>
      <w:lvlJc w:val="left"/>
      <w:pPr>
        <w:ind w:left="2493" w:hanging="401"/>
      </w:pPr>
    </w:lvl>
  </w:abstractNum>
  <w:abstractNum w:abstractNumId="48">
    <w:nsid w:val="00000432"/>
    <w:multiLevelType w:val="multilevel"/>
    <w:tmpl w:val="000008B5"/>
    <w:lvl w:ilvl="0">
      <w:numFmt w:val="bullet"/>
      <w:lvlText w:val=""/>
      <w:lvlJc w:val="left"/>
      <w:pPr>
        <w:ind w:left="315" w:hanging="20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594" w:hanging="200"/>
      </w:pPr>
    </w:lvl>
    <w:lvl w:ilvl="2">
      <w:numFmt w:val="bullet"/>
      <w:lvlText w:val="•"/>
      <w:lvlJc w:val="left"/>
      <w:pPr>
        <w:ind w:left="868" w:hanging="200"/>
      </w:pPr>
    </w:lvl>
    <w:lvl w:ilvl="3">
      <w:numFmt w:val="bullet"/>
      <w:lvlText w:val="•"/>
      <w:lvlJc w:val="left"/>
      <w:pPr>
        <w:ind w:left="1143" w:hanging="200"/>
      </w:pPr>
    </w:lvl>
    <w:lvl w:ilvl="4">
      <w:numFmt w:val="bullet"/>
      <w:lvlText w:val="•"/>
      <w:lvlJc w:val="left"/>
      <w:pPr>
        <w:ind w:left="1417" w:hanging="200"/>
      </w:pPr>
    </w:lvl>
    <w:lvl w:ilvl="5">
      <w:numFmt w:val="bullet"/>
      <w:lvlText w:val="•"/>
      <w:lvlJc w:val="left"/>
      <w:pPr>
        <w:ind w:left="1692" w:hanging="200"/>
      </w:pPr>
    </w:lvl>
    <w:lvl w:ilvl="6">
      <w:numFmt w:val="bullet"/>
      <w:lvlText w:val="•"/>
      <w:lvlJc w:val="left"/>
      <w:pPr>
        <w:ind w:left="1966" w:hanging="200"/>
      </w:pPr>
    </w:lvl>
    <w:lvl w:ilvl="7">
      <w:numFmt w:val="bullet"/>
      <w:lvlText w:val="•"/>
      <w:lvlJc w:val="left"/>
      <w:pPr>
        <w:ind w:left="2240" w:hanging="200"/>
      </w:pPr>
    </w:lvl>
    <w:lvl w:ilvl="8">
      <w:numFmt w:val="bullet"/>
      <w:lvlText w:val="•"/>
      <w:lvlJc w:val="left"/>
      <w:pPr>
        <w:ind w:left="2515" w:hanging="200"/>
      </w:pPr>
    </w:lvl>
  </w:abstractNum>
  <w:abstractNum w:abstractNumId="49">
    <w:nsid w:val="00000433"/>
    <w:multiLevelType w:val="multilevel"/>
    <w:tmpl w:val="000008B6"/>
    <w:lvl w:ilvl="0">
      <w:numFmt w:val="bullet"/>
      <w:lvlText w:val=""/>
      <w:lvlJc w:val="left"/>
      <w:pPr>
        <w:ind w:left="537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27" w:hanging="420"/>
      </w:pPr>
    </w:lvl>
    <w:lvl w:ilvl="2">
      <w:numFmt w:val="bullet"/>
      <w:lvlText w:val="•"/>
      <w:lvlJc w:val="left"/>
      <w:pPr>
        <w:ind w:left="1114" w:hanging="420"/>
      </w:pPr>
    </w:lvl>
    <w:lvl w:ilvl="3">
      <w:numFmt w:val="bullet"/>
      <w:lvlText w:val="•"/>
      <w:lvlJc w:val="left"/>
      <w:pPr>
        <w:ind w:left="1401" w:hanging="420"/>
      </w:pPr>
    </w:lvl>
    <w:lvl w:ilvl="4">
      <w:numFmt w:val="bullet"/>
      <w:lvlText w:val="•"/>
      <w:lvlJc w:val="left"/>
      <w:pPr>
        <w:ind w:left="1688" w:hanging="420"/>
      </w:pPr>
    </w:lvl>
    <w:lvl w:ilvl="5">
      <w:numFmt w:val="bullet"/>
      <w:lvlText w:val="•"/>
      <w:lvlJc w:val="left"/>
      <w:pPr>
        <w:ind w:left="1976" w:hanging="420"/>
      </w:pPr>
    </w:lvl>
    <w:lvl w:ilvl="6">
      <w:numFmt w:val="bullet"/>
      <w:lvlText w:val="•"/>
      <w:lvlJc w:val="left"/>
      <w:pPr>
        <w:ind w:left="2263" w:hanging="420"/>
      </w:pPr>
    </w:lvl>
    <w:lvl w:ilvl="7">
      <w:numFmt w:val="bullet"/>
      <w:lvlText w:val="•"/>
      <w:lvlJc w:val="left"/>
      <w:pPr>
        <w:ind w:left="2550" w:hanging="420"/>
      </w:pPr>
    </w:lvl>
    <w:lvl w:ilvl="8">
      <w:numFmt w:val="bullet"/>
      <w:lvlText w:val="•"/>
      <w:lvlJc w:val="left"/>
      <w:pPr>
        <w:ind w:left="2837" w:hanging="420"/>
      </w:pPr>
    </w:lvl>
  </w:abstractNum>
  <w:abstractNum w:abstractNumId="50">
    <w:nsid w:val="00000434"/>
    <w:multiLevelType w:val="multilevel"/>
    <w:tmpl w:val="000008B7"/>
    <w:lvl w:ilvl="0">
      <w:numFmt w:val="bullet"/>
      <w:lvlText w:val=""/>
      <w:lvlJc w:val="left"/>
      <w:pPr>
        <w:ind w:left="516" w:hanging="40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66" w:hanging="401"/>
      </w:pPr>
    </w:lvl>
    <w:lvl w:ilvl="2">
      <w:numFmt w:val="bullet"/>
      <w:lvlText w:val="•"/>
      <w:lvlJc w:val="left"/>
      <w:pPr>
        <w:ind w:left="1013" w:hanging="401"/>
      </w:pPr>
    </w:lvl>
    <w:lvl w:ilvl="3">
      <w:numFmt w:val="bullet"/>
      <w:lvlText w:val="•"/>
      <w:lvlJc w:val="left"/>
      <w:pPr>
        <w:ind w:left="1260" w:hanging="401"/>
      </w:pPr>
    </w:lvl>
    <w:lvl w:ilvl="4">
      <w:numFmt w:val="bullet"/>
      <w:lvlText w:val="•"/>
      <w:lvlJc w:val="left"/>
      <w:pPr>
        <w:ind w:left="1506" w:hanging="401"/>
      </w:pPr>
    </w:lvl>
    <w:lvl w:ilvl="5">
      <w:numFmt w:val="bullet"/>
      <w:lvlText w:val="•"/>
      <w:lvlJc w:val="left"/>
      <w:pPr>
        <w:ind w:left="1753" w:hanging="401"/>
      </w:pPr>
    </w:lvl>
    <w:lvl w:ilvl="6">
      <w:numFmt w:val="bullet"/>
      <w:lvlText w:val="•"/>
      <w:lvlJc w:val="left"/>
      <w:pPr>
        <w:ind w:left="2000" w:hanging="401"/>
      </w:pPr>
    </w:lvl>
    <w:lvl w:ilvl="7">
      <w:numFmt w:val="bullet"/>
      <w:lvlText w:val="•"/>
      <w:lvlJc w:val="left"/>
      <w:pPr>
        <w:ind w:left="2246" w:hanging="401"/>
      </w:pPr>
    </w:lvl>
    <w:lvl w:ilvl="8">
      <w:numFmt w:val="bullet"/>
      <w:lvlText w:val="•"/>
      <w:lvlJc w:val="left"/>
      <w:pPr>
        <w:ind w:left="2493" w:hanging="401"/>
      </w:pPr>
    </w:lvl>
  </w:abstractNum>
  <w:abstractNum w:abstractNumId="51">
    <w:nsid w:val="00000435"/>
    <w:multiLevelType w:val="multilevel"/>
    <w:tmpl w:val="000008B8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6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3" w:hanging="360"/>
      </w:pPr>
    </w:lvl>
    <w:lvl w:ilvl="5">
      <w:numFmt w:val="bullet"/>
      <w:lvlText w:val="•"/>
      <w:lvlJc w:val="left"/>
      <w:pPr>
        <w:ind w:left="1772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88" w:hanging="360"/>
      </w:pPr>
    </w:lvl>
    <w:lvl w:ilvl="8">
      <w:numFmt w:val="bullet"/>
      <w:lvlText w:val="•"/>
      <w:lvlJc w:val="left"/>
      <w:pPr>
        <w:ind w:left="2547" w:hanging="360"/>
      </w:pPr>
    </w:lvl>
  </w:abstractNum>
  <w:abstractNum w:abstractNumId="52">
    <w:nsid w:val="00000436"/>
    <w:multiLevelType w:val="multilevel"/>
    <w:tmpl w:val="000008B9"/>
    <w:lvl w:ilvl="0">
      <w:numFmt w:val="bullet"/>
      <w:lvlText w:val=""/>
      <w:lvlJc w:val="left"/>
      <w:pPr>
        <w:ind w:left="585" w:hanging="468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63" w:hanging="468"/>
      </w:pPr>
    </w:lvl>
    <w:lvl w:ilvl="2">
      <w:numFmt w:val="bullet"/>
      <w:lvlText w:val="•"/>
      <w:lvlJc w:val="left"/>
      <w:pPr>
        <w:ind w:left="1146" w:hanging="468"/>
      </w:pPr>
    </w:lvl>
    <w:lvl w:ilvl="3">
      <w:numFmt w:val="bullet"/>
      <w:lvlText w:val="•"/>
      <w:lvlJc w:val="left"/>
      <w:pPr>
        <w:ind w:left="1429" w:hanging="468"/>
      </w:pPr>
    </w:lvl>
    <w:lvl w:ilvl="4">
      <w:numFmt w:val="bullet"/>
      <w:lvlText w:val="•"/>
      <w:lvlJc w:val="left"/>
      <w:pPr>
        <w:ind w:left="1712" w:hanging="468"/>
      </w:pPr>
    </w:lvl>
    <w:lvl w:ilvl="5">
      <w:numFmt w:val="bullet"/>
      <w:lvlText w:val="•"/>
      <w:lvlJc w:val="left"/>
      <w:pPr>
        <w:ind w:left="1996" w:hanging="468"/>
      </w:pPr>
    </w:lvl>
    <w:lvl w:ilvl="6">
      <w:numFmt w:val="bullet"/>
      <w:lvlText w:val="•"/>
      <w:lvlJc w:val="left"/>
      <w:pPr>
        <w:ind w:left="2279" w:hanging="468"/>
      </w:pPr>
    </w:lvl>
    <w:lvl w:ilvl="7">
      <w:numFmt w:val="bullet"/>
      <w:lvlText w:val="•"/>
      <w:lvlJc w:val="left"/>
      <w:pPr>
        <w:ind w:left="2562" w:hanging="468"/>
      </w:pPr>
    </w:lvl>
    <w:lvl w:ilvl="8">
      <w:numFmt w:val="bullet"/>
      <w:lvlText w:val="•"/>
      <w:lvlJc w:val="left"/>
      <w:pPr>
        <w:ind w:left="2845" w:hanging="468"/>
      </w:pPr>
    </w:lvl>
  </w:abstractNum>
  <w:abstractNum w:abstractNumId="53">
    <w:nsid w:val="00000437"/>
    <w:multiLevelType w:val="multilevel"/>
    <w:tmpl w:val="000008BA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54">
    <w:nsid w:val="00000438"/>
    <w:multiLevelType w:val="multilevel"/>
    <w:tmpl w:val="000008BB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6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3" w:hanging="360"/>
      </w:pPr>
    </w:lvl>
    <w:lvl w:ilvl="5">
      <w:numFmt w:val="bullet"/>
      <w:lvlText w:val="•"/>
      <w:lvlJc w:val="left"/>
      <w:pPr>
        <w:ind w:left="1772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88" w:hanging="360"/>
      </w:pPr>
    </w:lvl>
    <w:lvl w:ilvl="8">
      <w:numFmt w:val="bullet"/>
      <w:lvlText w:val="•"/>
      <w:lvlJc w:val="left"/>
      <w:pPr>
        <w:ind w:left="2547" w:hanging="360"/>
      </w:pPr>
    </w:lvl>
  </w:abstractNum>
  <w:abstractNum w:abstractNumId="55">
    <w:nsid w:val="00000439"/>
    <w:multiLevelType w:val="multilevel"/>
    <w:tmpl w:val="000008BC"/>
    <w:lvl w:ilvl="0">
      <w:numFmt w:val="bullet"/>
      <w:lvlText w:val=""/>
      <w:lvlJc w:val="left"/>
      <w:pPr>
        <w:ind w:left="585" w:hanging="425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63" w:hanging="425"/>
      </w:pPr>
    </w:lvl>
    <w:lvl w:ilvl="2">
      <w:numFmt w:val="bullet"/>
      <w:lvlText w:val="•"/>
      <w:lvlJc w:val="left"/>
      <w:pPr>
        <w:ind w:left="1146" w:hanging="425"/>
      </w:pPr>
    </w:lvl>
    <w:lvl w:ilvl="3">
      <w:numFmt w:val="bullet"/>
      <w:lvlText w:val="•"/>
      <w:lvlJc w:val="left"/>
      <w:pPr>
        <w:ind w:left="1429" w:hanging="425"/>
      </w:pPr>
    </w:lvl>
    <w:lvl w:ilvl="4">
      <w:numFmt w:val="bullet"/>
      <w:lvlText w:val="•"/>
      <w:lvlJc w:val="left"/>
      <w:pPr>
        <w:ind w:left="1712" w:hanging="425"/>
      </w:pPr>
    </w:lvl>
    <w:lvl w:ilvl="5">
      <w:numFmt w:val="bullet"/>
      <w:lvlText w:val="•"/>
      <w:lvlJc w:val="left"/>
      <w:pPr>
        <w:ind w:left="1996" w:hanging="425"/>
      </w:pPr>
    </w:lvl>
    <w:lvl w:ilvl="6">
      <w:numFmt w:val="bullet"/>
      <w:lvlText w:val="•"/>
      <w:lvlJc w:val="left"/>
      <w:pPr>
        <w:ind w:left="2279" w:hanging="425"/>
      </w:pPr>
    </w:lvl>
    <w:lvl w:ilvl="7">
      <w:numFmt w:val="bullet"/>
      <w:lvlText w:val="•"/>
      <w:lvlJc w:val="left"/>
      <w:pPr>
        <w:ind w:left="2562" w:hanging="425"/>
      </w:pPr>
    </w:lvl>
    <w:lvl w:ilvl="8">
      <w:numFmt w:val="bullet"/>
      <w:lvlText w:val="•"/>
      <w:lvlJc w:val="left"/>
      <w:pPr>
        <w:ind w:left="2845" w:hanging="425"/>
      </w:pPr>
    </w:lvl>
  </w:abstractNum>
  <w:abstractNum w:abstractNumId="56">
    <w:nsid w:val="0000043A"/>
    <w:multiLevelType w:val="multilevel"/>
    <w:tmpl w:val="000008BD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57">
    <w:nsid w:val="0000043B"/>
    <w:multiLevelType w:val="multilevel"/>
    <w:tmpl w:val="000008BE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6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3" w:hanging="360"/>
      </w:pPr>
    </w:lvl>
    <w:lvl w:ilvl="5">
      <w:numFmt w:val="bullet"/>
      <w:lvlText w:val="•"/>
      <w:lvlJc w:val="left"/>
      <w:pPr>
        <w:ind w:left="1772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88" w:hanging="360"/>
      </w:pPr>
    </w:lvl>
    <w:lvl w:ilvl="8">
      <w:numFmt w:val="bullet"/>
      <w:lvlText w:val="•"/>
      <w:lvlJc w:val="left"/>
      <w:pPr>
        <w:ind w:left="2547" w:hanging="360"/>
      </w:pPr>
    </w:lvl>
  </w:abstractNum>
  <w:abstractNum w:abstractNumId="58">
    <w:nsid w:val="0000043C"/>
    <w:multiLevelType w:val="multilevel"/>
    <w:tmpl w:val="000008BF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59">
    <w:nsid w:val="0000043D"/>
    <w:multiLevelType w:val="multilevel"/>
    <w:tmpl w:val="000008C0"/>
    <w:lvl w:ilvl="0">
      <w:numFmt w:val="bullet"/>
      <w:lvlText w:val=""/>
      <w:lvlJc w:val="left"/>
      <w:pPr>
        <w:ind w:left="585" w:hanging="425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63" w:hanging="425"/>
      </w:pPr>
    </w:lvl>
    <w:lvl w:ilvl="2">
      <w:numFmt w:val="bullet"/>
      <w:lvlText w:val="•"/>
      <w:lvlJc w:val="left"/>
      <w:pPr>
        <w:ind w:left="1146" w:hanging="425"/>
      </w:pPr>
    </w:lvl>
    <w:lvl w:ilvl="3">
      <w:numFmt w:val="bullet"/>
      <w:lvlText w:val="•"/>
      <w:lvlJc w:val="left"/>
      <w:pPr>
        <w:ind w:left="1429" w:hanging="425"/>
      </w:pPr>
    </w:lvl>
    <w:lvl w:ilvl="4">
      <w:numFmt w:val="bullet"/>
      <w:lvlText w:val="•"/>
      <w:lvlJc w:val="left"/>
      <w:pPr>
        <w:ind w:left="1712" w:hanging="425"/>
      </w:pPr>
    </w:lvl>
    <w:lvl w:ilvl="5">
      <w:numFmt w:val="bullet"/>
      <w:lvlText w:val="•"/>
      <w:lvlJc w:val="left"/>
      <w:pPr>
        <w:ind w:left="1996" w:hanging="425"/>
      </w:pPr>
    </w:lvl>
    <w:lvl w:ilvl="6">
      <w:numFmt w:val="bullet"/>
      <w:lvlText w:val="•"/>
      <w:lvlJc w:val="left"/>
      <w:pPr>
        <w:ind w:left="2279" w:hanging="425"/>
      </w:pPr>
    </w:lvl>
    <w:lvl w:ilvl="7">
      <w:numFmt w:val="bullet"/>
      <w:lvlText w:val="•"/>
      <w:lvlJc w:val="left"/>
      <w:pPr>
        <w:ind w:left="2562" w:hanging="425"/>
      </w:pPr>
    </w:lvl>
    <w:lvl w:ilvl="8">
      <w:numFmt w:val="bullet"/>
      <w:lvlText w:val="•"/>
      <w:lvlJc w:val="left"/>
      <w:pPr>
        <w:ind w:left="2845" w:hanging="425"/>
      </w:pPr>
    </w:lvl>
  </w:abstractNum>
  <w:abstractNum w:abstractNumId="60">
    <w:nsid w:val="0000043E"/>
    <w:multiLevelType w:val="multilevel"/>
    <w:tmpl w:val="000008C1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61">
    <w:nsid w:val="0000043F"/>
    <w:multiLevelType w:val="multilevel"/>
    <w:tmpl w:val="000008C2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6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3" w:hanging="360"/>
      </w:pPr>
    </w:lvl>
    <w:lvl w:ilvl="5">
      <w:numFmt w:val="bullet"/>
      <w:lvlText w:val="•"/>
      <w:lvlJc w:val="left"/>
      <w:pPr>
        <w:ind w:left="1772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88" w:hanging="360"/>
      </w:pPr>
    </w:lvl>
    <w:lvl w:ilvl="8">
      <w:numFmt w:val="bullet"/>
      <w:lvlText w:val="•"/>
      <w:lvlJc w:val="left"/>
      <w:pPr>
        <w:ind w:left="2547" w:hanging="360"/>
      </w:pPr>
    </w:lvl>
  </w:abstractNum>
  <w:abstractNum w:abstractNumId="62">
    <w:nsid w:val="00000440"/>
    <w:multiLevelType w:val="multilevel"/>
    <w:tmpl w:val="000008C3"/>
    <w:lvl w:ilvl="0">
      <w:numFmt w:val="bullet"/>
      <w:lvlText w:val=""/>
      <w:lvlJc w:val="left"/>
      <w:pPr>
        <w:ind w:left="585" w:hanging="425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63" w:hanging="425"/>
      </w:pPr>
    </w:lvl>
    <w:lvl w:ilvl="2">
      <w:numFmt w:val="bullet"/>
      <w:lvlText w:val="•"/>
      <w:lvlJc w:val="left"/>
      <w:pPr>
        <w:ind w:left="1146" w:hanging="425"/>
      </w:pPr>
    </w:lvl>
    <w:lvl w:ilvl="3">
      <w:numFmt w:val="bullet"/>
      <w:lvlText w:val="•"/>
      <w:lvlJc w:val="left"/>
      <w:pPr>
        <w:ind w:left="1429" w:hanging="425"/>
      </w:pPr>
    </w:lvl>
    <w:lvl w:ilvl="4">
      <w:numFmt w:val="bullet"/>
      <w:lvlText w:val="•"/>
      <w:lvlJc w:val="left"/>
      <w:pPr>
        <w:ind w:left="1712" w:hanging="425"/>
      </w:pPr>
    </w:lvl>
    <w:lvl w:ilvl="5">
      <w:numFmt w:val="bullet"/>
      <w:lvlText w:val="•"/>
      <w:lvlJc w:val="left"/>
      <w:pPr>
        <w:ind w:left="1996" w:hanging="425"/>
      </w:pPr>
    </w:lvl>
    <w:lvl w:ilvl="6">
      <w:numFmt w:val="bullet"/>
      <w:lvlText w:val="•"/>
      <w:lvlJc w:val="left"/>
      <w:pPr>
        <w:ind w:left="2279" w:hanging="425"/>
      </w:pPr>
    </w:lvl>
    <w:lvl w:ilvl="7">
      <w:numFmt w:val="bullet"/>
      <w:lvlText w:val="•"/>
      <w:lvlJc w:val="left"/>
      <w:pPr>
        <w:ind w:left="2562" w:hanging="425"/>
      </w:pPr>
    </w:lvl>
    <w:lvl w:ilvl="8">
      <w:numFmt w:val="bullet"/>
      <w:lvlText w:val="•"/>
      <w:lvlJc w:val="left"/>
      <w:pPr>
        <w:ind w:left="2845" w:hanging="425"/>
      </w:pPr>
    </w:lvl>
  </w:abstractNum>
  <w:abstractNum w:abstractNumId="63">
    <w:nsid w:val="00000441"/>
    <w:multiLevelType w:val="multilevel"/>
    <w:tmpl w:val="000008C4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64">
    <w:nsid w:val="00000442"/>
    <w:multiLevelType w:val="multilevel"/>
    <w:tmpl w:val="000008C5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6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3" w:hanging="360"/>
      </w:pPr>
    </w:lvl>
    <w:lvl w:ilvl="5">
      <w:numFmt w:val="bullet"/>
      <w:lvlText w:val="•"/>
      <w:lvlJc w:val="left"/>
      <w:pPr>
        <w:ind w:left="1772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88" w:hanging="360"/>
      </w:pPr>
    </w:lvl>
    <w:lvl w:ilvl="8">
      <w:numFmt w:val="bullet"/>
      <w:lvlText w:val="•"/>
      <w:lvlJc w:val="left"/>
      <w:pPr>
        <w:ind w:left="2547" w:hanging="360"/>
      </w:pPr>
    </w:lvl>
  </w:abstractNum>
  <w:abstractNum w:abstractNumId="65">
    <w:nsid w:val="00000443"/>
    <w:multiLevelType w:val="multilevel"/>
    <w:tmpl w:val="000008C6"/>
    <w:lvl w:ilvl="0">
      <w:numFmt w:val="bullet"/>
      <w:lvlText w:val=""/>
      <w:lvlJc w:val="left"/>
      <w:pPr>
        <w:ind w:left="585" w:hanging="425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63" w:hanging="425"/>
      </w:pPr>
    </w:lvl>
    <w:lvl w:ilvl="2">
      <w:numFmt w:val="bullet"/>
      <w:lvlText w:val="•"/>
      <w:lvlJc w:val="left"/>
      <w:pPr>
        <w:ind w:left="1146" w:hanging="425"/>
      </w:pPr>
    </w:lvl>
    <w:lvl w:ilvl="3">
      <w:numFmt w:val="bullet"/>
      <w:lvlText w:val="•"/>
      <w:lvlJc w:val="left"/>
      <w:pPr>
        <w:ind w:left="1429" w:hanging="425"/>
      </w:pPr>
    </w:lvl>
    <w:lvl w:ilvl="4">
      <w:numFmt w:val="bullet"/>
      <w:lvlText w:val="•"/>
      <w:lvlJc w:val="left"/>
      <w:pPr>
        <w:ind w:left="1712" w:hanging="425"/>
      </w:pPr>
    </w:lvl>
    <w:lvl w:ilvl="5">
      <w:numFmt w:val="bullet"/>
      <w:lvlText w:val="•"/>
      <w:lvlJc w:val="left"/>
      <w:pPr>
        <w:ind w:left="1996" w:hanging="425"/>
      </w:pPr>
    </w:lvl>
    <w:lvl w:ilvl="6">
      <w:numFmt w:val="bullet"/>
      <w:lvlText w:val="•"/>
      <w:lvlJc w:val="left"/>
      <w:pPr>
        <w:ind w:left="2279" w:hanging="425"/>
      </w:pPr>
    </w:lvl>
    <w:lvl w:ilvl="7">
      <w:numFmt w:val="bullet"/>
      <w:lvlText w:val="•"/>
      <w:lvlJc w:val="left"/>
      <w:pPr>
        <w:ind w:left="2562" w:hanging="425"/>
      </w:pPr>
    </w:lvl>
    <w:lvl w:ilvl="8">
      <w:numFmt w:val="bullet"/>
      <w:lvlText w:val="•"/>
      <w:lvlJc w:val="left"/>
      <w:pPr>
        <w:ind w:left="2845" w:hanging="425"/>
      </w:pPr>
    </w:lvl>
  </w:abstractNum>
  <w:abstractNum w:abstractNumId="66">
    <w:nsid w:val="00000444"/>
    <w:multiLevelType w:val="multilevel"/>
    <w:tmpl w:val="000008C7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67">
    <w:nsid w:val="00000445"/>
    <w:multiLevelType w:val="multilevel"/>
    <w:tmpl w:val="000008C8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6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3" w:hanging="360"/>
      </w:pPr>
    </w:lvl>
    <w:lvl w:ilvl="5">
      <w:numFmt w:val="bullet"/>
      <w:lvlText w:val="•"/>
      <w:lvlJc w:val="left"/>
      <w:pPr>
        <w:ind w:left="1772" w:hanging="360"/>
      </w:pPr>
    </w:lvl>
    <w:lvl w:ilvl="6">
      <w:numFmt w:val="bullet"/>
      <w:lvlText w:val="•"/>
      <w:lvlJc w:val="left"/>
      <w:pPr>
        <w:ind w:left="2030" w:hanging="360"/>
      </w:pPr>
    </w:lvl>
    <w:lvl w:ilvl="7">
      <w:numFmt w:val="bullet"/>
      <w:lvlText w:val="•"/>
      <w:lvlJc w:val="left"/>
      <w:pPr>
        <w:ind w:left="2288" w:hanging="360"/>
      </w:pPr>
    </w:lvl>
    <w:lvl w:ilvl="8">
      <w:numFmt w:val="bullet"/>
      <w:lvlText w:val="•"/>
      <w:lvlJc w:val="left"/>
      <w:pPr>
        <w:ind w:left="2547" w:hanging="360"/>
      </w:pPr>
    </w:lvl>
  </w:abstractNum>
  <w:abstractNum w:abstractNumId="68">
    <w:nsid w:val="00000446"/>
    <w:multiLevelType w:val="multilevel"/>
    <w:tmpl w:val="000008C9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69">
    <w:nsid w:val="00000447"/>
    <w:multiLevelType w:val="multilevel"/>
    <w:tmpl w:val="000008CA"/>
    <w:lvl w:ilvl="0">
      <w:numFmt w:val="bullet"/>
      <w:lvlText w:val=""/>
      <w:lvlJc w:val="left"/>
      <w:pPr>
        <w:ind w:left="531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39" w:hanging="420"/>
      </w:pPr>
    </w:lvl>
    <w:lvl w:ilvl="2">
      <w:numFmt w:val="bullet"/>
      <w:lvlText w:val="•"/>
      <w:lvlJc w:val="left"/>
      <w:pPr>
        <w:ind w:left="1138" w:hanging="420"/>
      </w:pPr>
    </w:lvl>
    <w:lvl w:ilvl="3">
      <w:numFmt w:val="bullet"/>
      <w:lvlText w:val="•"/>
      <w:lvlJc w:val="left"/>
      <w:pPr>
        <w:ind w:left="1437" w:hanging="420"/>
      </w:pPr>
    </w:lvl>
    <w:lvl w:ilvl="4">
      <w:numFmt w:val="bullet"/>
      <w:lvlText w:val="•"/>
      <w:lvlJc w:val="left"/>
      <w:pPr>
        <w:ind w:left="1736" w:hanging="420"/>
      </w:pPr>
    </w:lvl>
    <w:lvl w:ilvl="5">
      <w:numFmt w:val="bullet"/>
      <w:lvlText w:val="•"/>
      <w:lvlJc w:val="left"/>
      <w:pPr>
        <w:ind w:left="2036" w:hanging="420"/>
      </w:pPr>
    </w:lvl>
    <w:lvl w:ilvl="6">
      <w:numFmt w:val="bullet"/>
      <w:lvlText w:val="•"/>
      <w:lvlJc w:val="left"/>
      <w:pPr>
        <w:ind w:left="2335" w:hanging="420"/>
      </w:pPr>
    </w:lvl>
    <w:lvl w:ilvl="7">
      <w:numFmt w:val="bullet"/>
      <w:lvlText w:val="•"/>
      <w:lvlJc w:val="left"/>
      <w:pPr>
        <w:ind w:left="2634" w:hanging="420"/>
      </w:pPr>
    </w:lvl>
    <w:lvl w:ilvl="8">
      <w:numFmt w:val="bullet"/>
      <w:lvlText w:val="•"/>
      <w:lvlJc w:val="left"/>
      <w:pPr>
        <w:ind w:left="2933" w:hanging="420"/>
      </w:pPr>
    </w:lvl>
  </w:abstractNum>
  <w:abstractNum w:abstractNumId="70">
    <w:nsid w:val="00000448"/>
    <w:multiLevelType w:val="multilevel"/>
    <w:tmpl w:val="000008CB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71">
    <w:nsid w:val="00000449"/>
    <w:multiLevelType w:val="multilevel"/>
    <w:tmpl w:val="000008CC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7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4" w:hanging="360"/>
      </w:pPr>
    </w:lvl>
    <w:lvl w:ilvl="5">
      <w:numFmt w:val="bullet"/>
      <w:lvlText w:val="•"/>
      <w:lvlJc w:val="left"/>
      <w:pPr>
        <w:ind w:left="1773" w:hanging="360"/>
      </w:pPr>
    </w:lvl>
    <w:lvl w:ilvl="6">
      <w:numFmt w:val="bullet"/>
      <w:lvlText w:val="•"/>
      <w:lvlJc w:val="left"/>
      <w:pPr>
        <w:ind w:left="2031" w:hanging="360"/>
      </w:pPr>
    </w:lvl>
    <w:lvl w:ilvl="7">
      <w:numFmt w:val="bullet"/>
      <w:lvlText w:val="•"/>
      <w:lvlJc w:val="left"/>
      <w:pPr>
        <w:ind w:left="2290" w:hanging="360"/>
      </w:pPr>
    </w:lvl>
    <w:lvl w:ilvl="8">
      <w:numFmt w:val="bullet"/>
      <w:lvlText w:val="•"/>
      <w:lvlJc w:val="left"/>
      <w:pPr>
        <w:ind w:left="2548" w:hanging="360"/>
      </w:pPr>
    </w:lvl>
  </w:abstractNum>
  <w:abstractNum w:abstractNumId="72">
    <w:nsid w:val="0000044A"/>
    <w:multiLevelType w:val="multilevel"/>
    <w:tmpl w:val="000008CD"/>
    <w:lvl w:ilvl="0">
      <w:numFmt w:val="bullet"/>
      <w:lvlText w:val=""/>
      <w:lvlJc w:val="left"/>
      <w:pPr>
        <w:ind w:left="471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85" w:hanging="420"/>
      </w:pPr>
    </w:lvl>
    <w:lvl w:ilvl="2">
      <w:numFmt w:val="bullet"/>
      <w:lvlText w:val="•"/>
      <w:lvlJc w:val="left"/>
      <w:pPr>
        <w:ind w:left="1090" w:hanging="420"/>
      </w:pPr>
    </w:lvl>
    <w:lvl w:ilvl="3">
      <w:numFmt w:val="bullet"/>
      <w:lvlText w:val="•"/>
      <w:lvlJc w:val="left"/>
      <w:pPr>
        <w:ind w:left="1395" w:hanging="420"/>
      </w:pPr>
    </w:lvl>
    <w:lvl w:ilvl="4">
      <w:numFmt w:val="bullet"/>
      <w:lvlText w:val="•"/>
      <w:lvlJc w:val="left"/>
      <w:pPr>
        <w:ind w:left="1700" w:hanging="420"/>
      </w:pPr>
    </w:lvl>
    <w:lvl w:ilvl="5">
      <w:numFmt w:val="bullet"/>
      <w:lvlText w:val="•"/>
      <w:lvlJc w:val="left"/>
      <w:pPr>
        <w:ind w:left="2006" w:hanging="420"/>
      </w:pPr>
    </w:lvl>
    <w:lvl w:ilvl="6">
      <w:numFmt w:val="bullet"/>
      <w:lvlText w:val="•"/>
      <w:lvlJc w:val="left"/>
      <w:pPr>
        <w:ind w:left="2311" w:hanging="420"/>
      </w:pPr>
    </w:lvl>
    <w:lvl w:ilvl="7">
      <w:numFmt w:val="bullet"/>
      <w:lvlText w:val="•"/>
      <w:lvlJc w:val="left"/>
      <w:pPr>
        <w:ind w:left="2616" w:hanging="420"/>
      </w:pPr>
    </w:lvl>
    <w:lvl w:ilvl="8">
      <w:numFmt w:val="bullet"/>
      <w:lvlText w:val="•"/>
      <w:lvlJc w:val="left"/>
      <w:pPr>
        <w:ind w:left="2921" w:hanging="420"/>
      </w:pPr>
    </w:lvl>
  </w:abstractNum>
  <w:abstractNum w:abstractNumId="73">
    <w:nsid w:val="0000044B"/>
    <w:multiLevelType w:val="multilevel"/>
    <w:tmpl w:val="000008CE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74">
    <w:nsid w:val="0000044C"/>
    <w:multiLevelType w:val="multilevel"/>
    <w:tmpl w:val="000008CF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7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4" w:hanging="360"/>
      </w:pPr>
    </w:lvl>
    <w:lvl w:ilvl="5">
      <w:numFmt w:val="bullet"/>
      <w:lvlText w:val="•"/>
      <w:lvlJc w:val="left"/>
      <w:pPr>
        <w:ind w:left="1773" w:hanging="360"/>
      </w:pPr>
    </w:lvl>
    <w:lvl w:ilvl="6">
      <w:numFmt w:val="bullet"/>
      <w:lvlText w:val="•"/>
      <w:lvlJc w:val="left"/>
      <w:pPr>
        <w:ind w:left="2031" w:hanging="360"/>
      </w:pPr>
    </w:lvl>
    <w:lvl w:ilvl="7">
      <w:numFmt w:val="bullet"/>
      <w:lvlText w:val="•"/>
      <w:lvlJc w:val="left"/>
      <w:pPr>
        <w:ind w:left="2290" w:hanging="360"/>
      </w:pPr>
    </w:lvl>
    <w:lvl w:ilvl="8">
      <w:numFmt w:val="bullet"/>
      <w:lvlText w:val="•"/>
      <w:lvlJc w:val="left"/>
      <w:pPr>
        <w:ind w:left="2548" w:hanging="360"/>
      </w:pPr>
    </w:lvl>
  </w:abstractNum>
  <w:abstractNum w:abstractNumId="75">
    <w:nsid w:val="0000044D"/>
    <w:multiLevelType w:val="multilevel"/>
    <w:tmpl w:val="000008D0"/>
    <w:lvl w:ilvl="0">
      <w:numFmt w:val="bullet"/>
      <w:lvlText w:val=""/>
      <w:lvlJc w:val="left"/>
      <w:pPr>
        <w:ind w:left="471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85" w:hanging="420"/>
      </w:pPr>
    </w:lvl>
    <w:lvl w:ilvl="2">
      <w:numFmt w:val="bullet"/>
      <w:lvlText w:val="•"/>
      <w:lvlJc w:val="left"/>
      <w:pPr>
        <w:ind w:left="1090" w:hanging="420"/>
      </w:pPr>
    </w:lvl>
    <w:lvl w:ilvl="3">
      <w:numFmt w:val="bullet"/>
      <w:lvlText w:val="•"/>
      <w:lvlJc w:val="left"/>
      <w:pPr>
        <w:ind w:left="1395" w:hanging="420"/>
      </w:pPr>
    </w:lvl>
    <w:lvl w:ilvl="4">
      <w:numFmt w:val="bullet"/>
      <w:lvlText w:val="•"/>
      <w:lvlJc w:val="left"/>
      <w:pPr>
        <w:ind w:left="1700" w:hanging="420"/>
      </w:pPr>
    </w:lvl>
    <w:lvl w:ilvl="5">
      <w:numFmt w:val="bullet"/>
      <w:lvlText w:val="•"/>
      <w:lvlJc w:val="left"/>
      <w:pPr>
        <w:ind w:left="2006" w:hanging="420"/>
      </w:pPr>
    </w:lvl>
    <w:lvl w:ilvl="6">
      <w:numFmt w:val="bullet"/>
      <w:lvlText w:val="•"/>
      <w:lvlJc w:val="left"/>
      <w:pPr>
        <w:ind w:left="2311" w:hanging="420"/>
      </w:pPr>
    </w:lvl>
    <w:lvl w:ilvl="7">
      <w:numFmt w:val="bullet"/>
      <w:lvlText w:val="•"/>
      <w:lvlJc w:val="left"/>
      <w:pPr>
        <w:ind w:left="2616" w:hanging="420"/>
      </w:pPr>
    </w:lvl>
    <w:lvl w:ilvl="8">
      <w:numFmt w:val="bullet"/>
      <w:lvlText w:val="•"/>
      <w:lvlJc w:val="left"/>
      <w:pPr>
        <w:ind w:left="2921" w:hanging="420"/>
      </w:pPr>
    </w:lvl>
  </w:abstractNum>
  <w:abstractNum w:abstractNumId="76">
    <w:nsid w:val="0000044E"/>
    <w:multiLevelType w:val="multilevel"/>
    <w:tmpl w:val="000008D1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77">
    <w:nsid w:val="0000044F"/>
    <w:multiLevelType w:val="multilevel"/>
    <w:tmpl w:val="000008D2"/>
    <w:lvl w:ilvl="0">
      <w:numFmt w:val="bullet"/>
      <w:lvlText w:val=""/>
      <w:lvlJc w:val="left"/>
      <w:pPr>
        <w:ind w:left="471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85" w:hanging="420"/>
      </w:pPr>
    </w:lvl>
    <w:lvl w:ilvl="2">
      <w:numFmt w:val="bullet"/>
      <w:lvlText w:val="•"/>
      <w:lvlJc w:val="left"/>
      <w:pPr>
        <w:ind w:left="1090" w:hanging="420"/>
      </w:pPr>
    </w:lvl>
    <w:lvl w:ilvl="3">
      <w:numFmt w:val="bullet"/>
      <w:lvlText w:val="•"/>
      <w:lvlJc w:val="left"/>
      <w:pPr>
        <w:ind w:left="1395" w:hanging="420"/>
      </w:pPr>
    </w:lvl>
    <w:lvl w:ilvl="4">
      <w:numFmt w:val="bullet"/>
      <w:lvlText w:val="•"/>
      <w:lvlJc w:val="left"/>
      <w:pPr>
        <w:ind w:left="1700" w:hanging="420"/>
      </w:pPr>
    </w:lvl>
    <w:lvl w:ilvl="5">
      <w:numFmt w:val="bullet"/>
      <w:lvlText w:val="•"/>
      <w:lvlJc w:val="left"/>
      <w:pPr>
        <w:ind w:left="2006" w:hanging="420"/>
      </w:pPr>
    </w:lvl>
    <w:lvl w:ilvl="6">
      <w:numFmt w:val="bullet"/>
      <w:lvlText w:val="•"/>
      <w:lvlJc w:val="left"/>
      <w:pPr>
        <w:ind w:left="2311" w:hanging="420"/>
      </w:pPr>
    </w:lvl>
    <w:lvl w:ilvl="7">
      <w:numFmt w:val="bullet"/>
      <w:lvlText w:val="•"/>
      <w:lvlJc w:val="left"/>
      <w:pPr>
        <w:ind w:left="2616" w:hanging="420"/>
      </w:pPr>
    </w:lvl>
    <w:lvl w:ilvl="8">
      <w:numFmt w:val="bullet"/>
      <w:lvlText w:val="•"/>
      <w:lvlJc w:val="left"/>
      <w:pPr>
        <w:ind w:left="2921" w:hanging="420"/>
      </w:pPr>
    </w:lvl>
  </w:abstractNum>
  <w:abstractNum w:abstractNumId="78">
    <w:nsid w:val="00000450"/>
    <w:multiLevelType w:val="multilevel"/>
    <w:tmpl w:val="000008D3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79">
    <w:nsid w:val="00000451"/>
    <w:multiLevelType w:val="multilevel"/>
    <w:tmpl w:val="000008D4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7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4" w:hanging="360"/>
      </w:pPr>
    </w:lvl>
    <w:lvl w:ilvl="5">
      <w:numFmt w:val="bullet"/>
      <w:lvlText w:val="•"/>
      <w:lvlJc w:val="left"/>
      <w:pPr>
        <w:ind w:left="1773" w:hanging="360"/>
      </w:pPr>
    </w:lvl>
    <w:lvl w:ilvl="6">
      <w:numFmt w:val="bullet"/>
      <w:lvlText w:val="•"/>
      <w:lvlJc w:val="left"/>
      <w:pPr>
        <w:ind w:left="2031" w:hanging="360"/>
      </w:pPr>
    </w:lvl>
    <w:lvl w:ilvl="7">
      <w:numFmt w:val="bullet"/>
      <w:lvlText w:val="•"/>
      <w:lvlJc w:val="left"/>
      <w:pPr>
        <w:ind w:left="2290" w:hanging="360"/>
      </w:pPr>
    </w:lvl>
    <w:lvl w:ilvl="8">
      <w:numFmt w:val="bullet"/>
      <w:lvlText w:val="•"/>
      <w:lvlJc w:val="left"/>
      <w:pPr>
        <w:ind w:left="2548" w:hanging="360"/>
      </w:pPr>
    </w:lvl>
  </w:abstractNum>
  <w:abstractNum w:abstractNumId="80">
    <w:nsid w:val="00000452"/>
    <w:multiLevelType w:val="multilevel"/>
    <w:tmpl w:val="000008D5"/>
    <w:lvl w:ilvl="0">
      <w:numFmt w:val="bullet"/>
      <w:lvlText w:val=""/>
      <w:lvlJc w:val="left"/>
      <w:pPr>
        <w:ind w:left="531" w:hanging="42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39" w:hanging="420"/>
      </w:pPr>
    </w:lvl>
    <w:lvl w:ilvl="2">
      <w:numFmt w:val="bullet"/>
      <w:lvlText w:val="•"/>
      <w:lvlJc w:val="left"/>
      <w:pPr>
        <w:ind w:left="1138" w:hanging="420"/>
      </w:pPr>
    </w:lvl>
    <w:lvl w:ilvl="3">
      <w:numFmt w:val="bullet"/>
      <w:lvlText w:val="•"/>
      <w:lvlJc w:val="left"/>
      <w:pPr>
        <w:ind w:left="1437" w:hanging="420"/>
      </w:pPr>
    </w:lvl>
    <w:lvl w:ilvl="4">
      <w:numFmt w:val="bullet"/>
      <w:lvlText w:val="•"/>
      <w:lvlJc w:val="left"/>
      <w:pPr>
        <w:ind w:left="1736" w:hanging="420"/>
      </w:pPr>
    </w:lvl>
    <w:lvl w:ilvl="5">
      <w:numFmt w:val="bullet"/>
      <w:lvlText w:val="•"/>
      <w:lvlJc w:val="left"/>
      <w:pPr>
        <w:ind w:left="2036" w:hanging="420"/>
      </w:pPr>
    </w:lvl>
    <w:lvl w:ilvl="6">
      <w:numFmt w:val="bullet"/>
      <w:lvlText w:val="•"/>
      <w:lvlJc w:val="left"/>
      <w:pPr>
        <w:ind w:left="2335" w:hanging="420"/>
      </w:pPr>
    </w:lvl>
    <w:lvl w:ilvl="7">
      <w:numFmt w:val="bullet"/>
      <w:lvlText w:val="•"/>
      <w:lvlJc w:val="left"/>
      <w:pPr>
        <w:ind w:left="2634" w:hanging="420"/>
      </w:pPr>
    </w:lvl>
    <w:lvl w:ilvl="8">
      <w:numFmt w:val="bullet"/>
      <w:lvlText w:val="•"/>
      <w:lvlJc w:val="left"/>
      <w:pPr>
        <w:ind w:left="2933" w:hanging="420"/>
      </w:pPr>
    </w:lvl>
  </w:abstractNum>
  <w:abstractNum w:abstractNumId="81">
    <w:nsid w:val="00000453"/>
    <w:multiLevelType w:val="multilevel"/>
    <w:tmpl w:val="000008D6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82">
    <w:nsid w:val="00000454"/>
    <w:multiLevelType w:val="multilevel"/>
    <w:tmpl w:val="000008D7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7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4" w:hanging="360"/>
      </w:pPr>
    </w:lvl>
    <w:lvl w:ilvl="5">
      <w:numFmt w:val="bullet"/>
      <w:lvlText w:val="•"/>
      <w:lvlJc w:val="left"/>
      <w:pPr>
        <w:ind w:left="1773" w:hanging="360"/>
      </w:pPr>
    </w:lvl>
    <w:lvl w:ilvl="6">
      <w:numFmt w:val="bullet"/>
      <w:lvlText w:val="•"/>
      <w:lvlJc w:val="left"/>
      <w:pPr>
        <w:ind w:left="2031" w:hanging="360"/>
      </w:pPr>
    </w:lvl>
    <w:lvl w:ilvl="7">
      <w:numFmt w:val="bullet"/>
      <w:lvlText w:val="•"/>
      <w:lvlJc w:val="left"/>
      <w:pPr>
        <w:ind w:left="2290" w:hanging="360"/>
      </w:pPr>
    </w:lvl>
    <w:lvl w:ilvl="8">
      <w:numFmt w:val="bullet"/>
      <w:lvlText w:val="•"/>
      <w:lvlJc w:val="left"/>
      <w:pPr>
        <w:ind w:left="2548" w:hanging="360"/>
      </w:pPr>
    </w:lvl>
  </w:abstractNum>
  <w:abstractNum w:abstractNumId="83">
    <w:nsid w:val="00000455"/>
    <w:multiLevelType w:val="multilevel"/>
    <w:tmpl w:val="000008D8"/>
    <w:lvl w:ilvl="0">
      <w:numFmt w:val="bullet"/>
      <w:lvlText w:val=""/>
      <w:lvlJc w:val="left"/>
      <w:pPr>
        <w:ind w:left="577" w:hanging="46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75" w:hanging="466"/>
      </w:pPr>
    </w:lvl>
    <w:lvl w:ilvl="2">
      <w:numFmt w:val="bullet"/>
      <w:lvlText w:val="•"/>
      <w:lvlJc w:val="left"/>
      <w:pPr>
        <w:ind w:left="1170" w:hanging="466"/>
      </w:pPr>
    </w:lvl>
    <w:lvl w:ilvl="3">
      <w:numFmt w:val="bullet"/>
      <w:lvlText w:val="•"/>
      <w:lvlJc w:val="left"/>
      <w:pPr>
        <w:ind w:left="1465" w:hanging="466"/>
      </w:pPr>
    </w:lvl>
    <w:lvl w:ilvl="4">
      <w:numFmt w:val="bullet"/>
      <w:lvlText w:val="•"/>
      <w:lvlJc w:val="left"/>
      <w:pPr>
        <w:ind w:left="1760" w:hanging="466"/>
      </w:pPr>
    </w:lvl>
    <w:lvl w:ilvl="5">
      <w:numFmt w:val="bullet"/>
      <w:lvlText w:val="•"/>
      <w:lvlJc w:val="left"/>
      <w:pPr>
        <w:ind w:left="2056" w:hanging="466"/>
      </w:pPr>
    </w:lvl>
    <w:lvl w:ilvl="6">
      <w:numFmt w:val="bullet"/>
      <w:lvlText w:val="•"/>
      <w:lvlJc w:val="left"/>
      <w:pPr>
        <w:ind w:left="2351" w:hanging="466"/>
      </w:pPr>
    </w:lvl>
    <w:lvl w:ilvl="7">
      <w:numFmt w:val="bullet"/>
      <w:lvlText w:val="•"/>
      <w:lvlJc w:val="left"/>
      <w:pPr>
        <w:ind w:left="2646" w:hanging="466"/>
      </w:pPr>
    </w:lvl>
    <w:lvl w:ilvl="8">
      <w:numFmt w:val="bullet"/>
      <w:lvlText w:val="•"/>
      <w:lvlJc w:val="left"/>
      <w:pPr>
        <w:ind w:left="2941" w:hanging="466"/>
      </w:pPr>
    </w:lvl>
  </w:abstractNum>
  <w:abstractNum w:abstractNumId="84">
    <w:nsid w:val="00000456"/>
    <w:multiLevelType w:val="multilevel"/>
    <w:tmpl w:val="000008D9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85">
    <w:nsid w:val="00000457"/>
    <w:multiLevelType w:val="multilevel"/>
    <w:tmpl w:val="000008DA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7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4" w:hanging="360"/>
      </w:pPr>
    </w:lvl>
    <w:lvl w:ilvl="5">
      <w:numFmt w:val="bullet"/>
      <w:lvlText w:val="•"/>
      <w:lvlJc w:val="left"/>
      <w:pPr>
        <w:ind w:left="1773" w:hanging="360"/>
      </w:pPr>
    </w:lvl>
    <w:lvl w:ilvl="6">
      <w:numFmt w:val="bullet"/>
      <w:lvlText w:val="•"/>
      <w:lvlJc w:val="left"/>
      <w:pPr>
        <w:ind w:left="2031" w:hanging="360"/>
      </w:pPr>
    </w:lvl>
    <w:lvl w:ilvl="7">
      <w:numFmt w:val="bullet"/>
      <w:lvlText w:val="•"/>
      <w:lvlJc w:val="left"/>
      <w:pPr>
        <w:ind w:left="2290" w:hanging="360"/>
      </w:pPr>
    </w:lvl>
    <w:lvl w:ilvl="8">
      <w:numFmt w:val="bullet"/>
      <w:lvlText w:val="•"/>
      <w:lvlJc w:val="left"/>
      <w:pPr>
        <w:ind w:left="2548" w:hanging="360"/>
      </w:pPr>
    </w:lvl>
  </w:abstractNum>
  <w:abstractNum w:abstractNumId="86">
    <w:nsid w:val="00000458"/>
    <w:multiLevelType w:val="multilevel"/>
    <w:tmpl w:val="000008DB"/>
    <w:lvl w:ilvl="0">
      <w:numFmt w:val="bullet"/>
      <w:lvlText w:val=""/>
      <w:lvlJc w:val="left"/>
      <w:pPr>
        <w:ind w:left="577" w:hanging="425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75" w:hanging="425"/>
      </w:pPr>
    </w:lvl>
    <w:lvl w:ilvl="2">
      <w:numFmt w:val="bullet"/>
      <w:lvlText w:val="•"/>
      <w:lvlJc w:val="left"/>
      <w:pPr>
        <w:ind w:left="1170" w:hanging="425"/>
      </w:pPr>
    </w:lvl>
    <w:lvl w:ilvl="3">
      <w:numFmt w:val="bullet"/>
      <w:lvlText w:val="•"/>
      <w:lvlJc w:val="left"/>
      <w:pPr>
        <w:ind w:left="1465" w:hanging="425"/>
      </w:pPr>
    </w:lvl>
    <w:lvl w:ilvl="4">
      <w:numFmt w:val="bullet"/>
      <w:lvlText w:val="•"/>
      <w:lvlJc w:val="left"/>
      <w:pPr>
        <w:ind w:left="1760" w:hanging="425"/>
      </w:pPr>
    </w:lvl>
    <w:lvl w:ilvl="5">
      <w:numFmt w:val="bullet"/>
      <w:lvlText w:val="•"/>
      <w:lvlJc w:val="left"/>
      <w:pPr>
        <w:ind w:left="2056" w:hanging="425"/>
      </w:pPr>
    </w:lvl>
    <w:lvl w:ilvl="6">
      <w:numFmt w:val="bullet"/>
      <w:lvlText w:val="•"/>
      <w:lvlJc w:val="left"/>
      <w:pPr>
        <w:ind w:left="2351" w:hanging="425"/>
      </w:pPr>
    </w:lvl>
    <w:lvl w:ilvl="7">
      <w:numFmt w:val="bullet"/>
      <w:lvlText w:val="•"/>
      <w:lvlJc w:val="left"/>
      <w:pPr>
        <w:ind w:left="2646" w:hanging="425"/>
      </w:pPr>
    </w:lvl>
    <w:lvl w:ilvl="8">
      <w:numFmt w:val="bullet"/>
      <w:lvlText w:val="•"/>
      <w:lvlJc w:val="left"/>
      <w:pPr>
        <w:ind w:left="2941" w:hanging="425"/>
      </w:pPr>
    </w:lvl>
  </w:abstractNum>
  <w:abstractNum w:abstractNumId="87">
    <w:nsid w:val="00000459"/>
    <w:multiLevelType w:val="multilevel"/>
    <w:tmpl w:val="000008DC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88">
    <w:nsid w:val="0000045A"/>
    <w:multiLevelType w:val="multilevel"/>
    <w:tmpl w:val="000008DD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7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4" w:hanging="360"/>
      </w:pPr>
    </w:lvl>
    <w:lvl w:ilvl="5">
      <w:numFmt w:val="bullet"/>
      <w:lvlText w:val="•"/>
      <w:lvlJc w:val="left"/>
      <w:pPr>
        <w:ind w:left="1773" w:hanging="360"/>
      </w:pPr>
    </w:lvl>
    <w:lvl w:ilvl="6">
      <w:numFmt w:val="bullet"/>
      <w:lvlText w:val="•"/>
      <w:lvlJc w:val="left"/>
      <w:pPr>
        <w:ind w:left="2031" w:hanging="360"/>
      </w:pPr>
    </w:lvl>
    <w:lvl w:ilvl="7">
      <w:numFmt w:val="bullet"/>
      <w:lvlText w:val="•"/>
      <w:lvlJc w:val="left"/>
      <w:pPr>
        <w:ind w:left="2290" w:hanging="360"/>
      </w:pPr>
    </w:lvl>
    <w:lvl w:ilvl="8">
      <w:numFmt w:val="bullet"/>
      <w:lvlText w:val="•"/>
      <w:lvlJc w:val="left"/>
      <w:pPr>
        <w:ind w:left="2548" w:hanging="360"/>
      </w:pPr>
    </w:lvl>
  </w:abstractNum>
  <w:abstractNum w:abstractNumId="89">
    <w:nsid w:val="0000045B"/>
    <w:multiLevelType w:val="multilevel"/>
    <w:tmpl w:val="000008DE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90">
    <w:nsid w:val="0000045C"/>
    <w:multiLevelType w:val="multilevel"/>
    <w:tmpl w:val="000008DF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7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4" w:hanging="360"/>
      </w:pPr>
    </w:lvl>
    <w:lvl w:ilvl="5">
      <w:numFmt w:val="bullet"/>
      <w:lvlText w:val="•"/>
      <w:lvlJc w:val="left"/>
      <w:pPr>
        <w:ind w:left="1773" w:hanging="360"/>
      </w:pPr>
    </w:lvl>
    <w:lvl w:ilvl="6">
      <w:numFmt w:val="bullet"/>
      <w:lvlText w:val="•"/>
      <w:lvlJc w:val="left"/>
      <w:pPr>
        <w:ind w:left="2031" w:hanging="360"/>
      </w:pPr>
    </w:lvl>
    <w:lvl w:ilvl="7">
      <w:numFmt w:val="bullet"/>
      <w:lvlText w:val="•"/>
      <w:lvlJc w:val="left"/>
      <w:pPr>
        <w:ind w:left="2290" w:hanging="360"/>
      </w:pPr>
    </w:lvl>
    <w:lvl w:ilvl="8">
      <w:numFmt w:val="bullet"/>
      <w:lvlText w:val="•"/>
      <w:lvlJc w:val="left"/>
      <w:pPr>
        <w:ind w:left="2548" w:hanging="360"/>
      </w:pPr>
    </w:lvl>
  </w:abstractNum>
  <w:abstractNum w:abstractNumId="91">
    <w:nsid w:val="0000045D"/>
    <w:multiLevelType w:val="multilevel"/>
    <w:tmpl w:val="000008E0"/>
    <w:lvl w:ilvl="0">
      <w:numFmt w:val="bullet"/>
      <w:lvlText w:val=""/>
      <w:lvlJc w:val="left"/>
      <w:pPr>
        <w:ind w:left="577" w:hanging="425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875" w:hanging="425"/>
      </w:pPr>
    </w:lvl>
    <w:lvl w:ilvl="2">
      <w:numFmt w:val="bullet"/>
      <w:lvlText w:val="•"/>
      <w:lvlJc w:val="left"/>
      <w:pPr>
        <w:ind w:left="1170" w:hanging="425"/>
      </w:pPr>
    </w:lvl>
    <w:lvl w:ilvl="3">
      <w:numFmt w:val="bullet"/>
      <w:lvlText w:val="•"/>
      <w:lvlJc w:val="left"/>
      <w:pPr>
        <w:ind w:left="1465" w:hanging="425"/>
      </w:pPr>
    </w:lvl>
    <w:lvl w:ilvl="4">
      <w:numFmt w:val="bullet"/>
      <w:lvlText w:val="•"/>
      <w:lvlJc w:val="left"/>
      <w:pPr>
        <w:ind w:left="1760" w:hanging="425"/>
      </w:pPr>
    </w:lvl>
    <w:lvl w:ilvl="5">
      <w:numFmt w:val="bullet"/>
      <w:lvlText w:val="•"/>
      <w:lvlJc w:val="left"/>
      <w:pPr>
        <w:ind w:left="2056" w:hanging="425"/>
      </w:pPr>
    </w:lvl>
    <w:lvl w:ilvl="6">
      <w:numFmt w:val="bullet"/>
      <w:lvlText w:val="•"/>
      <w:lvlJc w:val="left"/>
      <w:pPr>
        <w:ind w:left="2351" w:hanging="425"/>
      </w:pPr>
    </w:lvl>
    <w:lvl w:ilvl="7">
      <w:numFmt w:val="bullet"/>
      <w:lvlText w:val="•"/>
      <w:lvlJc w:val="left"/>
      <w:pPr>
        <w:ind w:left="2646" w:hanging="425"/>
      </w:pPr>
    </w:lvl>
    <w:lvl w:ilvl="8">
      <w:numFmt w:val="bullet"/>
      <w:lvlText w:val="•"/>
      <w:lvlJc w:val="left"/>
      <w:pPr>
        <w:ind w:left="2941" w:hanging="425"/>
      </w:pPr>
    </w:lvl>
  </w:abstractNum>
  <w:abstractNum w:abstractNumId="92">
    <w:nsid w:val="0000045E"/>
    <w:multiLevelType w:val="multilevel"/>
    <w:tmpl w:val="000008E1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0" w:hanging="360"/>
      </w:pPr>
    </w:lvl>
    <w:lvl w:ilvl="2">
      <w:numFmt w:val="bullet"/>
      <w:lvlText w:val="•"/>
      <w:lvlJc w:val="left"/>
      <w:pPr>
        <w:ind w:left="981" w:hanging="360"/>
      </w:pPr>
    </w:lvl>
    <w:lvl w:ilvl="3">
      <w:numFmt w:val="bullet"/>
      <w:lvlText w:val="•"/>
      <w:lvlJc w:val="left"/>
      <w:pPr>
        <w:ind w:left="1232" w:hanging="360"/>
      </w:pPr>
    </w:lvl>
    <w:lvl w:ilvl="4">
      <w:numFmt w:val="bullet"/>
      <w:lvlText w:val="•"/>
      <w:lvlJc w:val="left"/>
      <w:pPr>
        <w:ind w:left="1482" w:hanging="360"/>
      </w:pPr>
    </w:lvl>
    <w:lvl w:ilvl="5">
      <w:numFmt w:val="bullet"/>
      <w:lvlText w:val="•"/>
      <w:lvlJc w:val="left"/>
      <w:pPr>
        <w:ind w:left="1733" w:hanging="360"/>
      </w:pPr>
    </w:lvl>
    <w:lvl w:ilvl="6">
      <w:numFmt w:val="bullet"/>
      <w:lvlText w:val="•"/>
      <w:lvlJc w:val="left"/>
      <w:pPr>
        <w:ind w:left="1984" w:hanging="360"/>
      </w:pPr>
    </w:lvl>
    <w:lvl w:ilvl="7">
      <w:numFmt w:val="bullet"/>
      <w:lvlText w:val="•"/>
      <w:lvlJc w:val="left"/>
      <w:pPr>
        <w:ind w:left="2234" w:hanging="360"/>
      </w:pPr>
    </w:lvl>
    <w:lvl w:ilvl="8">
      <w:numFmt w:val="bullet"/>
      <w:lvlText w:val="•"/>
      <w:lvlJc w:val="left"/>
      <w:pPr>
        <w:ind w:left="2485" w:hanging="360"/>
      </w:pPr>
    </w:lvl>
  </w:abstractNum>
  <w:abstractNum w:abstractNumId="93">
    <w:nsid w:val="0000045F"/>
    <w:multiLevelType w:val="multilevel"/>
    <w:tmpl w:val="000008E2"/>
    <w:lvl w:ilvl="0">
      <w:numFmt w:val="bullet"/>
      <w:lvlText w:val=""/>
      <w:lvlJc w:val="left"/>
      <w:pPr>
        <w:ind w:left="475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738" w:hanging="360"/>
      </w:pPr>
    </w:lvl>
    <w:lvl w:ilvl="2">
      <w:numFmt w:val="bullet"/>
      <w:lvlText w:val="•"/>
      <w:lvlJc w:val="left"/>
      <w:pPr>
        <w:ind w:left="997" w:hanging="360"/>
      </w:pPr>
    </w:lvl>
    <w:lvl w:ilvl="3">
      <w:numFmt w:val="bullet"/>
      <w:lvlText w:val="•"/>
      <w:lvlJc w:val="left"/>
      <w:pPr>
        <w:ind w:left="1255" w:hanging="360"/>
      </w:pPr>
    </w:lvl>
    <w:lvl w:ilvl="4">
      <w:numFmt w:val="bullet"/>
      <w:lvlText w:val="•"/>
      <w:lvlJc w:val="left"/>
      <w:pPr>
        <w:ind w:left="1514" w:hanging="360"/>
      </w:pPr>
    </w:lvl>
    <w:lvl w:ilvl="5">
      <w:numFmt w:val="bullet"/>
      <w:lvlText w:val="•"/>
      <w:lvlJc w:val="left"/>
      <w:pPr>
        <w:ind w:left="1773" w:hanging="360"/>
      </w:pPr>
    </w:lvl>
    <w:lvl w:ilvl="6">
      <w:numFmt w:val="bullet"/>
      <w:lvlText w:val="•"/>
      <w:lvlJc w:val="left"/>
      <w:pPr>
        <w:ind w:left="2031" w:hanging="360"/>
      </w:pPr>
    </w:lvl>
    <w:lvl w:ilvl="7">
      <w:numFmt w:val="bullet"/>
      <w:lvlText w:val="•"/>
      <w:lvlJc w:val="left"/>
      <w:pPr>
        <w:ind w:left="2290" w:hanging="360"/>
      </w:pPr>
    </w:lvl>
    <w:lvl w:ilvl="8">
      <w:numFmt w:val="bullet"/>
      <w:lvlText w:val="•"/>
      <w:lvlJc w:val="left"/>
      <w:pPr>
        <w:ind w:left="2548" w:hanging="360"/>
      </w:pPr>
    </w:lvl>
  </w:abstractNum>
  <w:abstractNum w:abstractNumId="94">
    <w:nsid w:val="00000460"/>
    <w:multiLevelType w:val="multilevel"/>
    <w:tmpl w:val="000008E3"/>
    <w:lvl w:ilvl="0">
      <w:numFmt w:val="bullet"/>
      <w:lvlText w:val=""/>
      <w:lvlJc w:val="left"/>
      <w:pPr>
        <w:ind w:left="826" w:hanging="348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717" w:hanging="348"/>
      </w:pPr>
    </w:lvl>
    <w:lvl w:ilvl="2">
      <w:numFmt w:val="bullet"/>
      <w:lvlText w:val="•"/>
      <w:lvlJc w:val="left"/>
      <w:pPr>
        <w:ind w:left="2614" w:hanging="348"/>
      </w:pPr>
    </w:lvl>
    <w:lvl w:ilvl="3">
      <w:numFmt w:val="bullet"/>
      <w:lvlText w:val="•"/>
      <w:lvlJc w:val="left"/>
      <w:pPr>
        <w:ind w:left="3511" w:hanging="348"/>
      </w:pPr>
    </w:lvl>
    <w:lvl w:ilvl="4">
      <w:numFmt w:val="bullet"/>
      <w:lvlText w:val="•"/>
      <w:lvlJc w:val="left"/>
      <w:pPr>
        <w:ind w:left="4408" w:hanging="348"/>
      </w:pPr>
    </w:lvl>
    <w:lvl w:ilvl="5">
      <w:numFmt w:val="bullet"/>
      <w:lvlText w:val="•"/>
      <w:lvlJc w:val="left"/>
      <w:pPr>
        <w:ind w:left="5305" w:hanging="348"/>
      </w:pPr>
    </w:lvl>
    <w:lvl w:ilvl="6">
      <w:numFmt w:val="bullet"/>
      <w:lvlText w:val="•"/>
      <w:lvlJc w:val="left"/>
      <w:pPr>
        <w:ind w:left="6202" w:hanging="348"/>
      </w:pPr>
    </w:lvl>
    <w:lvl w:ilvl="7">
      <w:numFmt w:val="bullet"/>
      <w:lvlText w:val="•"/>
      <w:lvlJc w:val="left"/>
      <w:pPr>
        <w:ind w:left="7099" w:hanging="348"/>
      </w:pPr>
    </w:lvl>
    <w:lvl w:ilvl="8">
      <w:numFmt w:val="bullet"/>
      <w:lvlText w:val="•"/>
      <w:lvlJc w:val="left"/>
      <w:pPr>
        <w:ind w:left="7996" w:hanging="348"/>
      </w:pPr>
    </w:lvl>
  </w:abstractNum>
  <w:abstractNum w:abstractNumId="95">
    <w:nsid w:val="00000461"/>
    <w:multiLevelType w:val="multilevel"/>
    <w:tmpl w:val="000008E4"/>
    <w:lvl w:ilvl="0">
      <w:numFmt w:val="bullet"/>
      <w:lvlText w:val="-"/>
      <w:lvlJc w:val="left"/>
      <w:pPr>
        <w:ind w:left="118" w:hanging="142"/>
      </w:pPr>
      <w:rPr>
        <w:rFonts w:ascii="Times New Roman" w:hAnsi="Times New Roman"/>
        <w:b w:val="0"/>
        <w:w w:val="98"/>
        <w:sz w:val="24"/>
      </w:rPr>
    </w:lvl>
    <w:lvl w:ilvl="1">
      <w:numFmt w:val="bullet"/>
      <w:lvlText w:val="•"/>
      <w:lvlJc w:val="left"/>
      <w:pPr>
        <w:ind w:left="1087" w:hanging="142"/>
      </w:pPr>
    </w:lvl>
    <w:lvl w:ilvl="2">
      <w:numFmt w:val="bullet"/>
      <w:lvlText w:val="•"/>
      <w:lvlJc w:val="left"/>
      <w:pPr>
        <w:ind w:left="2054" w:hanging="142"/>
      </w:pPr>
    </w:lvl>
    <w:lvl w:ilvl="3">
      <w:numFmt w:val="bullet"/>
      <w:lvlText w:val="•"/>
      <w:lvlJc w:val="left"/>
      <w:pPr>
        <w:ind w:left="3021" w:hanging="142"/>
      </w:pPr>
    </w:lvl>
    <w:lvl w:ilvl="4">
      <w:numFmt w:val="bullet"/>
      <w:lvlText w:val="•"/>
      <w:lvlJc w:val="left"/>
      <w:pPr>
        <w:ind w:left="3988" w:hanging="142"/>
      </w:pPr>
    </w:lvl>
    <w:lvl w:ilvl="5">
      <w:numFmt w:val="bullet"/>
      <w:lvlText w:val="•"/>
      <w:lvlJc w:val="left"/>
      <w:pPr>
        <w:ind w:left="4955" w:hanging="142"/>
      </w:pPr>
    </w:lvl>
    <w:lvl w:ilvl="6">
      <w:numFmt w:val="bullet"/>
      <w:lvlText w:val="•"/>
      <w:lvlJc w:val="left"/>
      <w:pPr>
        <w:ind w:left="5922" w:hanging="142"/>
      </w:pPr>
    </w:lvl>
    <w:lvl w:ilvl="7">
      <w:numFmt w:val="bullet"/>
      <w:lvlText w:val="•"/>
      <w:lvlJc w:val="left"/>
      <w:pPr>
        <w:ind w:left="6889" w:hanging="142"/>
      </w:pPr>
    </w:lvl>
    <w:lvl w:ilvl="8">
      <w:numFmt w:val="bullet"/>
      <w:lvlText w:val="•"/>
      <w:lvlJc w:val="left"/>
      <w:pPr>
        <w:ind w:left="7856" w:hanging="142"/>
      </w:pPr>
    </w:lvl>
  </w:abstractNum>
  <w:abstractNum w:abstractNumId="96">
    <w:nsid w:val="00000462"/>
    <w:multiLevelType w:val="multilevel"/>
    <w:tmpl w:val="000008E5"/>
    <w:lvl w:ilvl="0">
      <w:start w:val="1"/>
      <w:numFmt w:val="decimal"/>
      <w:lvlText w:val="%1."/>
      <w:lvlJc w:val="left"/>
      <w:pPr>
        <w:ind w:left="118" w:hanging="2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7" w:hanging="248"/>
      </w:pPr>
    </w:lvl>
    <w:lvl w:ilvl="2">
      <w:numFmt w:val="bullet"/>
      <w:lvlText w:val="•"/>
      <w:lvlJc w:val="left"/>
      <w:pPr>
        <w:ind w:left="2054" w:hanging="248"/>
      </w:pPr>
    </w:lvl>
    <w:lvl w:ilvl="3">
      <w:numFmt w:val="bullet"/>
      <w:lvlText w:val="•"/>
      <w:lvlJc w:val="left"/>
      <w:pPr>
        <w:ind w:left="3021" w:hanging="248"/>
      </w:pPr>
    </w:lvl>
    <w:lvl w:ilvl="4">
      <w:numFmt w:val="bullet"/>
      <w:lvlText w:val="•"/>
      <w:lvlJc w:val="left"/>
      <w:pPr>
        <w:ind w:left="3988" w:hanging="248"/>
      </w:pPr>
    </w:lvl>
    <w:lvl w:ilvl="5">
      <w:numFmt w:val="bullet"/>
      <w:lvlText w:val="•"/>
      <w:lvlJc w:val="left"/>
      <w:pPr>
        <w:ind w:left="4955" w:hanging="248"/>
      </w:pPr>
    </w:lvl>
    <w:lvl w:ilvl="6">
      <w:numFmt w:val="bullet"/>
      <w:lvlText w:val="•"/>
      <w:lvlJc w:val="left"/>
      <w:pPr>
        <w:ind w:left="5922" w:hanging="248"/>
      </w:pPr>
    </w:lvl>
    <w:lvl w:ilvl="7">
      <w:numFmt w:val="bullet"/>
      <w:lvlText w:val="•"/>
      <w:lvlJc w:val="left"/>
      <w:pPr>
        <w:ind w:left="6889" w:hanging="248"/>
      </w:pPr>
    </w:lvl>
    <w:lvl w:ilvl="8">
      <w:numFmt w:val="bullet"/>
      <w:lvlText w:val="•"/>
      <w:lvlJc w:val="left"/>
      <w:pPr>
        <w:ind w:left="7856" w:hanging="248"/>
      </w:pPr>
    </w:lvl>
  </w:abstractNum>
  <w:abstractNum w:abstractNumId="97">
    <w:nsid w:val="00000463"/>
    <w:multiLevelType w:val="multilevel"/>
    <w:tmpl w:val="000008E6"/>
    <w:lvl w:ilvl="0">
      <w:numFmt w:val="bullet"/>
      <w:lvlText w:val="—"/>
      <w:lvlJc w:val="left"/>
      <w:pPr>
        <w:ind w:left="538" w:hanging="423"/>
      </w:pPr>
      <w:rPr>
        <w:b w:val="0"/>
        <w:spacing w:val="-12"/>
        <w:w w:val="100"/>
      </w:rPr>
    </w:lvl>
    <w:lvl w:ilvl="1">
      <w:numFmt w:val="bullet"/>
      <w:lvlText w:val="➢"/>
      <w:lvlJc w:val="left"/>
      <w:pPr>
        <w:ind w:left="238" w:hanging="850"/>
      </w:pPr>
      <w:rPr>
        <w:rFonts w:ascii="Segoe UI Symbol" w:hAnsi="Segoe UI Symbol"/>
        <w:b w:val="0"/>
        <w:w w:val="81"/>
        <w:sz w:val="20"/>
      </w:rPr>
    </w:lvl>
    <w:lvl w:ilvl="2">
      <w:numFmt w:val="bullet"/>
      <w:lvlText w:val="•"/>
      <w:lvlJc w:val="left"/>
      <w:pPr>
        <w:ind w:left="1565" w:hanging="850"/>
      </w:pPr>
    </w:lvl>
    <w:lvl w:ilvl="3">
      <w:numFmt w:val="bullet"/>
      <w:lvlText w:val="•"/>
      <w:lvlJc w:val="left"/>
      <w:pPr>
        <w:ind w:left="2591" w:hanging="850"/>
      </w:pPr>
    </w:lvl>
    <w:lvl w:ilvl="4">
      <w:numFmt w:val="bullet"/>
      <w:lvlText w:val="•"/>
      <w:lvlJc w:val="left"/>
      <w:pPr>
        <w:ind w:left="3617" w:hanging="850"/>
      </w:pPr>
    </w:lvl>
    <w:lvl w:ilvl="5">
      <w:numFmt w:val="bullet"/>
      <w:lvlText w:val="•"/>
      <w:lvlJc w:val="left"/>
      <w:pPr>
        <w:ind w:left="4642" w:hanging="850"/>
      </w:pPr>
    </w:lvl>
    <w:lvl w:ilvl="6">
      <w:numFmt w:val="bullet"/>
      <w:lvlText w:val="•"/>
      <w:lvlJc w:val="left"/>
      <w:pPr>
        <w:ind w:left="5668" w:hanging="850"/>
      </w:pPr>
    </w:lvl>
    <w:lvl w:ilvl="7">
      <w:numFmt w:val="bullet"/>
      <w:lvlText w:val="•"/>
      <w:lvlJc w:val="left"/>
      <w:pPr>
        <w:ind w:left="6694" w:hanging="850"/>
      </w:pPr>
    </w:lvl>
    <w:lvl w:ilvl="8">
      <w:numFmt w:val="bullet"/>
      <w:lvlText w:val="•"/>
      <w:lvlJc w:val="left"/>
      <w:pPr>
        <w:ind w:left="7719" w:hanging="850"/>
      </w:pPr>
    </w:lvl>
  </w:abstractNum>
  <w:abstractNum w:abstractNumId="98">
    <w:nsid w:val="00000464"/>
    <w:multiLevelType w:val="multilevel"/>
    <w:tmpl w:val="000008E7"/>
    <w:lvl w:ilvl="0">
      <w:start w:val="1"/>
      <w:numFmt w:val="decimal"/>
      <w:lvlText w:val="%1"/>
      <w:lvlJc w:val="left"/>
      <w:pPr>
        <w:ind w:left="778" w:hanging="18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1" w:hanging="183"/>
      </w:pPr>
    </w:lvl>
    <w:lvl w:ilvl="2">
      <w:numFmt w:val="bullet"/>
      <w:lvlText w:val="•"/>
      <w:lvlJc w:val="left"/>
      <w:pPr>
        <w:ind w:left="2602" w:hanging="183"/>
      </w:pPr>
    </w:lvl>
    <w:lvl w:ilvl="3">
      <w:numFmt w:val="bullet"/>
      <w:lvlText w:val="•"/>
      <w:lvlJc w:val="left"/>
      <w:pPr>
        <w:ind w:left="3513" w:hanging="183"/>
      </w:pPr>
    </w:lvl>
    <w:lvl w:ilvl="4">
      <w:numFmt w:val="bullet"/>
      <w:lvlText w:val="•"/>
      <w:lvlJc w:val="left"/>
      <w:pPr>
        <w:ind w:left="4424" w:hanging="183"/>
      </w:pPr>
    </w:lvl>
    <w:lvl w:ilvl="5">
      <w:numFmt w:val="bullet"/>
      <w:lvlText w:val="•"/>
      <w:lvlJc w:val="left"/>
      <w:pPr>
        <w:ind w:left="5335" w:hanging="183"/>
      </w:pPr>
    </w:lvl>
    <w:lvl w:ilvl="6">
      <w:numFmt w:val="bullet"/>
      <w:lvlText w:val="•"/>
      <w:lvlJc w:val="left"/>
      <w:pPr>
        <w:ind w:left="6246" w:hanging="183"/>
      </w:pPr>
    </w:lvl>
    <w:lvl w:ilvl="7">
      <w:numFmt w:val="bullet"/>
      <w:lvlText w:val="•"/>
      <w:lvlJc w:val="left"/>
      <w:pPr>
        <w:ind w:left="7157" w:hanging="183"/>
      </w:pPr>
    </w:lvl>
    <w:lvl w:ilvl="8">
      <w:numFmt w:val="bullet"/>
      <w:lvlText w:val="•"/>
      <w:lvlJc w:val="left"/>
      <w:pPr>
        <w:ind w:left="8068" w:hanging="183"/>
      </w:pPr>
    </w:lvl>
  </w:abstractNum>
  <w:abstractNum w:abstractNumId="99">
    <w:nsid w:val="00000465"/>
    <w:multiLevelType w:val="multilevel"/>
    <w:tmpl w:val="000008E8"/>
    <w:lvl w:ilvl="0">
      <w:numFmt w:val="bullet"/>
      <w:lvlText w:val=""/>
      <w:lvlJc w:val="left"/>
      <w:pPr>
        <w:ind w:left="1666" w:hanging="348"/>
      </w:pPr>
      <w:rPr>
        <w:b w:val="0"/>
        <w:w w:val="100"/>
      </w:rPr>
    </w:lvl>
    <w:lvl w:ilvl="1">
      <w:numFmt w:val="bullet"/>
      <w:lvlText w:val="•"/>
      <w:lvlJc w:val="left"/>
      <w:pPr>
        <w:ind w:left="2483" w:hanging="348"/>
      </w:pPr>
    </w:lvl>
    <w:lvl w:ilvl="2">
      <w:numFmt w:val="bullet"/>
      <w:lvlText w:val="•"/>
      <w:lvlJc w:val="left"/>
      <w:pPr>
        <w:ind w:left="3306" w:hanging="348"/>
      </w:pPr>
    </w:lvl>
    <w:lvl w:ilvl="3">
      <w:numFmt w:val="bullet"/>
      <w:lvlText w:val="•"/>
      <w:lvlJc w:val="left"/>
      <w:pPr>
        <w:ind w:left="4129" w:hanging="348"/>
      </w:pPr>
    </w:lvl>
    <w:lvl w:ilvl="4">
      <w:numFmt w:val="bullet"/>
      <w:lvlText w:val="•"/>
      <w:lvlJc w:val="left"/>
      <w:pPr>
        <w:ind w:left="4952" w:hanging="348"/>
      </w:pPr>
    </w:lvl>
    <w:lvl w:ilvl="5">
      <w:numFmt w:val="bullet"/>
      <w:lvlText w:val="•"/>
      <w:lvlJc w:val="left"/>
      <w:pPr>
        <w:ind w:left="5775" w:hanging="348"/>
      </w:pPr>
    </w:lvl>
    <w:lvl w:ilvl="6">
      <w:numFmt w:val="bullet"/>
      <w:lvlText w:val="•"/>
      <w:lvlJc w:val="left"/>
      <w:pPr>
        <w:ind w:left="6598" w:hanging="348"/>
      </w:pPr>
    </w:lvl>
    <w:lvl w:ilvl="7">
      <w:numFmt w:val="bullet"/>
      <w:lvlText w:val="•"/>
      <w:lvlJc w:val="left"/>
      <w:pPr>
        <w:ind w:left="7421" w:hanging="348"/>
      </w:pPr>
    </w:lvl>
    <w:lvl w:ilvl="8">
      <w:numFmt w:val="bullet"/>
      <w:lvlText w:val="•"/>
      <w:lvlJc w:val="left"/>
      <w:pPr>
        <w:ind w:left="8244" w:hanging="348"/>
      </w:pPr>
    </w:lvl>
  </w:abstractNum>
  <w:abstractNum w:abstractNumId="100">
    <w:nsid w:val="00000466"/>
    <w:multiLevelType w:val="multilevel"/>
    <w:tmpl w:val="000008E9"/>
    <w:lvl w:ilvl="0">
      <w:numFmt w:val="bullet"/>
      <w:lvlText w:val=""/>
      <w:lvlJc w:val="left"/>
      <w:pPr>
        <w:ind w:left="466" w:hanging="363"/>
      </w:pPr>
      <w:rPr>
        <w:rFonts w:ascii="Symbol" w:hAnsi="Symbol"/>
        <w:b w:val="0"/>
        <w:w w:val="100"/>
        <w:sz w:val="24"/>
      </w:rPr>
    </w:lvl>
    <w:lvl w:ilvl="1">
      <w:numFmt w:val="bullet"/>
      <w:lvlText w:val="—"/>
      <w:lvlJc w:val="left"/>
      <w:pPr>
        <w:ind w:left="886" w:hanging="423"/>
      </w:pPr>
      <w:rPr>
        <w:rFonts w:ascii="Calibri" w:hAnsi="Calibri"/>
        <w:b w:val="0"/>
        <w:w w:val="98"/>
        <w:position w:val="2"/>
        <w:sz w:val="20"/>
      </w:rPr>
    </w:lvl>
    <w:lvl w:ilvl="2">
      <w:numFmt w:val="bullet"/>
      <w:lvlText w:val="•"/>
      <w:lvlJc w:val="left"/>
      <w:pPr>
        <w:ind w:left="1867" w:hanging="423"/>
      </w:pPr>
    </w:lvl>
    <w:lvl w:ilvl="3">
      <w:numFmt w:val="bullet"/>
      <w:lvlText w:val="•"/>
      <w:lvlJc w:val="left"/>
      <w:pPr>
        <w:ind w:left="2855" w:hanging="423"/>
      </w:pPr>
    </w:lvl>
    <w:lvl w:ilvl="4">
      <w:numFmt w:val="bullet"/>
      <w:lvlText w:val="•"/>
      <w:lvlJc w:val="left"/>
      <w:pPr>
        <w:ind w:left="3843" w:hanging="423"/>
      </w:pPr>
    </w:lvl>
    <w:lvl w:ilvl="5">
      <w:numFmt w:val="bullet"/>
      <w:lvlText w:val="•"/>
      <w:lvlJc w:val="left"/>
      <w:pPr>
        <w:ind w:left="4831" w:hanging="423"/>
      </w:pPr>
    </w:lvl>
    <w:lvl w:ilvl="6">
      <w:numFmt w:val="bullet"/>
      <w:lvlText w:val="•"/>
      <w:lvlJc w:val="left"/>
      <w:pPr>
        <w:ind w:left="5819" w:hanging="423"/>
      </w:pPr>
    </w:lvl>
    <w:lvl w:ilvl="7">
      <w:numFmt w:val="bullet"/>
      <w:lvlText w:val="•"/>
      <w:lvlJc w:val="left"/>
      <w:pPr>
        <w:ind w:left="6807" w:hanging="423"/>
      </w:pPr>
    </w:lvl>
    <w:lvl w:ilvl="8">
      <w:numFmt w:val="bullet"/>
      <w:lvlText w:val="•"/>
      <w:lvlJc w:val="left"/>
      <w:pPr>
        <w:ind w:left="7795" w:hanging="423"/>
      </w:pPr>
    </w:lvl>
  </w:abstractNum>
  <w:abstractNum w:abstractNumId="101">
    <w:nsid w:val="00000467"/>
    <w:multiLevelType w:val="multilevel"/>
    <w:tmpl w:val="000008EA"/>
    <w:lvl w:ilvl="0">
      <w:numFmt w:val="bullet"/>
      <w:lvlText w:val="−"/>
      <w:lvlJc w:val="left"/>
      <w:pPr>
        <w:ind w:left="466" w:hanging="195"/>
      </w:pPr>
      <w:rPr>
        <w:rFonts w:ascii="Times New Roman" w:hAnsi="Times New Roman"/>
        <w:b w:val="0"/>
        <w:w w:val="100"/>
        <w:sz w:val="24"/>
      </w:rPr>
    </w:lvl>
    <w:lvl w:ilvl="1">
      <w:numFmt w:val="bullet"/>
      <w:lvlText w:val="•"/>
      <w:lvlJc w:val="left"/>
      <w:pPr>
        <w:ind w:left="1391" w:hanging="195"/>
      </w:pPr>
    </w:lvl>
    <w:lvl w:ilvl="2">
      <w:numFmt w:val="bullet"/>
      <w:lvlText w:val="•"/>
      <w:lvlJc w:val="left"/>
      <w:pPr>
        <w:ind w:left="2322" w:hanging="195"/>
      </w:pPr>
    </w:lvl>
    <w:lvl w:ilvl="3">
      <w:numFmt w:val="bullet"/>
      <w:lvlText w:val="•"/>
      <w:lvlJc w:val="left"/>
      <w:pPr>
        <w:ind w:left="3253" w:hanging="195"/>
      </w:pPr>
    </w:lvl>
    <w:lvl w:ilvl="4">
      <w:numFmt w:val="bullet"/>
      <w:lvlText w:val="•"/>
      <w:lvlJc w:val="left"/>
      <w:pPr>
        <w:ind w:left="4184" w:hanging="195"/>
      </w:pPr>
    </w:lvl>
    <w:lvl w:ilvl="5">
      <w:numFmt w:val="bullet"/>
      <w:lvlText w:val="•"/>
      <w:lvlJc w:val="left"/>
      <w:pPr>
        <w:ind w:left="5115" w:hanging="195"/>
      </w:pPr>
    </w:lvl>
    <w:lvl w:ilvl="6">
      <w:numFmt w:val="bullet"/>
      <w:lvlText w:val="•"/>
      <w:lvlJc w:val="left"/>
      <w:pPr>
        <w:ind w:left="6046" w:hanging="195"/>
      </w:pPr>
    </w:lvl>
    <w:lvl w:ilvl="7">
      <w:numFmt w:val="bullet"/>
      <w:lvlText w:val="•"/>
      <w:lvlJc w:val="left"/>
      <w:pPr>
        <w:ind w:left="6977" w:hanging="195"/>
      </w:pPr>
    </w:lvl>
    <w:lvl w:ilvl="8">
      <w:numFmt w:val="bullet"/>
      <w:lvlText w:val="•"/>
      <w:lvlJc w:val="left"/>
      <w:pPr>
        <w:ind w:left="7908" w:hanging="195"/>
      </w:pPr>
    </w:lvl>
  </w:abstractNum>
  <w:abstractNum w:abstractNumId="102">
    <w:nsid w:val="00000468"/>
    <w:multiLevelType w:val="multilevel"/>
    <w:tmpl w:val="000008EB"/>
    <w:lvl w:ilvl="0">
      <w:start w:val="1"/>
      <w:numFmt w:val="decimal"/>
      <w:lvlText w:val="%1"/>
      <w:lvlJc w:val="left"/>
      <w:pPr>
        <w:ind w:left="1178" w:hanging="180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461" w:hanging="363"/>
      </w:pPr>
      <w:rPr>
        <w:rFonts w:cs="Times New Roman"/>
        <w:b w:val="0"/>
        <w:bCs w:val="0"/>
        <w:spacing w:val="-5"/>
        <w:w w:val="100"/>
      </w:rPr>
    </w:lvl>
    <w:lvl w:ilvl="2">
      <w:numFmt w:val="bullet"/>
      <w:lvlText w:val="•"/>
      <w:lvlJc w:val="left"/>
      <w:pPr>
        <w:ind w:left="2525" w:hanging="363"/>
      </w:pPr>
    </w:lvl>
    <w:lvl w:ilvl="3">
      <w:numFmt w:val="bullet"/>
      <w:lvlText w:val="•"/>
      <w:lvlJc w:val="left"/>
      <w:pPr>
        <w:ind w:left="3591" w:hanging="363"/>
      </w:pPr>
    </w:lvl>
    <w:lvl w:ilvl="4">
      <w:numFmt w:val="bullet"/>
      <w:lvlText w:val="•"/>
      <w:lvlJc w:val="left"/>
      <w:pPr>
        <w:ind w:left="4657" w:hanging="363"/>
      </w:pPr>
    </w:lvl>
    <w:lvl w:ilvl="5">
      <w:numFmt w:val="bullet"/>
      <w:lvlText w:val="•"/>
      <w:lvlJc w:val="left"/>
      <w:pPr>
        <w:ind w:left="5722" w:hanging="363"/>
      </w:pPr>
    </w:lvl>
    <w:lvl w:ilvl="6">
      <w:numFmt w:val="bullet"/>
      <w:lvlText w:val="•"/>
      <w:lvlJc w:val="left"/>
      <w:pPr>
        <w:ind w:left="6788" w:hanging="363"/>
      </w:pPr>
    </w:lvl>
    <w:lvl w:ilvl="7">
      <w:numFmt w:val="bullet"/>
      <w:lvlText w:val="•"/>
      <w:lvlJc w:val="left"/>
      <w:pPr>
        <w:ind w:left="7854" w:hanging="363"/>
      </w:pPr>
    </w:lvl>
    <w:lvl w:ilvl="8">
      <w:numFmt w:val="bullet"/>
      <w:lvlText w:val="•"/>
      <w:lvlJc w:val="left"/>
      <w:pPr>
        <w:ind w:left="8919" w:hanging="363"/>
      </w:pPr>
    </w:lvl>
  </w:abstractNum>
  <w:num w:numId="1">
    <w:abstractNumId w:val="102"/>
  </w:num>
  <w:num w:numId="2">
    <w:abstractNumId w:val="101"/>
  </w:num>
  <w:num w:numId="3">
    <w:abstractNumId w:val="100"/>
  </w:num>
  <w:num w:numId="4">
    <w:abstractNumId w:val="99"/>
  </w:num>
  <w:num w:numId="5">
    <w:abstractNumId w:val="98"/>
  </w:num>
  <w:num w:numId="6">
    <w:abstractNumId w:val="97"/>
  </w:num>
  <w:num w:numId="7">
    <w:abstractNumId w:val="96"/>
  </w:num>
  <w:num w:numId="8">
    <w:abstractNumId w:val="95"/>
  </w:num>
  <w:num w:numId="9">
    <w:abstractNumId w:val="94"/>
  </w:num>
  <w:num w:numId="10">
    <w:abstractNumId w:val="93"/>
  </w:num>
  <w:num w:numId="11">
    <w:abstractNumId w:val="92"/>
  </w:num>
  <w:num w:numId="12">
    <w:abstractNumId w:val="91"/>
  </w:num>
  <w:num w:numId="13">
    <w:abstractNumId w:val="90"/>
  </w:num>
  <w:num w:numId="14">
    <w:abstractNumId w:val="89"/>
  </w:num>
  <w:num w:numId="15">
    <w:abstractNumId w:val="88"/>
  </w:num>
  <w:num w:numId="16">
    <w:abstractNumId w:val="87"/>
  </w:num>
  <w:num w:numId="17">
    <w:abstractNumId w:val="86"/>
  </w:num>
  <w:num w:numId="18">
    <w:abstractNumId w:val="85"/>
  </w:num>
  <w:num w:numId="19">
    <w:abstractNumId w:val="84"/>
  </w:num>
  <w:num w:numId="20">
    <w:abstractNumId w:val="83"/>
  </w:num>
  <w:num w:numId="21">
    <w:abstractNumId w:val="82"/>
  </w:num>
  <w:num w:numId="22">
    <w:abstractNumId w:val="81"/>
  </w:num>
  <w:num w:numId="23">
    <w:abstractNumId w:val="80"/>
  </w:num>
  <w:num w:numId="24">
    <w:abstractNumId w:val="79"/>
  </w:num>
  <w:num w:numId="25">
    <w:abstractNumId w:val="78"/>
  </w:num>
  <w:num w:numId="26">
    <w:abstractNumId w:val="77"/>
  </w:num>
  <w:num w:numId="27">
    <w:abstractNumId w:val="76"/>
  </w:num>
  <w:num w:numId="28">
    <w:abstractNumId w:val="75"/>
  </w:num>
  <w:num w:numId="29">
    <w:abstractNumId w:val="74"/>
  </w:num>
  <w:num w:numId="30">
    <w:abstractNumId w:val="73"/>
  </w:num>
  <w:num w:numId="31">
    <w:abstractNumId w:val="72"/>
  </w:num>
  <w:num w:numId="32">
    <w:abstractNumId w:val="71"/>
  </w:num>
  <w:num w:numId="33">
    <w:abstractNumId w:val="70"/>
  </w:num>
  <w:num w:numId="34">
    <w:abstractNumId w:val="69"/>
  </w:num>
  <w:num w:numId="35">
    <w:abstractNumId w:val="68"/>
  </w:num>
  <w:num w:numId="36">
    <w:abstractNumId w:val="67"/>
  </w:num>
  <w:num w:numId="37">
    <w:abstractNumId w:val="66"/>
  </w:num>
  <w:num w:numId="38">
    <w:abstractNumId w:val="65"/>
  </w:num>
  <w:num w:numId="39">
    <w:abstractNumId w:val="64"/>
  </w:num>
  <w:num w:numId="40">
    <w:abstractNumId w:val="63"/>
  </w:num>
  <w:num w:numId="41">
    <w:abstractNumId w:val="62"/>
  </w:num>
  <w:num w:numId="42">
    <w:abstractNumId w:val="61"/>
  </w:num>
  <w:num w:numId="43">
    <w:abstractNumId w:val="60"/>
  </w:num>
  <w:num w:numId="44">
    <w:abstractNumId w:val="59"/>
  </w:num>
  <w:num w:numId="45">
    <w:abstractNumId w:val="58"/>
  </w:num>
  <w:num w:numId="46">
    <w:abstractNumId w:val="57"/>
  </w:num>
  <w:num w:numId="47">
    <w:abstractNumId w:val="56"/>
  </w:num>
  <w:num w:numId="48">
    <w:abstractNumId w:val="55"/>
  </w:num>
  <w:num w:numId="49">
    <w:abstractNumId w:val="54"/>
  </w:num>
  <w:num w:numId="50">
    <w:abstractNumId w:val="53"/>
  </w:num>
  <w:num w:numId="51">
    <w:abstractNumId w:val="52"/>
  </w:num>
  <w:num w:numId="52">
    <w:abstractNumId w:val="51"/>
  </w:num>
  <w:num w:numId="53">
    <w:abstractNumId w:val="50"/>
  </w:num>
  <w:num w:numId="54">
    <w:abstractNumId w:val="49"/>
  </w:num>
  <w:num w:numId="55">
    <w:abstractNumId w:val="48"/>
  </w:num>
  <w:num w:numId="56">
    <w:abstractNumId w:val="47"/>
  </w:num>
  <w:num w:numId="57">
    <w:abstractNumId w:val="46"/>
  </w:num>
  <w:num w:numId="58">
    <w:abstractNumId w:val="45"/>
  </w:num>
  <w:num w:numId="59">
    <w:abstractNumId w:val="44"/>
  </w:num>
  <w:num w:numId="60">
    <w:abstractNumId w:val="43"/>
  </w:num>
  <w:num w:numId="61">
    <w:abstractNumId w:val="42"/>
  </w:num>
  <w:num w:numId="62">
    <w:abstractNumId w:val="41"/>
  </w:num>
  <w:num w:numId="63">
    <w:abstractNumId w:val="40"/>
  </w:num>
  <w:num w:numId="64">
    <w:abstractNumId w:val="39"/>
  </w:num>
  <w:num w:numId="65">
    <w:abstractNumId w:val="38"/>
  </w:num>
  <w:num w:numId="66">
    <w:abstractNumId w:val="37"/>
  </w:num>
  <w:num w:numId="67">
    <w:abstractNumId w:val="36"/>
  </w:num>
  <w:num w:numId="68">
    <w:abstractNumId w:val="35"/>
  </w:num>
  <w:num w:numId="69">
    <w:abstractNumId w:val="34"/>
  </w:num>
  <w:num w:numId="70">
    <w:abstractNumId w:val="33"/>
  </w:num>
  <w:num w:numId="71">
    <w:abstractNumId w:val="32"/>
  </w:num>
  <w:num w:numId="72">
    <w:abstractNumId w:val="31"/>
  </w:num>
  <w:num w:numId="73">
    <w:abstractNumId w:val="30"/>
  </w:num>
  <w:num w:numId="74">
    <w:abstractNumId w:val="29"/>
  </w:num>
  <w:num w:numId="75">
    <w:abstractNumId w:val="28"/>
  </w:num>
  <w:num w:numId="76">
    <w:abstractNumId w:val="27"/>
  </w:num>
  <w:num w:numId="77">
    <w:abstractNumId w:val="26"/>
  </w:num>
  <w:num w:numId="78">
    <w:abstractNumId w:val="25"/>
  </w:num>
  <w:num w:numId="79">
    <w:abstractNumId w:val="24"/>
  </w:num>
  <w:num w:numId="80">
    <w:abstractNumId w:val="23"/>
  </w:num>
  <w:num w:numId="81">
    <w:abstractNumId w:val="22"/>
  </w:num>
  <w:num w:numId="82">
    <w:abstractNumId w:val="21"/>
  </w:num>
  <w:num w:numId="83">
    <w:abstractNumId w:val="20"/>
  </w:num>
  <w:num w:numId="84">
    <w:abstractNumId w:val="19"/>
  </w:num>
  <w:num w:numId="85">
    <w:abstractNumId w:val="18"/>
  </w:num>
  <w:num w:numId="86">
    <w:abstractNumId w:val="17"/>
  </w:num>
  <w:num w:numId="87">
    <w:abstractNumId w:val="16"/>
  </w:num>
  <w:num w:numId="88">
    <w:abstractNumId w:val="15"/>
  </w:num>
  <w:num w:numId="89">
    <w:abstractNumId w:val="14"/>
  </w:num>
  <w:num w:numId="90">
    <w:abstractNumId w:val="13"/>
  </w:num>
  <w:num w:numId="91">
    <w:abstractNumId w:val="12"/>
  </w:num>
  <w:num w:numId="92">
    <w:abstractNumId w:val="11"/>
  </w:num>
  <w:num w:numId="93">
    <w:abstractNumId w:val="10"/>
  </w:num>
  <w:num w:numId="94">
    <w:abstractNumId w:val="9"/>
  </w:num>
  <w:num w:numId="95">
    <w:abstractNumId w:val="8"/>
  </w:num>
  <w:num w:numId="96">
    <w:abstractNumId w:val="7"/>
  </w:num>
  <w:num w:numId="97">
    <w:abstractNumId w:val="6"/>
  </w:num>
  <w:num w:numId="98">
    <w:abstractNumId w:val="5"/>
  </w:num>
  <w:num w:numId="99">
    <w:abstractNumId w:val="4"/>
  </w:num>
  <w:num w:numId="100">
    <w:abstractNumId w:val="3"/>
  </w:num>
  <w:num w:numId="101">
    <w:abstractNumId w:val="2"/>
  </w:num>
  <w:num w:numId="102">
    <w:abstractNumId w:val="1"/>
  </w:num>
  <w:num w:numId="103">
    <w:abstractNumId w:val="0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341DC9"/>
    <w:rsid w:val="00027B0A"/>
    <w:rsid w:val="0016169B"/>
    <w:rsid w:val="00341DC9"/>
    <w:rsid w:val="0034278B"/>
    <w:rsid w:val="0055638A"/>
    <w:rsid w:val="00677A9F"/>
    <w:rsid w:val="008A1E99"/>
    <w:rsid w:val="00931215"/>
    <w:rsid w:val="00A208E1"/>
    <w:rsid w:val="00B85FD1"/>
    <w:rsid w:val="00DE502A"/>
    <w:rsid w:val="00ED59C1"/>
    <w:rsid w:val="00F20D95"/>
    <w:rsid w:val="00F6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customStyle="1" w:styleId="Heading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pPr>
      <w:ind w:left="826"/>
      <w:outlineLvl w:val="1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pPr>
      <w:ind w:left="782"/>
      <w:jc w:val="center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178" w:firstLine="566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6367&amp;amp;sub=0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26" Type="http://schemas.openxmlformats.org/officeDocument/2006/relationships/hyperlink" Target="https://ru.wikipedia.org/wiki/%D0%A022_(%D0%B0%D0%B2%D1%82%D0%BE%D0%B4%D0%BE%D1%80%D0%BE%D0%B3%D0%B0%2C_%D0%A0%D0%BE%D1%81%D1%81%D0%B8%D1%8F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footer" Target="footer15.xml"/><Relationship Id="rId7" Type="http://schemas.openxmlformats.org/officeDocument/2006/relationships/hyperlink" Target="http://ivo.garant.ru/document?id=12038258&amp;amp;sub=26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33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5.jpeg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ladmin.ru/" TargetMode="External"/><Relationship Id="rId24" Type="http://schemas.openxmlformats.org/officeDocument/2006/relationships/footer" Target="footer7.xml"/><Relationship Id="rId32" Type="http://schemas.openxmlformats.org/officeDocument/2006/relationships/footer" Target="footer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6.xml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10" Type="http://schemas.openxmlformats.org/officeDocument/2006/relationships/hyperlink" Target="http://www.balashov-tv.ru/" TargetMode="External"/><Relationship Id="rId19" Type="http://schemas.openxmlformats.org/officeDocument/2006/relationships/image" Target="media/image4.jpeg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1196074&amp;amp;sub=0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20743</Words>
  <Characters>118241</Characters>
  <Application>Microsoft Office Word</Application>
  <DocSecurity>0</DocSecurity>
  <Lines>985</Lines>
  <Paragraphs>277</Paragraphs>
  <ScaleCrop>false</ScaleCrop>
  <Company/>
  <LinksUpToDate>false</LinksUpToDate>
  <CharactersWithSpaces>138707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2</cp:revision>
  <dcterms:created xsi:type="dcterms:W3CDTF">2023-11-23T11:58:00Z</dcterms:created>
  <dcterms:modified xsi:type="dcterms:W3CDTF">2023-11-23T11:58:00Z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для Word</vt:lpwstr>
  </property>
</Properties>
</file>