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01" w:rsidRPr="00BE1717" w:rsidRDefault="00BE1717" w:rsidP="00481201">
      <w:pPr>
        <w:spacing w:line="240" w:lineRule="auto"/>
        <w:ind w:right="-2"/>
        <w:jc w:val="both"/>
        <w:rPr>
          <w:b/>
          <w:bCs/>
          <w:spacing w:val="24"/>
        </w:rPr>
      </w:pPr>
      <w:r>
        <w:rPr>
          <w:b/>
          <w:bCs/>
          <w:spacing w:val="24"/>
        </w:rPr>
        <w:t>20.03.2025                                                       129-п</w:t>
      </w: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Pr="008A4C37" w:rsidRDefault="00481201" w:rsidP="0089689E">
      <w:pPr>
        <w:spacing w:line="240" w:lineRule="auto"/>
        <w:ind w:right="-2" w:firstLine="567"/>
        <w:jc w:val="both"/>
        <w:rPr>
          <w:b/>
          <w:bCs/>
          <w:spacing w:val="24"/>
          <w:sz w:val="24"/>
          <w:szCs w:val="24"/>
        </w:rPr>
      </w:pPr>
    </w:p>
    <w:p w:rsidR="00481201" w:rsidRDefault="00481201" w:rsidP="0089689E">
      <w:pPr>
        <w:spacing w:after="0" w:line="240" w:lineRule="auto"/>
        <w:ind w:right="-2" w:firstLine="567"/>
        <w:jc w:val="both"/>
        <w:rPr>
          <w:rFonts w:ascii="Times New Roman" w:hAnsi="Times New Roman" w:cs="Times New Roman"/>
          <w:b/>
          <w:bCs/>
          <w:sz w:val="28"/>
          <w:szCs w:val="28"/>
        </w:rPr>
      </w:pP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481201" w:rsidRPr="00E81366" w:rsidRDefault="00481201" w:rsidP="0089689E">
      <w:pPr>
        <w:spacing w:after="0" w:line="240" w:lineRule="auto"/>
        <w:ind w:right="-2"/>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481201" w:rsidRPr="00E81366" w:rsidRDefault="00481201" w:rsidP="0089689E">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481201" w:rsidRPr="002C27F1" w:rsidRDefault="00481201" w:rsidP="002C27F1">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5D7287" w:rsidRDefault="00481201" w:rsidP="005D7287">
      <w:pPr>
        <w:spacing w:before="240" w:after="0" w:line="240" w:lineRule="auto"/>
        <w:ind w:right="-2" w:firstLine="567"/>
        <w:jc w:val="both"/>
        <w:rPr>
          <w:rFonts w:ascii="PT Astra Serif" w:hAnsi="PT Astra Serif" w:cs="Times New Roman"/>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481201" w:rsidRPr="005D7287" w:rsidRDefault="00481201" w:rsidP="005D7287">
      <w:pPr>
        <w:spacing w:before="240" w:after="0" w:line="240" w:lineRule="auto"/>
        <w:ind w:right="-2" w:firstLine="567"/>
        <w:jc w:val="center"/>
        <w:rPr>
          <w:rFonts w:ascii="PT Astra Serif" w:hAnsi="PT Astra Serif" w:cs="Times New Roman"/>
          <w:color w:val="000000"/>
          <w:sz w:val="28"/>
          <w:szCs w:val="28"/>
        </w:rPr>
      </w:pPr>
      <w:r w:rsidRPr="00E81366">
        <w:rPr>
          <w:rFonts w:ascii="PT Astra Serif" w:hAnsi="PT Astra Serif"/>
          <w:b/>
          <w:bCs/>
          <w:color w:val="000000"/>
          <w:sz w:val="28"/>
          <w:szCs w:val="28"/>
        </w:rPr>
        <w:t>ПОСТАНОВЛЯЕТ:</w:t>
      </w:r>
    </w:p>
    <w:p w:rsidR="00481201" w:rsidRDefault="001B05DB" w:rsidP="002C27F1">
      <w:pPr>
        <w:pStyle w:val="a4"/>
        <w:shd w:val="clear" w:color="auto" w:fill="FFFFFF"/>
        <w:tabs>
          <w:tab w:val="left" w:pos="567"/>
        </w:tabs>
        <w:spacing w:after="0"/>
        <w:ind w:firstLine="567"/>
        <w:jc w:val="both"/>
        <w:rPr>
          <w:rFonts w:ascii="PT Astra Serif" w:hAnsi="PT Astra Serif"/>
          <w:color w:val="000000"/>
          <w:sz w:val="28"/>
          <w:szCs w:val="28"/>
        </w:rPr>
      </w:pPr>
      <w:r>
        <w:rPr>
          <w:rFonts w:ascii="PT Astra Serif" w:hAnsi="PT Astra Serif"/>
          <w:sz w:val="28"/>
          <w:szCs w:val="28"/>
        </w:rPr>
        <w:tab/>
        <w:t xml:space="preserve">1. </w:t>
      </w:r>
      <w:r w:rsidR="00481201" w:rsidRPr="00E81366">
        <w:rPr>
          <w:rFonts w:ascii="PT Astra Serif" w:hAnsi="PT Astra Serif"/>
          <w:sz w:val="28"/>
          <w:szCs w:val="28"/>
        </w:rPr>
        <w:t xml:space="preserve">Внести изменения в Постановление администрации Балашовского муниципального района от </w:t>
      </w:r>
      <w:r w:rsidR="00481201" w:rsidRPr="00E81366">
        <w:rPr>
          <w:rFonts w:ascii="PT Astra Serif" w:hAnsi="PT Astra Serif"/>
          <w:bCs/>
          <w:sz w:val="28"/>
          <w:szCs w:val="28"/>
        </w:rPr>
        <w:t>24 декабря 2021 года №396-п</w:t>
      </w:r>
      <w:r w:rsidR="00481201">
        <w:rPr>
          <w:rFonts w:ascii="PT Astra Serif" w:hAnsi="PT Astra Serif"/>
          <w:bCs/>
          <w:sz w:val="28"/>
          <w:szCs w:val="28"/>
        </w:rPr>
        <w:t xml:space="preserve"> </w:t>
      </w:r>
      <w:r w:rsidR="00481201" w:rsidRPr="00E81366">
        <w:rPr>
          <w:rFonts w:ascii="PT Astra Serif" w:hAnsi="PT Astra Serif"/>
          <w:sz w:val="28"/>
          <w:szCs w:val="28"/>
        </w:rPr>
        <w:t>«Об утверждении</w:t>
      </w:r>
      <w:r w:rsidR="00481201"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481201" w:rsidRPr="00E81366">
        <w:rPr>
          <w:rFonts w:ascii="PT Astra Serif" w:hAnsi="PT Astra Serif"/>
          <w:color w:val="000000"/>
          <w:sz w:val="28"/>
          <w:szCs w:val="28"/>
        </w:rPr>
        <w:t xml:space="preserve">, изложив приложение </w:t>
      </w:r>
      <w:r w:rsidR="00481201">
        <w:rPr>
          <w:rFonts w:ascii="PT Astra Serif" w:hAnsi="PT Astra Serif"/>
          <w:color w:val="000000"/>
          <w:sz w:val="28"/>
          <w:szCs w:val="28"/>
        </w:rPr>
        <w:t xml:space="preserve">к нему </w:t>
      </w:r>
      <w:r w:rsidR="00481201" w:rsidRPr="00E81366">
        <w:rPr>
          <w:rFonts w:ascii="PT Astra Serif" w:hAnsi="PT Astra Serif"/>
          <w:color w:val="000000"/>
          <w:sz w:val="28"/>
          <w:szCs w:val="28"/>
        </w:rPr>
        <w:t>в</w:t>
      </w:r>
      <w:r w:rsidR="00481201">
        <w:rPr>
          <w:rFonts w:ascii="PT Astra Serif" w:hAnsi="PT Astra Serif"/>
          <w:color w:val="000000"/>
          <w:sz w:val="28"/>
          <w:szCs w:val="28"/>
        </w:rPr>
        <w:t xml:space="preserve"> новой</w:t>
      </w:r>
      <w:r w:rsidR="00481201" w:rsidRPr="00E81366">
        <w:rPr>
          <w:rFonts w:ascii="PT Astra Serif" w:hAnsi="PT Astra Serif"/>
          <w:color w:val="000000"/>
          <w:sz w:val="28"/>
          <w:szCs w:val="28"/>
        </w:rPr>
        <w:t xml:space="preserve"> редакции согласно приложению к настоящему постановлению.</w:t>
      </w:r>
    </w:p>
    <w:p w:rsidR="00417B01" w:rsidRDefault="00481201" w:rsidP="002C27F1">
      <w:pPr>
        <w:pStyle w:val="a4"/>
        <w:shd w:val="clear" w:color="auto" w:fill="FFFFFF"/>
        <w:tabs>
          <w:tab w:val="left" w:pos="567"/>
        </w:tabs>
        <w:spacing w:after="0"/>
        <w:ind w:firstLine="567"/>
        <w:jc w:val="both"/>
        <w:rPr>
          <w:u w:val="single"/>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B05DB">
        <w:rPr>
          <w:rFonts w:ascii="PT Astra Serif" w:hAnsi="PT Astra Serif"/>
          <w:color w:val="000000"/>
          <w:sz w:val="28"/>
          <w:szCs w:val="28"/>
        </w:rPr>
        <w:t xml:space="preserve"> </w:t>
      </w:r>
      <w:r w:rsidRPr="00E81366">
        <w:rPr>
          <w:rFonts w:ascii="PT Astra Serif" w:hAnsi="PT Astra Serif"/>
          <w:color w:val="000000"/>
          <w:sz w:val="28"/>
          <w:szCs w:val="28"/>
        </w:rPr>
        <w:t xml:space="preserve">Отделу информации и общественных отношений администрации </w:t>
      </w:r>
      <w:proofErr w:type="spellStart"/>
      <w:r w:rsidRPr="00E81366">
        <w:rPr>
          <w:rFonts w:ascii="PT Astra Serif" w:hAnsi="PT Astra Serif"/>
          <w:color w:val="000000"/>
          <w:sz w:val="28"/>
          <w:szCs w:val="28"/>
        </w:rPr>
        <w:t>Балашо</w:t>
      </w:r>
      <w:r w:rsidR="00D066C2">
        <w:rPr>
          <w:rFonts w:ascii="PT Astra Serif" w:hAnsi="PT Astra Serif"/>
          <w:color w:val="000000"/>
          <w:sz w:val="28"/>
          <w:szCs w:val="28"/>
        </w:rPr>
        <w:t>вского</w:t>
      </w:r>
      <w:proofErr w:type="spellEnd"/>
      <w:r w:rsidR="00D066C2">
        <w:rPr>
          <w:rFonts w:ascii="PT Astra Serif" w:hAnsi="PT Astra Serif"/>
          <w:color w:val="000000"/>
          <w:sz w:val="28"/>
          <w:szCs w:val="28"/>
        </w:rPr>
        <w:t xml:space="preserve"> муниципального района </w:t>
      </w:r>
      <w:r w:rsidRPr="00E81366">
        <w:rPr>
          <w:rFonts w:ascii="PT Astra Serif" w:hAnsi="PT Astra Serif"/>
          <w:color w:val="000000"/>
          <w:sz w:val="28"/>
          <w:szCs w:val="28"/>
        </w:rPr>
        <w:t>направить на опубликование настоящее постановление в газету «</w:t>
      </w:r>
      <w:proofErr w:type="spellStart"/>
      <w:proofErr w:type="gramStart"/>
      <w:r w:rsidRPr="00E81366">
        <w:rPr>
          <w:rFonts w:ascii="PT Astra Serif" w:hAnsi="PT Astra Serif"/>
          <w:color w:val="000000"/>
          <w:sz w:val="28"/>
          <w:szCs w:val="28"/>
        </w:rPr>
        <w:t>Балашовская</w:t>
      </w:r>
      <w:proofErr w:type="spellEnd"/>
      <w:proofErr w:type="gramEnd"/>
      <w:r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Pr="00E81366">
          <w:rPr>
            <w:rStyle w:val="a3"/>
            <w:rFonts w:ascii="PT Astra Serif" w:hAnsi="PT Astra Serif"/>
            <w:sz w:val="28"/>
            <w:szCs w:val="28"/>
            <w:lang w:val="en-US"/>
          </w:rPr>
          <w:t>www</w:t>
        </w:r>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balashov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tv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ru</w:t>
        </w:r>
        <w:proofErr w:type="spellEnd"/>
      </w:hyperlink>
      <w:r w:rsidRPr="00E81366">
        <w:rPr>
          <w:rFonts w:ascii="PT Astra Serif" w:hAnsi="PT Astra Serif"/>
          <w:color w:val="000000"/>
          <w:sz w:val="28"/>
          <w:szCs w:val="28"/>
        </w:rPr>
        <w:t xml:space="preserve">, разместить на официальном сайте администрации </w:t>
      </w:r>
      <w:proofErr w:type="spellStart"/>
      <w:r w:rsidRPr="00E81366">
        <w:rPr>
          <w:rFonts w:ascii="PT Astra Serif" w:hAnsi="PT Astra Serif"/>
          <w:color w:val="000000"/>
          <w:sz w:val="28"/>
          <w:szCs w:val="28"/>
        </w:rPr>
        <w:t>Балашовского</w:t>
      </w:r>
      <w:proofErr w:type="spellEnd"/>
      <w:r w:rsidRPr="00E81366">
        <w:rPr>
          <w:rFonts w:ascii="PT Astra Serif" w:hAnsi="PT Astra Serif"/>
          <w:color w:val="000000"/>
          <w:sz w:val="28"/>
          <w:szCs w:val="28"/>
        </w:rPr>
        <w:t xml:space="preserve"> муниципального района </w:t>
      </w:r>
      <w:hyperlink r:id="rId7" w:tgtFrame="_blank" w:history="1">
        <w:proofErr w:type="spellStart"/>
        <w:r w:rsidRPr="00DB27B6">
          <w:rPr>
            <w:rStyle w:val="a3"/>
            <w:rFonts w:ascii="PT Astra Serif" w:hAnsi="PT Astra Serif"/>
            <w:bCs/>
            <w:sz w:val="28"/>
            <w:szCs w:val="28"/>
            <w:shd w:val="clear" w:color="auto" w:fill="FFFFFF"/>
          </w:rPr>
          <w:t>balashov.gosuslugi.ru</w:t>
        </w:r>
        <w:proofErr w:type="spellEnd"/>
      </w:hyperlink>
      <w:r w:rsidR="0087352D">
        <w:t>.</w:t>
      </w:r>
    </w:p>
    <w:p w:rsidR="00481201" w:rsidRPr="00E81366" w:rsidRDefault="00481201" w:rsidP="002C27F1">
      <w:pPr>
        <w:pStyle w:val="a4"/>
        <w:tabs>
          <w:tab w:val="left" w:pos="567"/>
        </w:tabs>
        <w:spacing w:after="0"/>
        <w:ind w:firstLine="567"/>
        <w:jc w:val="both"/>
        <w:rPr>
          <w:rFonts w:ascii="PT Astra Serif" w:hAnsi="PT Astra Serif"/>
          <w:color w:val="000000"/>
          <w:sz w:val="28"/>
          <w:szCs w:val="28"/>
        </w:rPr>
      </w:pPr>
      <w:r>
        <w:rPr>
          <w:rFonts w:ascii="PT Astra Serif" w:hAnsi="PT Astra Serif"/>
          <w:color w:val="000000"/>
          <w:sz w:val="28"/>
          <w:szCs w:val="28"/>
        </w:rPr>
        <w:lastRenderedPageBreak/>
        <w:t>3</w:t>
      </w:r>
      <w:r w:rsidRPr="00E81366">
        <w:rPr>
          <w:rFonts w:ascii="PT Astra Serif" w:hAnsi="PT Astra Serif"/>
          <w:color w:val="000000"/>
          <w:sz w:val="28"/>
          <w:szCs w:val="28"/>
        </w:rPr>
        <w:t>. Настоящее постановление вступает</w:t>
      </w:r>
      <w:r w:rsidRPr="00E81366">
        <w:rPr>
          <w:rStyle w:val="apple-converted-space"/>
          <w:rFonts w:ascii="PT Astra Serif" w:hAnsi="PT Astra Serif"/>
          <w:sz w:val="28"/>
          <w:szCs w:val="28"/>
        </w:rPr>
        <w:t> </w:t>
      </w:r>
      <w:r w:rsidRPr="00E81366">
        <w:rPr>
          <w:rFonts w:ascii="PT Astra Serif" w:hAnsi="PT Astra Serif"/>
          <w:color w:val="000000"/>
          <w:sz w:val="28"/>
          <w:szCs w:val="28"/>
        </w:rPr>
        <w:t>в силу с момента опубликования (обнародования)</w:t>
      </w:r>
      <w:r>
        <w:rPr>
          <w:rFonts w:ascii="PT Astra Serif" w:hAnsi="PT Astra Serif"/>
          <w:color w:val="000000"/>
          <w:sz w:val="28"/>
          <w:szCs w:val="28"/>
        </w:rPr>
        <w:t>.</w:t>
      </w:r>
    </w:p>
    <w:p w:rsidR="00481201" w:rsidRPr="004471DE" w:rsidRDefault="00481201" w:rsidP="002C27F1">
      <w:pPr>
        <w:pStyle w:val="a4"/>
        <w:tabs>
          <w:tab w:val="left" w:pos="567"/>
        </w:tabs>
        <w:spacing w:after="0"/>
        <w:ind w:firstLine="567"/>
        <w:jc w:val="both"/>
        <w:rPr>
          <w:rFonts w:ascii="PT Astra Serif" w:eastAsia="Yu Gothic UI" w:hAnsi="PT Astra Serif"/>
          <w:color w:val="FF0000"/>
          <w:spacing w:val="2"/>
          <w:sz w:val="28"/>
          <w:szCs w:val="28"/>
        </w:rPr>
      </w:pPr>
      <w:r>
        <w:rPr>
          <w:rFonts w:ascii="PT Astra Serif" w:hAnsi="PT Astra Serif"/>
          <w:color w:val="000000"/>
          <w:sz w:val="28"/>
          <w:szCs w:val="28"/>
        </w:rPr>
        <w:tab/>
      </w:r>
      <w:r w:rsidRPr="00602634">
        <w:rPr>
          <w:rFonts w:ascii="PT Astra Serif" w:hAnsi="PT Astra Serif"/>
          <w:color w:val="000000" w:themeColor="text1"/>
          <w:sz w:val="28"/>
          <w:szCs w:val="28"/>
        </w:rPr>
        <w:t>4.</w:t>
      </w:r>
      <w:r w:rsidR="001B05DB">
        <w:rPr>
          <w:rFonts w:ascii="PT Astra Serif" w:hAnsi="PT Astra Serif"/>
          <w:color w:val="000000" w:themeColor="text1"/>
          <w:sz w:val="28"/>
          <w:szCs w:val="28"/>
        </w:rPr>
        <w:t xml:space="preserve"> </w:t>
      </w:r>
      <w:r w:rsidRPr="00602634">
        <w:rPr>
          <w:rFonts w:ascii="PT Astra Serif" w:hAnsi="PT Astra Serif"/>
          <w:color w:val="000000" w:themeColor="text1"/>
          <w:sz w:val="28"/>
          <w:szCs w:val="28"/>
        </w:rPr>
        <w:t>Контроль над исполнением настоящего постановления оставить за собой.</w:t>
      </w:r>
    </w:p>
    <w:p w:rsidR="001B05DB" w:rsidRDefault="001B05DB"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2C27F1" w:rsidRDefault="002C27F1"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481201" w:rsidRPr="00E81366" w:rsidRDefault="00481201" w:rsidP="001B05DB">
      <w:pPr>
        <w:pStyle w:val="4"/>
        <w:shd w:val="clear" w:color="auto" w:fill="auto"/>
        <w:spacing w:line="240" w:lineRule="auto"/>
        <w:ind w:firstLine="0"/>
        <w:rPr>
          <w:rFonts w:ascii="PT Astra Serif" w:hAnsi="PT Astra Serif"/>
          <w:sz w:val="28"/>
          <w:szCs w:val="28"/>
        </w:rPr>
      </w:pPr>
      <w:r>
        <w:rPr>
          <w:rFonts w:ascii="PT Astra Serif" w:hAnsi="PT Astra Serif"/>
          <w:sz w:val="28"/>
          <w:szCs w:val="28"/>
        </w:rPr>
        <w:t>Глава</w:t>
      </w:r>
      <w:r w:rsidRPr="00E81366">
        <w:rPr>
          <w:rFonts w:ascii="PT Astra Serif" w:hAnsi="PT Astra Serif"/>
          <w:sz w:val="28"/>
          <w:szCs w:val="28"/>
        </w:rPr>
        <w:t xml:space="preserve"> Балашовского</w:t>
      </w:r>
    </w:p>
    <w:p w:rsidR="001F5559" w:rsidRDefault="00481201" w:rsidP="00790203">
      <w:pPr>
        <w:pStyle w:val="4"/>
        <w:shd w:val="clear" w:color="auto" w:fill="auto"/>
        <w:spacing w:line="240" w:lineRule="auto"/>
        <w:ind w:firstLine="0"/>
        <w:rPr>
          <w:rFonts w:ascii="PT Astra Serif" w:hAnsi="PT Astra Serif"/>
          <w:sz w:val="24"/>
          <w:szCs w:val="24"/>
        </w:rPr>
        <w:sectPr w:rsidR="001F5559" w:rsidSect="001F5559">
          <w:pgSz w:w="11906" w:h="16838"/>
          <w:pgMar w:top="1134" w:right="850" w:bottom="1134" w:left="1701" w:header="708" w:footer="708" w:gutter="0"/>
          <w:cols w:space="708"/>
          <w:docGrid w:linePitch="360"/>
        </w:sect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Pr>
          <w:rFonts w:ascii="PT Astra Serif" w:hAnsi="PT Astra Serif"/>
          <w:sz w:val="28"/>
          <w:szCs w:val="28"/>
        </w:rPr>
        <w:t xml:space="preserve">                  М.И. Захаро</w:t>
      </w:r>
      <w:r w:rsidR="00790203">
        <w:rPr>
          <w:rFonts w:ascii="PT Astra Serif" w:hAnsi="PT Astra Serif"/>
          <w:sz w:val="28"/>
          <w:szCs w:val="28"/>
        </w:rPr>
        <w:t>в</w:t>
      </w:r>
    </w:p>
    <w:p w:rsidR="00481201" w:rsidRPr="00E81366"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lastRenderedPageBreak/>
        <w:t>Приложение к Постановлению</w:t>
      </w:r>
    </w:p>
    <w:p w:rsidR="001B05DB"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t xml:space="preserve">администрации </w:t>
      </w:r>
      <w:r w:rsidR="00481201" w:rsidRPr="00E81366">
        <w:rPr>
          <w:rFonts w:ascii="PT Astra Serif" w:hAnsi="PT Astra Serif" w:cs="Times New Roman"/>
          <w:sz w:val="24"/>
          <w:szCs w:val="24"/>
        </w:rPr>
        <w:t>Балашовского муниципального района</w:t>
      </w:r>
      <w:r>
        <w:rPr>
          <w:rFonts w:ascii="PT Astra Serif" w:hAnsi="PT Astra Serif" w:cs="Times New Roman"/>
          <w:sz w:val="24"/>
          <w:szCs w:val="24"/>
        </w:rPr>
        <w:t xml:space="preserve"> </w:t>
      </w:r>
    </w:p>
    <w:p w:rsidR="00481201" w:rsidRPr="00E81366" w:rsidRDefault="00481201" w:rsidP="002C27F1">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 xml:space="preserve">от </w:t>
      </w:r>
      <w:r w:rsidR="00BE1717">
        <w:rPr>
          <w:rFonts w:ascii="PT Astra Serif" w:hAnsi="PT Astra Serif" w:cs="Times New Roman"/>
          <w:sz w:val="24"/>
          <w:szCs w:val="24"/>
        </w:rPr>
        <w:t xml:space="preserve"> 20.03.2025г.     № 129-п</w:t>
      </w:r>
    </w:p>
    <w:p w:rsidR="00481201" w:rsidRPr="00E81366" w:rsidRDefault="00481201" w:rsidP="001B05DB">
      <w:pPr>
        <w:spacing w:after="0" w:line="240" w:lineRule="auto"/>
        <w:ind w:left="5387"/>
        <w:rPr>
          <w:rFonts w:ascii="PT Astra Serif" w:hAnsi="PT Astra Serif" w:cs="Times New Roman"/>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5F0BD0" w:rsidRDefault="005F0BD0"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B04102" w:rsidRDefault="00481201" w:rsidP="005D7287">
      <w:pPr>
        <w:spacing w:after="0" w:line="240" w:lineRule="auto"/>
        <w:ind w:right="283"/>
        <w:jc w:val="center"/>
        <w:rPr>
          <w:rFonts w:ascii="PT Astra Serif" w:hAnsi="PT Astra Serif" w:cs="Times New Roman"/>
          <w:b/>
          <w:bCs/>
          <w:sz w:val="56"/>
          <w:szCs w:val="56"/>
        </w:rPr>
      </w:pPr>
      <w:r w:rsidRPr="00B04102">
        <w:rPr>
          <w:rFonts w:ascii="PT Astra Serif" w:hAnsi="PT Astra Serif" w:cs="Times New Roman"/>
          <w:b/>
          <w:bCs/>
          <w:sz w:val="56"/>
          <w:szCs w:val="56"/>
        </w:rPr>
        <w:t>Муниципальная программа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«Развитие дорожного хозяйства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муниципального образования город</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Балашов»</w:t>
      </w:r>
    </w:p>
    <w:p w:rsidR="00481201" w:rsidRPr="00E81366" w:rsidRDefault="00481201" w:rsidP="005F0BD0">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790203" w:rsidRDefault="00790203"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8"/>
          <w:szCs w:val="28"/>
        </w:rPr>
      </w:pPr>
    </w:p>
    <w:p w:rsidR="00790203" w:rsidRDefault="00790203" w:rsidP="001F5559">
      <w:pPr>
        <w:spacing w:after="0" w:line="240" w:lineRule="auto"/>
        <w:ind w:firstLine="567"/>
        <w:jc w:val="center"/>
        <w:rPr>
          <w:rFonts w:ascii="PT Astra Serif" w:hAnsi="PT Astra Serif" w:cs="Times New Roman"/>
          <w:sz w:val="28"/>
          <w:szCs w:val="28"/>
        </w:rPr>
      </w:pPr>
    </w:p>
    <w:p w:rsidR="001F5559" w:rsidRDefault="005F0BD0" w:rsidP="001F5559">
      <w:pPr>
        <w:spacing w:after="0" w:line="240" w:lineRule="auto"/>
        <w:ind w:firstLine="567"/>
        <w:jc w:val="center"/>
        <w:rPr>
          <w:rFonts w:ascii="PT Astra Serif" w:hAnsi="PT Astra Serif" w:cs="Times New Roman"/>
          <w:b/>
          <w:sz w:val="24"/>
          <w:szCs w:val="24"/>
        </w:rPr>
        <w:sectPr w:rsidR="001F5559" w:rsidSect="002C27F1">
          <w:pgSz w:w="11906" w:h="16838"/>
          <w:pgMar w:top="709" w:right="850" w:bottom="1134" w:left="1701" w:header="708" w:footer="708" w:gutter="0"/>
          <w:cols w:space="708"/>
          <w:docGrid w:linePitch="360"/>
        </w:sectPr>
      </w:pPr>
      <w:r>
        <w:rPr>
          <w:rFonts w:ascii="PT Astra Serif" w:hAnsi="PT Astra Serif" w:cs="Times New Roman"/>
          <w:sz w:val="28"/>
          <w:szCs w:val="28"/>
        </w:rPr>
        <w:t>г</w:t>
      </w:r>
      <w:r w:rsidR="00481201" w:rsidRPr="00E81366">
        <w:rPr>
          <w:rFonts w:ascii="PT Astra Serif" w:hAnsi="PT Astra Serif" w:cs="Times New Roman"/>
          <w:sz w:val="28"/>
          <w:szCs w:val="28"/>
        </w:rPr>
        <w:t>.</w:t>
      </w:r>
      <w:r w:rsidR="00481201">
        <w:rPr>
          <w:rFonts w:ascii="PT Astra Serif" w:hAnsi="PT Astra Serif" w:cs="Times New Roman"/>
          <w:sz w:val="28"/>
          <w:szCs w:val="28"/>
        </w:rPr>
        <w:t xml:space="preserve"> </w:t>
      </w:r>
      <w:r w:rsidR="00481201" w:rsidRPr="00E81366">
        <w:rPr>
          <w:rFonts w:ascii="PT Astra Serif" w:hAnsi="PT Astra Serif" w:cs="Times New Roman"/>
          <w:b/>
          <w:sz w:val="24"/>
          <w:szCs w:val="24"/>
        </w:rPr>
        <w:t>БАЛАШО</w:t>
      </w:r>
      <w:r w:rsidR="002C27F1">
        <w:rPr>
          <w:rFonts w:ascii="PT Astra Serif" w:hAnsi="PT Astra Serif" w:cs="Times New Roman"/>
          <w:b/>
          <w:sz w:val="24"/>
          <w:szCs w:val="24"/>
        </w:rPr>
        <w:t>В</w:t>
      </w:r>
    </w:p>
    <w:p w:rsidR="00481201" w:rsidRPr="00E81366" w:rsidRDefault="002C27F1" w:rsidP="0089689E">
      <w:pPr>
        <w:pStyle w:val="a5"/>
        <w:shd w:val="clear" w:color="auto" w:fill="auto"/>
        <w:spacing w:line="240" w:lineRule="auto"/>
        <w:ind w:firstLine="567"/>
        <w:rPr>
          <w:rFonts w:ascii="PT Astra Serif" w:hAnsi="PT Astra Serif"/>
          <w:sz w:val="28"/>
          <w:szCs w:val="28"/>
        </w:rPr>
      </w:pPr>
      <w:r>
        <w:rPr>
          <w:rFonts w:ascii="PT Astra Serif" w:hAnsi="PT Astra Serif"/>
          <w:sz w:val="28"/>
          <w:szCs w:val="28"/>
        </w:rPr>
        <w:lastRenderedPageBreak/>
        <w:t xml:space="preserve">Паспорт муниципальной </w:t>
      </w:r>
      <w:r w:rsidR="00481201" w:rsidRPr="00E81366">
        <w:rPr>
          <w:rFonts w:ascii="PT Astra Serif" w:hAnsi="PT Astra Serif"/>
          <w:sz w:val="28"/>
          <w:szCs w:val="28"/>
        </w:rPr>
        <w:t xml:space="preserve">программы </w:t>
      </w:r>
    </w:p>
    <w:p w:rsidR="005F0BD0" w:rsidRPr="00E81366" w:rsidRDefault="00481201" w:rsidP="00FC53F5">
      <w:pPr>
        <w:pStyle w:val="a5"/>
        <w:shd w:val="clear" w:color="auto" w:fill="auto"/>
        <w:spacing w:after="240" w:line="240" w:lineRule="auto"/>
        <w:ind w:firstLine="567"/>
        <w:rPr>
          <w:rFonts w:ascii="PT Astra Serif" w:hAnsi="PT Astra Serif"/>
          <w:sz w:val="28"/>
          <w:szCs w:val="28"/>
        </w:rPr>
      </w:pPr>
      <w:r w:rsidRPr="00E81366">
        <w:rPr>
          <w:rFonts w:ascii="PT Astra Serif" w:hAnsi="PT Astra Serif"/>
          <w:sz w:val="28"/>
          <w:szCs w:val="28"/>
        </w:rPr>
        <w:t>«Развитие дорожного хозяйства муниципального образования город Балашов»</w:t>
      </w:r>
    </w:p>
    <w:tbl>
      <w:tblPr>
        <w:tblW w:w="9782" w:type="dxa"/>
        <w:tblInd w:w="-318" w:type="dxa"/>
        <w:tblLayout w:type="fixed"/>
        <w:tblLook w:val="0000"/>
      </w:tblPr>
      <w:tblGrid>
        <w:gridCol w:w="2836"/>
        <w:gridCol w:w="6946"/>
      </w:tblGrid>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jc w:val="both"/>
              <w:rPr>
                <w:rFonts w:ascii="PT Astra Serif" w:hAnsi="PT Astra Serif" w:cs="Times New Roman"/>
                <w:sz w:val="28"/>
                <w:szCs w:val="28"/>
              </w:rPr>
            </w:pPr>
            <w:r w:rsidRPr="00481201">
              <w:rPr>
                <w:rFonts w:ascii="PT Astra Serif" w:hAnsi="PT Astra Serif" w:cs="Times New Roman"/>
                <w:b/>
                <w:bCs/>
                <w:sz w:val="28"/>
                <w:szCs w:val="28"/>
              </w:rPr>
              <w:t>Наименование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Муниципальная программа «Развитие дорожного хозяйства муниципального образования город Балашов» (далее Программа)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Основание для разработки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481201" w:rsidRPr="00481201" w:rsidTr="00FC53F5">
        <w:trPr>
          <w:trHeight w:val="644"/>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Муниципальный 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BD0" w:rsidRDefault="00481201" w:rsidP="00790203">
            <w:pPr>
              <w:pStyle w:val="a5"/>
              <w:shd w:val="clear" w:color="auto" w:fill="auto"/>
              <w:spacing w:line="240" w:lineRule="auto"/>
              <w:ind w:left="34" w:right="-108"/>
              <w:jc w:val="left"/>
              <w:rPr>
                <w:rFonts w:ascii="PT Astra Serif" w:hAnsi="PT Astra Serif"/>
                <w:b w:val="0"/>
                <w:bCs w:val="0"/>
                <w:sz w:val="28"/>
                <w:szCs w:val="28"/>
              </w:rPr>
            </w:pPr>
            <w:r w:rsidRPr="00481201">
              <w:rPr>
                <w:rFonts w:ascii="PT Astra Serif" w:hAnsi="PT Astra Serif"/>
                <w:b w:val="0"/>
                <w:bCs w:val="0"/>
                <w:sz w:val="28"/>
                <w:szCs w:val="28"/>
              </w:rPr>
              <w:t xml:space="preserve">Администрация Балашовского </w:t>
            </w:r>
            <w:proofErr w:type="gramStart"/>
            <w:r w:rsidRPr="00481201">
              <w:rPr>
                <w:rFonts w:ascii="PT Astra Serif" w:hAnsi="PT Astra Serif"/>
                <w:b w:val="0"/>
                <w:bCs w:val="0"/>
                <w:sz w:val="28"/>
                <w:szCs w:val="28"/>
              </w:rPr>
              <w:t>муниципального</w:t>
            </w:r>
            <w:proofErr w:type="gramEnd"/>
            <w:r w:rsidRPr="00481201">
              <w:rPr>
                <w:rFonts w:ascii="PT Astra Serif" w:hAnsi="PT Astra Serif"/>
                <w:b w:val="0"/>
                <w:bCs w:val="0"/>
                <w:sz w:val="28"/>
                <w:szCs w:val="28"/>
              </w:rPr>
              <w:t xml:space="preserve"> </w:t>
            </w:r>
          </w:p>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района</w:t>
            </w:r>
          </w:p>
        </w:tc>
      </w:tr>
      <w:tr w:rsidR="00481201" w:rsidRPr="00481201" w:rsidTr="00FC53F5">
        <w:trPr>
          <w:trHeight w:val="926"/>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Основные разработчики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FC53F5">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sidR="00FC53F5">
              <w:rPr>
                <w:rFonts w:ascii="PT Astra Serif" w:hAnsi="PT Astra Serif"/>
                <w:b w:val="0"/>
                <w:bCs w:val="0"/>
                <w:sz w:val="28"/>
                <w:szCs w:val="28"/>
              </w:rPr>
              <w:t>жилищно-коммунальному хозяйству администрации Балашовского муниципального района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z w:val="28"/>
                <w:szCs w:val="28"/>
              </w:rPr>
            </w:pPr>
            <w:r w:rsidRPr="00481201">
              <w:rPr>
                <w:rFonts w:ascii="PT Astra Serif" w:hAnsi="PT Astra Serif"/>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Цели программы:</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обеспечение </w:t>
            </w:r>
            <w:proofErr w:type="gramStart"/>
            <w:r w:rsidRPr="00481201">
              <w:rPr>
                <w:rFonts w:ascii="PT Astra Serif" w:hAnsi="PT Astra Serif" w:cs="Times New Roman"/>
                <w:sz w:val="28"/>
                <w:szCs w:val="28"/>
              </w:rPr>
              <w:t>сохранности существующей сети автомобильных дорог общего пользования местного значения</w:t>
            </w:r>
            <w:proofErr w:type="gramEnd"/>
            <w:r w:rsidRPr="00481201">
              <w:rPr>
                <w:rFonts w:ascii="PT Astra Serif" w:hAnsi="PT Astra Serif" w:cs="Times New Roman"/>
                <w:sz w:val="28"/>
                <w:szCs w:val="28"/>
              </w:rPr>
              <w:t>;</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Задачами программы являются: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выполнение регламентных работ по содержанию автомобильных дорог общего пользования, дорожных знаков, автобусных остановок, 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r>
              <w:rPr>
                <w:rFonts w:ascii="PT Astra Serif" w:hAnsi="PT Astra Serif" w:cs="Times New Roman"/>
                <w:sz w:val="28"/>
                <w:szCs w:val="28"/>
              </w:rPr>
              <w:t xml:space="preserve"> </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дорожно-транспортных происшествий, совершаемых по техническим причинам;</w:t>
            </w:r>
          </w:p>
          <w:p w:rsidR="005F0BD0"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совершенствование систем организации управления </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и контроля дорожного движения;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тяжких последствий от дорожно-транспортны</w:t>
            </w:r>
            <w:r w:rsidR="00FC53F5">
              <w:rPr>
                <w:rFonts w:ascii="PT Astra Serif" w:hAnsi="PT Astra Serif" w:cs="Times New Roman"/>
                <w:sz w:val="28"/>
                <w:szCs w:val="28"/>
              </w:rPr>
              <w:t xml:space="preserve">х происшествий 2025-2027 </w:t>
            </w:r>
            <w:r w:rsidRPr="00481201">
              <w:rPr>
                <w:rFonts w:ascii="PT Astra Serif" w:hAnsi="PT Astra Serif" w:cs="Times New Roman"/>
                <w:sz w:val="28"/>
                <w:szCs w:val="28"/>
              </w:rPr>
              <w:t>г.г.;</w:t>
            </w:r>
          </w:p>
          <w:p w:rsidR="00481201" w:rsidRDefault="00481201" w:rsidP="00790203">
            <w:pPr>
              <w:spacing w:after="0" w:line="240" w:lineRule="auto"/>
              <w:ind w:left="34" w:right="-108"/>
              <w:rPr>
                <w:rFonts w:ascii="PT Astra Serif" w:eastAsia="Yu Gothic UI" w:hAnsi="PT Astra Serif" w:cs="Times New Roman"/>
                <w:sz w:val="28"/>
                <w:szCs w:val="28"/>
              </w:rPr>
            </w:pPr>
            <w:r>
              <w:rPr>
                <w:rFonts w:ascii="PT Astra Serif" w:hAnsi="PT Astra Serif" w:cs="Times New Roman"/>
                <w:sz w:val="28"/>
                <w:szCs w:val="28"/>
              </w:rPr>
              <w:t xml:space="preserve">- </w:t>
            </w:r>
            <w:r>
              <w:rPr>
                <w:rFonts w:ascii="PT Astra Serif" w:eastAsia="Yu Gothic UI" w:hAnsi="PT Astra Serif" w:cs="Times New Roman"/>
                <w:sz w:val="28"/>
                <w:szCs w:val="28"/>
              </w:rPr>
              <w:t>п</w:t>
            </w:r>
            <w:r w:rsidRPr="00481201">
              <w:rPr>
                <w:rFonts w:ascii="PT Astra Serif" w:eastAsia="Yu Gothic UI" w:hAnsi="PT Astra Serif" w:cs="Times New Roman"/>
                <w:sz w:val="28"/>
                <w:szCs w:val="28"/>
              </w:rPr>
              <w:t>аспорт дорог;</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eastAsia="Yu Gothic UI" w:hAnsi="PT Astra Serif" w:cs="Times New Roman"/>
                <w:sz w:val="28"/>
                <w:szCs w:val="28"/>
              </w:rPr>
              <w:t xml:space="preserve">- </w:t>
            </w:r>
            <w:r w:rsidRPr="00481201">
              <w:rPr>
                <w:rFonts w:ascii="PT Astra Serif" w:hAnsi="PT Astra Serif" w:cs="Times New Roman"/>
                <w:sz w:val="28"/>
                <w:szCs w:val="28"/>
              </w:rPr>
              <w:t>совершенствование систем организации и управления дорожным движением.</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t xml:space="preserve">Сроки и этапы реализации </w:t>
            </w:r>
            <w:r w:rsidRPr="00481201">
              <w:rPr>
                <w:rFonts w:ascii="PT Astra Serif" w:hAnsi="PT Astra Serif"/>
                <w:sz w:val="28"/>
                <w:szCs w:val="28"/>
              </w:rPr>
              <w:lastRenderedPageBreak/>
              <w:t>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lastRenderedPageBreak/>
              <w:t>2025 – 2027 г.г.</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lastRenderedPageBreak/>
              <w:t>Целевые индикаторы программы и их значение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Поддержание и улучшение технического </w:t>
            </w:r>
            <w:proofErr w:type="gramStart"/>
            <w:r w:rsidRPr="00481201">
              <w:rPr>
                <w:rFonts w:ascii="PT Astra Serif" w:hAnsi="PT Astra Serif"/>
                <w:b w:val="0"/>
                <w:bCs w:val="0"/>
                <w:sz w:val="28"/>
                <w:szCs w:val="28"/>
              </w:rPr>
              <w:t>состояния автомобильных дорог</w:t>
            </w:r>
            <w:r>
              <w:rPr>
                <w:rFonts w:ascii="PT Astra Serif" w:hAnsi="PT Astra Serif"/>
                <w:b w:val="0"/>
                <w:bCs w:val="0"/>
                <w:sz w:val="28"/>
                <w:szCs w:val="28"/>
              </w:rPr>
              <w:t xml:space="preserve"> </w:t>
            </w:r>
            <w:r w:rsidRPr="00481201">
              <w:rPr>
                <w:rFonts w:ascii="PT Astra Serif" w:hAnsi="PT Astra Serif"/>
                <w:b w:val="0"/>
                <w:bCs w:val="0"/>
                <w:sz w:val="28"/>
                <w:szCs w:val="28"/>
              </w:rPr>
              <w:t>общего пользования местного значения муниципального образования</w:t>
            </w:r>
            <w:proofErr w:type="gramEnd"/>
            <w:r w:rsidRPr="00481201">
              <w:rPr>
                <w:rFonts w:ascii="PT Astra Serif" w:hAnsi="PT Astra Serif"/>
                <w:b w:val="0"/>
                <w:bCs w:val="0"/>
                <w:sz w:val="28"/>
                <w:szCs w:val="28"/>
              </w:rPr>
              <w:t xml:space="preserve"> город Балашов на 38% и как следствие снижение количества дорожно-транспортных происшествий. Повышение пропускной способности автомобильных дорог на 38%.</w:t>
            </w:r>
          </w:p>
        </w:tc>
      </w:tr>
      <w:tr w:rsidR="00481201" w:rsidRPr="00481201" w:rsidTr="00FC53F5">
        <w:trPr>
          <w:trHeight w:val="622"/>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pacing w:val="2"/>
                <w:sz w:val="28"/>
                <w:szCs w:val="28"/>
                <w:shd w:val="clear" w:color="auto" w:fill="FFFFFF"/>
              </w:rPr>
            </w:pPr>
            <w:r w:rsidRPr="00481201">
              <w:rPr>
                <w:rFonts w:ascii="PT Astra Serif" w:hAnsi="PT Astra Serif"/>
                <w:sz w:val="28"/>
                <w:szCs w:val="28"/>
              </w:rPr>
              <w:t>Перечень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2"/>
                <w:sz w:val="28"/>
                <w:szCs w:val="28"/>
                <w:shd w:val="clear" w:color="auto" w:fill="FFFFFF"/>
              </w:rPr>
              <w:t>Содержание и ремонт автомобильных дорог</w:t>
            </w:r>
            <w:r>
              <w:rPr>
                <w:rFonts w:ascii="PT Astra Serif" w:hAnsi="PT Astra Serif" w:cs="Times New Roman"/>
                <w:spacing w:val="2"/>
                <w:sz w:val="28"/>
                <w:szCs w:val="28"/>
                <w:shd w:val="clear" w:color="auto" w:fill="FFFFFF"/>
              </w:rPr>
              <w:t>.</w:t>
            </w:r>
          </w:p>
        </w:tc>
      </w:tr>
      <w:tr w:rsidR="00481201" w:rsidRPr="00481201" w:rsidTr="00FC53F5">
        <w:trPr>
          <w:trHeight w:val="1503"/>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Исполнители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FC53F5"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Pr>
                <w:rFonts w:ascii="PT Astra Serif" w:hAnsi="PT Astra Serif"/>
                <w:b w:val="0"/>
                <w:bCs w:val="0"/>
                <w:sz w:val="28"/>
                <w:szCs w:val="28"/>
              </w:rPr>
              <w:t>жилищно-коммунальному хозяйству администрации Балашовского муниципального района</w:t>
            </w:r>
            <w:r w:rsidR="00481201" w:rsidRPr="00481201">
              <w:rPr>
                <w:rFonts w:ascii="PT Astra Serif" w:hAnsi="PT Astra Serif"/>
                <w:b w:val="0"/>
                <w:bCs w:val="0"/>
                <w:sz w:val="28"/>
                <w:szCs w:val="28"/>
              </w:rPr>
              <w:t>, организации, предприятия и учреждения, выигравшие торги на определение подрядчика, по реализации программных мероприятий муниципальной программы</w:t>
            </w:r>
            <w:r w:rsidR="00481201">
              <w:rPr>
                <w:rFonts w:ascii="PT Astra Serif" w:hAnsi="PT Astra Serif"/>
                <w:b w:val="0"/>
                <w:bCs w:val="0"/>
                <w:sz w:val="28"/>
                <w:szCs w:val="28"/>
              </w:rPr>
              <w:t>.</w:t>
            </w:r>
          </w:p>
        </w:tc>
      </w:tr>
      <w:tr w:rsidR="00481201" w:rsidRPr="00481201" w:rsidTr="00FC53F5">
        <w:trPr>
          <w:trHeight w:val="689"/>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Объемы и источники финансового обеспечения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Общий объем финансирования мероприятий Программы, </w:t>
            </w:r>
            <w:r>
              <w:rPr>
                <w:rFonts w:ascii="PT Astra Serif" w:hAnsi="PT Astra Serif" w:cs="Times New Roman"/>
                <w:sz w:val="28"/>
                <w:szCs w:val="28"/>
              </w:rPr>
              <w:t>осуществляется за счет сре</w:t>
            </w:r>
            <w:proofErr w:type="gramStart"/>
            <w:r>
              <w:rPr>
                <w:rFonts w:ascii="PT Astra Serif" w:hAnsi="PT Astra Serif" w:cs="Times New Roman"/>
                <w:sz w:val="28"/>
                <w:szCs w:val="28"/>
              </w:rPr>
              <w:t xml:space="preserve">дств </w:t>
            </w:r>
            <w:r w:rsidRPr="00481201">
              <w:rPr>
                <w:rFonts w:ascii="PT Astra Serif" w:hAnsi="PT Astra Serif" w:cs="Times New Roman"/>
                <w:sz w:val="28"/>
                <w:szCs w:val="28"/>
              </w:rPr>
              <w:t>пр</w:t>
            </w:r>
            <w:proofErr w:type="gramEnd"/>
            <w:r w:rsidRPr="00481201">
              <w:rPr>
                <w:rFonts w:ascii="PT Astra Serif" w:hAnsi="PT Astra Serif" w:cs="Times New Roman"/>
                <w:sz w:val="28"/>
                <w:szCs w:val="28"/>
              </w:rPr>
              <w:t>едусмотренных на эти цели в бюджете муниципального образования город Балашов на 2025-2027 годы составляет:</w:t>
            </w:r>
          </w:p>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- 2025 год – </w:t>
            </w:r>
            <w:r w:rsidR="00FB3DB8">
              <w:rPr>
                <w:rFonts w:ascii="PT Astra Serif" w:hAnsi="PT Astra Serif" w:cs="Times New Roman"/>
                <w:sz w:val="28"/>
                <w:szCs w:val="28"/>
              </w:rPr>
              <w:t>82 491,7</w:t>
            </w:r>
            <w:r w:rsidRPr="00481201">
              <w:rPr>
                <w:rFonts w:ascii="PT Astra Serif" w:hAnsi="PT Astra Serif" w:cs="Times New Roman"/>
                <w:sz w:val="28"/>
                <w:szCs w:val="28"/>
              </w:rPr>
              <w:t xml:space="preserve"> тыс. руб.</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96 125,2 тыс. руб.</w:t>
            </w:r>
          </w:p>
          <w:p w:rsidR="00481201" w:rsidRP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- 2027 год – 102 076,3 тыс. руб.   </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1. </w:t>
            </w:r>
            <w:r w:rsidR="00481201" w:rsidRPr="00481201">
              <w:rPr>
                <w:rFonts w:ascii="PT Astra Serif" w:hAnsi="PT Astra Serif" w:cs="Times New Roman"/>
                <w:sz w:val="28"/>
                <w:szCs w:val="28"/>
              </w:rPr>
              <w:t>местный бюджет в том числе:</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188,0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13 183,5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2027 год – 18 468,0 тыс. руб.</w:t>
            </w:r>
          </w:p>
          <w:p w:rsidR="00481201" w:rsidRPr="00481201"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2. </w:t>
            </w:r>
            <w:r w:rsidR="00481201" w:rsidRPr="00481201">
              <w:rPr>
                <w:rFonts w:ascii="PT Astra Serif" w:hAnsi="PT Astra Serif" w:cs="Times New Roman"/>
                <w:sz w:val="28"/>
                <w:szCs w:val="28"/>
              </w:rPr>
              <w:t>дорожный фонд муниципального образования город Балашов (акцизы) в том числе:</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B140EF">
              <w:rPr>
                <w:rFonts w:ascii="PT Astra Serif" w:hAnsi="PT Astra Serif" w:cs="Times New Roman"/>
                <w:sz w:val="28"/>
                <w:szCs w:val="28"/>
              </w:rPr>
              <w:t>2025 год – 13</w:t>
            </w:r>
            <w:r w:rsidR="00FB3DB8">
              <w:rPr>
                <w:rFonts w:ascii="PT Astra Serif" w:hAnsi="PT Astra Serif" w:cs="Times New Roman"/>
                <w:sz w:val="28"/>
                <w:szCs w:val="28"/>
              </w:rPr>
              <w:t> 984,3</w:t>
            </w:r>
            <w:r w:rsidR="00B140EF">
              <w:rPr>
                <w:rFonts w:ascii="PT Astra Serif" w:hAnsi="PT Astra Serif" w:cs="Times New Roman"/>
                <w:sz w:val="28"/>
                <w:szCs w:val="28"/>
              </w:rPr>
              <w:t xml:space="preserve">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14 622,3 тыс. руб.</w:t>
            </w:r>
          </w:p>
          <w:p w:rsidR="001B05DB"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- 2027</w:t>
            </w:r>
            <w:r w:rsidR="00481201" w:rsidRPr="00481201">
              <w:rPr>
                <w:rFonts w:ascii="PT Astra Serif" w:hAnsi="PT Astra Serif" w:cs="Times New Roman"/>
                <w:sz w:val="28"/>
                <w:szCs w:val="28"/>
              </w:rPr>
              <w:t xml:space="preserve"> год – 15 288,9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3. </w:t>
            </w:r>
            <w:r w:rsidR="00481201" w:rsidRPr="00481201">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68 319,4</w:t>
            </w:r>
            <w:r w:rsidR="00790203">
              <w:rPr>
                <w:rFonts w:ascii="PT Astra Serif" w:hAnsi="PT Astra Serif" w:cs="Times New Roman"/>
                <w:sz w:val="28"/>
                <w:szCs w:val="28"/>
              </w:rPr>
              <w:t xml:space="preserve">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tc>
      </w:tr>
      <w:tr w:rsidR="00481201" w:rsidRPr="00481201" w:rsidTr="00FC53F5">
        <w:trPr>
          <w:trHeight w:val="169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Ожидаемые конечные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Улучшение технического </w:t>
            </w:r>
            <w:proofErr w:type="gramStart"/>
            <w:r w:rsidRPr="00481201">
              <w:rPr>
                <w:rFonts w:ascii="PT Astra Serif" w:hAnsi="PT Astra Serif" w:cs="Times New Roman"/>
                <w:sz w:val="28"/>
                <w:szCs w:val="28"/>
              </w:rPr>
              <w:t>состояния автомобильных дорог общего пользования местного значения муниципального образования</w:t>
            </w:r>
            <w:proofErr w:type="gramEnd"/>
            <w:r w:rsidRPr="00481201">
              <w:rPr>
                <w:rFonts w:ascii="PT Astra Serif" w:hAnsi="PT Astra Serif" w:cs="Times New Roman"/>
                <w:sz w:val="28"/>
                <w:szCs w:val="28"/>
              </w:rPr>
              <w:t xml:space="preserve"> город Балашов на 18% и как следствие снижение количества дорожно-транспортных происшествий.</w:t>
            </w:r>
          </w:p>
        </w:tc>
      </w:tr>
      <w:tr w:rsidR="00481201" w:rsidRPr="00481201" w:rsidTr="005D7287">
        <w:trPr>
          <w:trHeight w:val="295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lastRenderedPageBreak/>
              <w:t>Система организации контроля над исполнением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Контроль над исполнением мероприятий Программы осуществляется </w:t>
            </w:r>
            <w:r w:rsidR="00FC53F5" w:rsidRPr="00481201">
              <w:rPr>
                <w:rFonts w:ascii="PT Astra Serif" w:hAnsi="PT Astra Serif"/>
                <w:sz w:val="28"/>
                <w:szCs w:val="28"/>
              </w:rPr>
              <w:t>Комитет</w:t>
            </w:r>
            <w:r w:rsidR="00FC53F5">
              <w:rPr>
                <w:rFonts w:ascii="PT Astra Serif" w:hAnsi="PT Astra Serif"/>
                <w:sz w:val="28"/>
                <w:szCs w:val="28"/>
              </w:rPr>
              <w:t>ом</w:t>
            </w:r>
            <w:r w:rsidR="00FC53F5" w:rsidRPr="00481201">
              <w:rPr>
                <w:rFonts w:ascii="PT Astra Serif" w:hAnsi="PT Astra Serif"/>
                <w:sz w:val="28"/>
                <w:szCs w:val="28"/>
              </w:rPr>
              <w:t xml:space="preserve"> по </w:t>
            </w:r>
            <w:r w:rsidR="00FC53F5" w:rsidRPr="00FC53F5">
              <w:rPr>
                <w:rFonts w:ascii="PT Astra Serif" w:hAnsi="PT Astra Serif"/>
                <w:bCs/>
                <w:sz w:val="28"/>
                <w:szCs w:val="28"/>
              </w:rPr>
              <w:t>жилищно-коммунальному хозяйству администрации Балашовского муниципального района</w:t>
            </w:r>
            <w:r w:rsidR="00FC53F5" w:rsidRPr="00FC53F5">
              <w:rPr>
                <w:rFonts w:ascii="PT Astra Serif" w:hAnsi="PT Astra Serif" w:cs="Times New Roman"/>
                <w:sz w:val="28"/>
                <w:szCs w:val="28"/>
              </w:rPr>
              <w:t xml:space="preserve"> </w:t>
            </w:r>
            <w:r w:rsidRPr="00481201">
              <w:rPr>
                <w:rFonts w:ascii="PT Astra Serif" w:hAnsi="PT Astra Serif" w:cs="Times New Roman"/>
                <w:sz w:val="28"/>
                <w:szCs w:val="28"/>
              </w:rPr>
              <w:t>в порядке, установленном законодательством Российской Федерации и нормативно-правовыми актами органов местного самоуправлен</w:t>
            </w:r>
            <w:r>
              <w:rPr>
                <w:rFonts w:ascii="PT Astra Serif" w:hAnsi="PT Astra Serif" w:cs="Times New Roman"/>
                <w:sz w:val="28"/>
                <w:szCs w:val="28"/>
              </w:rPr>
              <w:t xml:space="preserve">ия Балашовского муниципального </w:t>
            </w:r>
            <w:r w:rsidRPr="00481201">
              <w:rPr>
                <w:rFonts w:ascii="PT Astra Serif" w:hAnsi="PT Astra Serif" w:cs="Times New Roman"/>
                <w:sz w:val="28"/>
                <w:szCs w:val="28"/>
              </w:rPr>
              <w:t>района. Так же контролирует процесс исполнения программы исполнители программы.</w:t>
            </w:r>
          </w:p>
        </w:tc>
      </w:tr>
      <w:tr w:rsidR="00481201" w:rsidRPr="00481201" w:rsidTr="00FC53F5">
        <w:trPr>
          <w:trHeight w:val="1338"/>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pacing w:val="-10"/>
                <w:sz w:val="28"/>
                <w:szCs w:val="28"/>
              </w:rPr>
            </w:pPr>
            <w:r w:rsidRPr="00481201">
              <w:rPr>
                <w:rFonts w:ascii="PT Astra Serif" w:hAnsi="PT Astra Serif" w:cs="Times New Roman"/>
                <w:b/>
                <w:bCs/>
                <w:sz w:val="28"/>
                <w:szCs w:val="28"/>
              </w:rPr>
              <w:t>Показатели эффективности расходования бюджетных средств</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10"/>
                <w:sz w:val="28"/>
                <w:szCs w:val="28"/>
              </w:rPr>
              <w:t>Исполнение запланированных мероприятий не менее чем на 95%</w:t>
            </w:r>
          </w:p>
        </w:tc>
      </w:tr>
    </w:tbl>
    <w:p w:rsidR="00481201" w:rsidRDefault="00481201" w:rsidP="0089689E">
      <w:pPr>
        <w:pStyle w:val="2"/>
        <w:shd w:val="clear" w:color="auto" w:fill="auto"/>
        <w:tabs>
          <w:tab w:val="left" w:pos="567"/>
        </w:tabs>
        <w:spacing w:line="240" w:lineRule="auto"/>
        <w:ind w:firstLine="567"/>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w:t>
      </w:r>
      <w:r>
        <w:rPr>
          <w:rStyle w:val="213pt"/>
          <w:rFonts w:ascii="PT Astra Serif" w:hAnsi="PT Astra Serif"/>
          <w:b/>
          <w:bCs/>
          <w:sz w:val="28"/>
          <w:szCs w:val="28"/>
        </w:rPr>
        <w:t xml:space="preserve">мплексном развитии дорожного </w:t>
      </w:r>
      <w:r w:rsidRPr="00E81366">
        <w:rPr>
          <w:rStyle w:val="213pt"/>
          <w:rFonts w:ascii="PT Astra Serif" w:hAnsi="PT Astra Serif"/>
          <w:b/>
          <w:bCs/>
          <w:sz w:val="28"/>
          <w:szCs w:val="28"/>
        </w:rPr>
        <w:t>хозяйства города Балашова.</w:t>
      </w:r>
    </w:p>
    <w:p w:rsidR="00481201" w:rsidRPr="007B1150" w:rsidRDefault="00481201" w:rsidP="002C27F1">
      <w:pPr>
        <w:pStyle w:val="2"/>
        <w:shd w:val="clear" w:color="auto" w:fill="auto"/>
        <w:tabs>
          <w:tab w:val="left" w:pos="567"/>
        </w:tabs>
        <w:spacing w:before="0" w:line="240" w:lineRule="auto"/>
        <w:ind w:firstLine="567"/>
        <w:rPr>
          <w:rStyle w:val="213pt"/>
          <w:rFonts w:ascii="PT Astra Serif" w:hAnsi="PT Astra Serif"/>
          <w:sz w:val="28"/>
          <w:szCs w:val="28"/>
        </w:rPr>
      </w:pPr>
      <w:r>
        <w:rPr>
          <w:rStyle w:val="213pt"/>
          <w:rFonts w:ascii="PT Astra Serif" w:hAnsi="PT Astra Serif"/>
          <w:sz w:val="28"/>
          <w:szCs w:val="28"/>
        </w:rPr>
        <w:tab/>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481201" w:rsidRPr="00E81366" w:rsidRDefault="00481201" w:rsidP="002C27F1">
      <w:pPr>
        <w:pStyle w:val="2"/>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481201" w:rsidRPr="007B1150" w:rsidRDefault="00481201" w:rsidP="0089689E">
      <w:pPr>
        <w:pStyle w:val="2"/>
        <w:shd w:val="clear" w:color="auto" w:fill="auto"/>
        <w:tabs>
          <w:tab w:val="left" w:pos="0"/>
        </w:tabs>
        <w:spacing w:line="240" w:lineRule="auto"/>
        <w:ind w:firstLine="567"/>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Pr>
          <w:rStyle w:val="213pt"/>
          <w:rFonts w:ascii="PT Astra Serif" w:hAnsi="PT Astra Serif"/>
          <w:b/>
          <w:bCs/>
          <w:sz w:val="28"/>
          <w:szCs w:val="28"/>
        </w:rPr>
        <w:t>.</w:t>
      </w:r>
    </w:p>
    <w:p w:rsidR="00481201" w:rsidRPr="00E81366" w:rsidRDefault="00597DF9" w:rsidP="0089689E">
      <w:pPr>
        <w:pStyle w:val="2"/>
        <w:shd w:val="clear" w:color="auto" w:fill="auto"/>
        <w:spacing w:before="0" w:line="240" w:lineRule="auto"/>
        <w:ind w:firstLine="567"/>
        <w:rPr>
          <w:rStyle w:val="213pt"/>
          <w:rFonts w:ascii="PT Astra Serif" w:hAnsi="PT Astra Serif"/>
          <w:sz w:val="28"/>
          <w:szCs w:val="28"/>
        </w:rPr>
      </w:pPr>
      <w:r>
        <w:rPr>
          <w:rStyle w:val="213pt"/>
          <w:rFonts w:ascii="PT Astra Serif" w:hAnsi="PT Astra Serif"/>
          <w:sz w:val="28"/>
          <w:szCs w:val="28"/>
        </w:rPr>
        <w:t xml:space="preserve">Муниципальная программа «Развитие </w:t>
      </w:r>
      <w:r w:rsidR="00481201" w:rsidRPr="00E81366">
        <w:rPr>
          <w:rStyle w:val="213pt"/>
          <w:rFonts w:ascii="PT Astra Serif" w:hAnsi="PT Astra Serif"/>
          <w:sz w:val="28"/>
          <w:szCs w:val="28"/>
        </w:rPr>
        <w:t>дорожного хозяйства</w:t>
      </w:r>
      <w:r w:rsidR="00481201" w:rsidRPr="0061507E">
        <w:rPr>
          <w:rStyle w:val="213pt"/>
          <w:rFonts w:ascii="PT Astra Serif" w:hAnsi="PT Astra Serif"/>
          <w:sz w:val="28"/>
          <w:szCs w:val="28"/>
        </w:rPr>
        <w:t xml:space="preserve"> </w:t>
      </w:r>
      <w:r w:rsidR="00481201"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также снижение рисков возникновения ДТП, совершаемых по причине «человеческого фактора».</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w:t>
      </w:r>
      <w:r w:rsidRPr="00E81366">
        <w:rPr>
          <w:rStyle w:val="213pt"/>
          <w:rFonts w:ascii="PT Astra Serif" w:hAnsi="PT Astra Serif"/>
          <w:sz w:val="28"/>
          <w:szCs w:val="28"/>
        </w:rPr>
        <w:lastRenderedPageBreak/>
        <w:t>средства на ремонт отдельных объектов дорожных сетей.</w:t>
      </w:r>
    </w:p>
    <w:p w:rsidR="00790203" w:rsidRDefault="00481201" w:rsidP="00790203">
      <w:pPr>
        <w:pStyle w:val="2"/>
        <w:shd w:val="clear" w:color="auto" w:fill="auto"/>
        <w:spacing w:before="0" w:after="24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p>
    <w:p w:rsidR="00597DF9" w:rsidRPr="00E81366" w:rsidRDefault="00597DF9" w:rsidP="00790203">
      <w:pPr>
        <w:pStyle w:val="2"/>
        <w:shd w:val="clear" w:color="auto" w:fill="auto"/>
        <w:spacing w:before="0" w:line="240" w:lineRule="auto"/>
        <w:ind w:firstLine="567"/>
        <w:jc w:val="center"/>
        <w:rPr>
          <w:rFonts w:ascii="PT Astra Serif" w:hAnsi="PT Astra Serif"/>
        </w:rPr>
      </w:pPr>
      <w:r w:rsidRPr="00E81366">
        <w:rPr>
          <w:rFonts w:ascii="PT Astra Serif" w:hAnsi="PT Astra Serif"/>
          <w:b/>
          <w:sz w:val="28"/>
          <w:szCs w:val="28"/>
        </w:rPr>
        <w:t>3.</w:t>
      </w:r>
      <w:r w:rsidR="0089689E">
        <w:rPr>
          <w:rFonts w:ascii="PT Astra Serif" w:hAnsi="PT Astra Serif"/>
          <w:b/>
          <w:sz w:val="28"/>
          <w:szCs w:val="28"/>
        </w:rPr>
        <w:t xml:space="preserve"> </w:t>
      </w:r>
      <w:r w:rsidRPr="00E81366">
        <w:rPr>
          <w:rFonts w:ascii="PT Astra Serif" w:hAnsi="PT Astra Serif"/>
          <w:b/>
          <w:sz w:val="28"/>
          <w:szCs w:val="28"/>
        </w:rPr>
        <w:t>Цели и задачи программы по развитию дорожного хозяйства</w:t>
      </w:r>
      <w:r>
        <w:rPr>
          <w:rFonts w:ascii="PT Astra Serif" w:hAnsi="PT Astra Serif"/>
          <w:b/>
          <w:sz w:val="28"/>
          <w:szCs w:val="28"/>
        </w:rPr>
        <w:t>.</w:t>
      </w:r>
    </w:p>
    <w:p w:rsidR="00597DF9" w:rsidRPr="00E81366" w:rsidRDefault="00597DF9" w:rsidP="0089689E">
      <w:pPr>
        <w:pStyle w:val="2"/>
        <w:shd w:val="clear" w:color="auto" w:fill="auto"/>
        <w:spacing w:before="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597DF9" w:rsidRPr="00E81366" w:rsidRDefault="00597DF9" w:rsidP="005F0BD0">
      <w:pPr>
        <w:pStyle w:val="4"/>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597DF9" w:rsidRPr="00E81366" w:rsidRDefault="005D7287" w:rsidP="0089689E">
      <w:pPr>
        <w:pStyle w:val="4"/>
        <w:shd w:val="clear" w:color="auto" w:fill="auto"/>
        <w:spacing w:after="240" w:line="240" w:lineRule="auto"/>
        <w:ind w:firstLine="567"/>
        <w:rPr>
          <w:rStyle w:val="213pt"/>
          <w:rFonts w:ascii="PT Astra Serif" w:hAnsi="PT Astra Serif"/>
          <w:sz w:val="28"/>
          <w:szCs w:val="28"/>
        </w:rPr>
      </w:pPr>
      <w:r>
        <w:rPr>
          <w:rFonts w:ascii="PT Astra Serif" w:hAnsi="PT Astra Serif"/>
          <w:b w:val="0"/>
          <w:bCs w:val="0"/>
          <w:sz w:val="28"/>
          <w:szCs w:val="28"/>
        </w:rPr>
        <w:t>п</w:t>
      </w:r>
      <w:r w:rsidR="00597DF9" w:rsidRPr="00E81366">
        <w:rPr>
          <w:rFonts w:ascii="PT Astra Serif" w:hAnsi="PT Astra Serif"/>
          <w:b w:val="0"/>
          <w:bCs w:val="0"/>
          <w:sz w:val="28"/>
          <w:szCs w:val="28"/>
        </w:rPr>
        <w:t xml:space="preserve">одержание и улучшение технического </w:t>
      </w:r>
      <w:proofErr w:type="gramStart"/>
      <w:r w:rsidR="00597DF9"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00597DF9" w:rsidRPr="00E81366">
        <w:rPr>
          <w:rFonts w:ascii="PT Astra Serif" w:hAnsi="PT Astra Serif"/>
          <w:b w:val="0"/>
          <w:bCs w:val="0"/>
          <w:sz w:val="28"/>
          <w:szCs w:val="28"/>
        </w:rPr>
        <w:t xml:space="preserve"> город</w:t>
      </w:r>
      <w:r w:rsidR="00597DF9">
        <w:rPr>
          <w:rFonts w:ascii="PT Astra Serif" w:hAnsi="PT Astra Serif"/>
          <w:b w:val="0"/>
          <w:bCs w:val="0"/>
          <w:sz w:val="28"/>
          <w:szCs w:val="28"/>
        </w:rPr>
        <w:t xml:space="preserve"> Балашов на 38</w:t>
      </w:r>
      <w:r w:rsidR="00597DF9" w:rsidRPr="00E81366">
        <w:rPr>
          <w:rFonts w:ascii="PT Astra Serif" w:hAnsi="PT Astra Serif"/>
          <w:b w:val="0"/>
          <w:bCs w:val="0"/>
          <w:sz w:val="28"/>
          <w:szCs w:val="28"/>
        </w:rPr>
        <w:t>% и как следствие снижение количества дорожно-транспортных происшествий. Повышение пропускной спосо</w:t>
      </w:r>
      <w:r w:rsidR="00597DF9">
        <w:rPr>
          <w:rFonts w:ascii="PT Astra Serif" w:hAnsi="PT Astra Serif"/>
          <w:b w:val="0"/>
          <w:bCs w:val="0"/>
          <w:sz w:val="28"/>
          <w:szCs w:val="28"/>
        </w:rPr>
        <w:t>бности автомобильных дорог на 38</w:t>
      </w:r>
      <w:r w:rsidR="00597DF9" w:rsidRPr="00E81366">
        <w:rPr>
          <w:rFonts w:ascii="PT Astra Serif" w:hAnsi="PT Astra Serif"/>
          <w:b w:val="0"/>
          <w:bCs w:val="0"/>
          <w:sz w:val="28"/>
          <w:szCs w:val="28"/>
        </w:rPr>
        <w:t>%.</w:t>
      </w:r>
    </w:p>
    <w:p w:rsidR="00597DF9" w:rsidRDefault="00597DF9" w:rsidP="0089689E">
      <w:pPr>
        <w:pStyle w:val="4"/>
        <w:shd w:val="clear" w:color="auto" w:fill="auto"/>
        <w:tabs>
          <w:tab w:val="left" w:pos="567"/>
        </w:tabs>
        <w:spacing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597DF9" w:rsidRPr="00E81366" w:rsidRDefault="00597DF9"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w:t>
      </w:r>
      <w:r w:rsidR="00597DF9">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рисков воз</w:t>
      </w:r>
      <w:r>
        <w:rPr>
          <w:rStyle w:val="213pt"/>
          <w:rFonts w:ascii="PT Astra Serif" w:hAnsi="PT Astra Serif"/>
          <w:b w:val="0"/>
          <w:sz w:val="28"/>
          <w:szCs w:val="28"/>
        </w:rPr>
        <w:t xml:space="preserve">никновения дорожно-транспортных </w:t>
      </w:r>
      <w:r w:rsidR="00597DF9" w:rsidRPr="00E81366">
        <w:rPr>
          <w:rStyle w:val="213pt"/>
          <w:rFonts w:ascii="PT Astra Serif" w:hAnsi="PT Astra Serif"/>
          <w:b w:val="0"/>
          <w:sz w:val="28"/>
          <w:szCs w:val="28"/>
        </w:rPr>
        <w:t>происшествий, совершаемых по причине «человеческого фактора»;</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597DF9" w:rsidRPr="00E81366" w:rsidRDefault="001B05DB" w:rsidP="005F0BD0">
      <w:pPr>
        <w:pStyle w:val="4"/>
        <w:shd w:val="clear" w:color="auto" w:fill="auto"/>
        <w:tabs>
          <w:tab w:val="left" w:pos="0"/>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00597DF9" w:rsidRPr="00E81366">
        <w:rPr>
          <w:rStyle w:val="213pt"/>
          <w:rFonts w:ascii="PT Astra Serif" w:hAnsi="PT Astra Serif"/>
          <w:b w:val="0"/>
          <w:sz w:val="28"/>
          <w:szCs w:val="28"/>
        </w:rPr>
        <w:t>дорожн</w:t>
      </w:r>
      <w:proofErr w:type="gramStart"/>
      <w:r w:rsidR="00597DF9" w:rsidRPr="00E81366">
        <w:rPr>
          <w:rStyle w:val="213pt"/>
          <w:rFonts w:ascii="PT Astra Serif" w:hAnsi="PT Astra Serif"/>
          <w:b w:val="0"/>
          <w:sz w:val="28"/>
          <w:szCs w:val="28"/>
        </w:rPr>
        <w:t>о</w:t>
      </w:r>
      <w:proofErr w:type="spellEnd"/>
      <w:r w:rsidR="00597DF9" w:rsidRPr="00E81366">
        <w:rPr>
          <w:rStyle w:val="213pt"/>
          <w:rFonts w:ascii="PT Astra Serif" w:hAnsi="PT Astra Serif"/>
          <w:b w:val="0"/>
          <w:sz w:val="28"/>
          <w:szCs w:val="28"/>
        </w:rPr>
        <w:t>-</w:t>
      </w:r>
      <w:proofErr w:type="gramEnd"/>
      <w:r w:rsidR="00597DF9" w:rsidRPr="00E81366">
        <w:rPr>
          <w:rStyle w:val="213pt"/>
          <w:rFonts w:ascii="PT Astra Serif" w:hAnsi="PT Astra Serif"/>
          <w:b w:val="0"/>
          <w:sz w:val="28"/>
          <w:szCs w:val="28"/>
        </w:rPr>
        <w:t xml:space="preserve"> транспортных происшествий;</w:t>
      </w:r>
    </w:p>
    <w:p w:rsidR="00F6350A" w:rsidRDefault="001B05DB" w:rsidP="005F0BD0">
      <w:pPr>
        <w:pStyle w:val="4"/>
        <w:shd w:val="clear" w:color="auto" w:fill="auto"/>
        <w:tabs>
          <w:tab w:val="left" w:pos="0"/>
          <w:tab w:val="left" w:pos="284"/>
        </w:tabs>
        <w:spacing w:line="240" w:lineRule="auto"/>
        <w:ind w:firstLine="567"/>
        <w:rPr>
          <w:rFonts w:ascii="PT Astra Serif" w:hAnsi="PT Astra Serif"/>
          <w:b w:val="0"/>
          <w:color w:val="00000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597DF9" w:rsidRPr="00F6350A" w:rsidRDefault="00597DF9" w:rsidP="00F6350A">
      <w:pPr>
        <w:pStyle w:val="4"/>
        <w:shd w:val="clear" w:color="auto" w:fill="auto"/>
        <w:tabs>
          <w:tab w:val="left" w:pos="0"/>
          <w:tab w:val="left" w:pos="284"/>
        </w:tabs>
        <w:spacing w:line="240" w:lineRule="auto"/>
        <w:ind w:firstLine="567"/>
        <w:jc w:val="center"/>
        <w:rPr>
          <w:rFonts w:ascii="PT Astra Serif" w:hAnsi="PT Astra Serif"/>
          <w:b w:val="0"/>
          <w:color w:val="000000"/>
          <w:sz w:val="28"/>
          <w:szCs w:val="28"/>
        </w:rPr>
      </w:pPr>
      <w:r w:rsidRPr="0069563B">
        <w:rPr>
          <w:rFonts w:ascii="PT Astra Serif" w:hAnsi="PT Astra Serif"/>
          <w:sz w:val="28"/>
          <w:szCs w:val="28"/>
        </w:rPr>
        <w:t>4.</w:t>
      </w:r>
      <w:r w:rsidR="0089689E">
        <w:rPr>
          <w:rFonts w:ascii="PT Astra Serif" w:hAnsi="PT Astra Serif"/>
          <w:sz w:val="28"/>
          <w:szCs w:val="28"/>
        </w:rPr>
        <w:t xml:space="preserve"> </w:t>
      </w:r>
      <w:r w:rsidRPr="0069563B">
        <w:rPr>
          <w:rFonts w:ascii="PT Astra Serif" w:hAnsi="PT Astra Serif"/>
          <w:sz w:val="28"/>
          <w:szCs w:val="28"/>
        </w:rPr>
        <w:t>Сроки реализации Программы</w:t>
      </w:r>
      <w:r>
        <w:rPr>
          <w:rFonts w:ascii="PT Astra Serif" w:hAnsi="PT Astra Serif"/>
          <w:sz w:val="28"/>
          <w:szCs w:val="28"/>
        </w:rPr>
        <w:t>.</w:t>
      </w:r>
    </w:p>
    <w:p w:rsidR="00F6350A" w:rsidRDefault="00597DF9" w:rsidP="00F6350A">
      <w:pPr>
        <w:pStyle w:val="4"/>
        <w:shd w:val="clear" w:color="auto" w:fill="auto"/>
        <w:tabs>
          <w:tab w:val="left" w:pos="0"/>
        </w:tabs>
        <w:spacing w:line="240" w:lineRule="auto"/>
        <w:ind w:firstLine="567"/>
        <w:rPr>
          <w:rFonts w:ascii="PT Astra Serif" w:hAnsi="PT Astra Serif"/>
          <w:b w:val="0"/>
          <w:bCs w:val="0"/>
          <w:sz w:val="28"/>
          <w:szCs w:val="28"/>
        </w:rPr>
      </w:pPr>
      <w:r w:rsidRPr="00E81366">
        <w:rPr>
          <w:rFonts w:ascii="PT Astra Serif" w:hAnsi="PT Astra Serif"/>
          <w:b w:val="0"/>
          <w:bCs w:val="0"/>
          <w:sz w:val="28"/>
          <w:szCs w:val="28"/>
        </w:rPr>
        <w:t xml:space="preserve">Программа рассчитана </w:t>
      </w:r>
      <w:r w:rsidRPr="001C1193">
        <w:rPr>
          <w:rFonts w:ascii="PT Astra Serif" w:hAnsi="PT Astra Serif"/>
          <w:b w:val="0"/>
          <w:bCs w:val="0"/>
          <w:sz w:val="28"/>
          <w:szCs w:val="28"/>
        </w:rPr>
        <w:t>на 20</w:t>
      </w:r>
      <w:r>
        <w:rPr>
          <w:rFonts w:ascii="PT Astra Serif" w:hAnsi="PT Astra Serif"/>
          <w:b w:val="0"/>
          <w:bCs w:val="0"/>
          <w:sz w:val="28"/>
          <w:szCs w:val="28"/>
        </w:rPr>
        <w:t>25 - 2027</w:t>
      </w:r>
      <w:r w:rsidRPr="001C1193">
        <w:rPr>
          <w:rFonts w:ascii="PT Astra Serif" w:hAnsi="PT Astra Serif"/>
          <w:b w:val="0"/>
          <w:bCs w:val="0"/>
          <w:sz w:val="28"/>
          <w:szCs w:val="28"/>
        </w:rPr>
        <w:t xml:space="preserve"> г.г.</w:t>
      </w:r>
    </w:p>
    <w:p w:rsidR="00F6350A" w:rsidRDefault="00597DF9" w:rsidP="00F6350A">
      <w:pPr>
        <w:pStyle w:val="4"/>
        <w:shd w:val="clear" w:color="auto" w:fill="auto"/>
        <w:tabs>
          <w:tab w:val="left" w:pos="0"/>
        </w:tabs>
        <w:spacing w:before="240" w:line="240" w:lineRule="auto"/>
        <w:ind w:firstLine="567"/>
        <w:jc w:val="center"/>
        <w:rPr>
          <w:rFonts w:ascii="PT Astra Serif" w:hAnsi="PT Astra Serif"/>
          <w:sz w:val="28"/>
          <w:szCs w:val="28"/>
        </w:rPr>
      </w:pPr>
      <w:r w:rsidRPr="00597DF9">
        <w:rPr>
          <w:rFonts w:ascii="PT Astra Serif" w:hAnsi="PT Astra Serif"/>
          <w:sz w:val="28"/>
          <w:szCs w:val="28"/>
        </w:rPr>
        <w:t>5.</w:t>
      </w:r>
      <w:r w:rsidR="0089689E">
        <w:rPr>
          <w:rFonts w:ascii="PT Astra Serif" w:hAnsi="PT Astra Serif"/>
          <w:sz w:val="28"/>
          <w:szCs w:val="28"/>
        </w:rPr>
        <w:t xml:space="preserve"> </w:t>
      </w:r>
      <w:r w:rsidRPr="00597DF9">
        <w:rPr>
          <w:rFonts w:ascii="PT Astra Serif" w:hAnsi="PT Astra Serif"/>
          <w:sz w:val="28"/>
          <w:szCs w:val="28"/>
        </w:rPr>
        <w:t>Программные мероприятия.</w:t>
      </w:r>
    </w:p>
    <w:p w:rsidR="00597DF9" w:rsidRPr="00F6350A" w:rsidRDefault="00597DF9" w:rsidP="00F6350A">
      <w:pPr>
        <w:pStyle w:val="4"/>
        <w:shd w:val="clear" w:color="auto" w:fill="auto"/>
        <w:tabs>
          <w:tab w:val="left" w:pos="0"/>
        </w:tabs>
        <w:spacing w:line="240" w:lineRule="auto"/>
        <w:ind w:firstLine="567"/>
        <w:rPr>
          <w:rFonts w:ascii="PT Astra Serif" w:hAnsi="PT Astra Serif"/>
          <w:b w:val="0"/>
          <w:sz w:val="28"/>
          <w:szCs w:val="28"/>
        </w:rPr>
      </w:pPr>
      <w:r w:rsidRPr="00597DF9">
        <w:rPr>
          <w:rFonts w:ascii="PT Astra Serif" w:hAnsi="PT Astra Serif"/>
          <w:b w:val="0"/>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мероприятий отражен в Приложение к настоящей Программе</w:t>
      </w:r>
      <w:r w:rsidRPr="00E81366">
        <w:rPr>
          <w:rFonts w:ascii="PT Astra Serif" w:hAnsi="PT Astra Serif"/>
          <w:sz w:val="28"/>
          <w:szCs w:val="28"/>
        </w:rPr>
        <w:t>.</w:t>
      </w:r>
    </w:p>
    <w:p w:rsidR="0089689E" w:rsidRPr="00E81366" w:rsidRDefault="0089689E" w:rsidP="0089689E">
      <w:pPr>
        <w:pStyle w:val="3"/>
        <w:shd w:val="clear" w:color="auto" w:fill="auto"/>
        <w:tabs>
          <w:tab w:val="left" w:pos="2473"/>
        </w:tabs>
        <w:spacing w:before="240" w:after="0" w:line="240" w:lineRule="auto"/>
        <w:ind w:firstLine="567"/>
        <w:rPr>
          <w:rStyle w:val="213pt"/>
          <w:rFonts w:ascii="PT Astra Serif" w:hAnsi="PT Astra Serif"/>
          <w:sz w:val="28"/>
          <w:szCs w:val="28"/>
        </w:rPr>
      </w:pPr>
      <w:r w:rsidRPr="00E81366">
        <w:rPr>
          <w:rFonts w:ascii="PT Astra Serif" w:hAnsi="PT Astra Serif"/>
          <w:sz w:val="28"/>
          <w:szCs w:val="28"/>
        </w:rPr>
        <w:lastRenderedPageBreak/>
        <w:t>6.</w:t>
      </w:r>
      <w:r>
        <w:rPr>
          <w:rFonts w:ascii="PT Astra Serif" w:hAnsi="PT Astra Serif"/>
          <w:sz w:val="28"/>
          <w:szCs w:val="28"/>
        </w:rPr>
        <w:t xml:space="preserve"> </w:t>
      </w:r>
      <w:r w:rsidRPr="00E81366">
        <w:rPr>
          <w:rFonts w:ascii="PT Astra Serif" w:hAnsi="PT Astra Serif"/>
          <w:sz w:val="28"/>
          <w:szCs w:val="28"/>
        </w:rPr>
        <w:t>Ресурсное обеспечение Программы.</w:t>
      </w:r>
    </w:p>
    <w:p w:rsidR="0089689E" w:rsidRPr="00E81366" w:rsidRDefault="0089689E"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89689E" w:rsidRDefault="0089689E" w:rsidP="0089689E">
      <w:pPr>
        <w:pStyle w:val="2"/>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Pr="0061507E">
        <w:rPr>
          <w:rStyle w:val="213pt"/>
          <w:rFonts w:ascii="PT Astra Serif" w:hAnsi="PT Astra Serif"/>
          <w:sz w:val="28"/>
          <w:szCs w:val="28"/>
        </w:rPr>
        <w:t xml:space="preserve"> </w:t>
      </w:r>
      <w:r w:rsidRPr="00E81366">
        <w:rPr>
          <w:rFonts w:ascii="PT Astra Serif" w:hAnsi="PT Astra Serif"/>
          <w:sz w:val="28"/>
          <w:szCs w:val="28"/>
        </w:rPr>
        <w:t>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w:t>
      </w:r>
      <w:r w:rsidRPr="0069563B">
        <w:rPr>
          <w:rFonts w:ascii="PT Astra Serif" w:hAnsi="PT Astra Serif"/>
          <w:sz w:val="28"/>
          <w:szCs w:val="28"/>
        </w:rPr>
        <w:t>202</w:t>
      </w:r>
      <w:r>
        <w:rPr>
          <w:rFonts w:ascii="PT Astra Serif" w:hAnsi="PT Astra Serif"/>
          <w:sz w:val="28"/>
          <w:szCs w:val="28"/>
        </w:rPr>
        <w:t>5</w:t>
      </w:r>
      <w:r w:rsidRPr="0069563B">
        <w:rPr>
          <w:rFonts w:ascii="PT Astra Serif" w:hAnsi="PT Astra Serif"/>
          <w:sz w:val="28"/>
          <w:szCs w:val="28"/>
        </w:rPr>
        <w:t xml:space="preserve"> год – </w:t>
      </w:r>
      <w:r>
        <w:rPr>
          <w:rFonts w:ascii="PT Astra Serif" w:hAnsi="PT Astra Serif"/>
          <w:sz w:val="28"/>
          <w:szCs w:val="28"/>
        </w:rPr>
        <w:t>82</w:t>
      </w:r>
      <w:r w:rsidR="00FB3DB8">
        <w:rPr>
          <w:rFonts w:ascii="PT Astra Serif" w:hAnsi="PT Astra Serif"/>
          <w:sz w:val="28"/>
          <w:szCs w:val="28"/>
        </w:rPr>
        <w:t> 491,7</w:t>
      </w:r>
      <w:r>
        <w:rPr>
          <w:rFonts w:ascii="PT Astra Serif" w:hAnsi="PT Astra Serif"/>
          <w:sz w:val="28"/>
          <w:szCs w:val="28"/>
        </w:rPr>
        <w:t xml:space="preserve">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69563B">
        <w:rPr>
          <w:rFonts w:ascii="PT Astra Serif" w:hAnsi="PT Astra Serif"/>
          <w:sz w:val="28"/>
          <w:szCs w:val="28"/>
        </w:rPr>
        <w:t xml:space="preserve"> год –</w:t>
      </w:r>
      <w:r>
        <w:rPr>
          <w:rFonts w:ascii="PT Astra Serif" w:hAnsi="PT Astra Serif"/>
          <w:sz w:val="28"/>
          <w:szCs w:val="28"/>
        </w:rPr>
        <w:t xml:space="preserve"> </w:t>
      </w:r>
      <w:r>
        <w:rPr>
          <w:rFonts w:ascii="PT Astra Serif" w:hAnsi="PT Astra Serif"/>
          <w:sz w:val="27"/>
          <w:szCs w:val="27"/>
        </w:rPr>
        <w:t>96 125,2</w:t>
      </w:r>
      <w:r w:rsidRPr="0069563B">
        <w:rPr>
          <w:rFonts w:ascii="PT Astra Serif" w:hAnsi="PT Astra Serif"/>
          <w:sz w:val="27"/>
          <w:szCs w:val="27"/>
        </w:rPr>
        <w:t xml:space="preserve">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69563B">
        <w:rPr>
          <w:rFonts w:ascii="PT Astra Serif" w:hAnsi="PT Astra Serif"/>
          <w:sz w:val="28"/>
          <w:szCs w:val="28"/>
        </w:rPr>
        <w:t xml:space="preserve"> год – </w:t>
      </w:r>
      <w:r>
        <w:rPr>
          <w:rFonts w:ascii="PT Astra Serif" w:hAnsi="PT Astra Serif"/>
          <w:sz w:val="28"/>
          <w:szCs w:val="28"/>
        </w:rPr>
        <w:t>102 076,3</w:t>
      </w:r>
      <w:r w:rsidRPr="0069563B">
        <w:rPr>
          <w:rFonts w:ascii="PT Astra Serif" w:hAnsi="PT Astra Serif"/>
          <w:sz w:val="28"/>
          <w:szCs w:val="28"/>
        </w:rPr>
        <w:t xml:space="preserve"> тыс. руб. </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1. </w:t>
      </w:r>
      <w:r w:rsidRPr="0089689E">
        <w:rPr>
          <w:rFonts w:ascii="PT Astra Serif" w:hAnsi="PT Astra Serif"/>
          <w:sz w:val="28"/>
          <w:szCs w:val="28"/>
        </w:rPr>
        <w:t>местный бюджет 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- 2025 год – 188,0 </w:t>
      </w:r>
      <w:r w:rsidRPr="001C1193">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1C1193">
        <w:rPr>
          <w:rFonts w:ascii="PT Astra Serif" w:hAnsi="PT Astra Serif"/>
          <w:sz w:val="28"/>
          <w:szCs w:val="28"/>
        </w:rPr>
        <w:t xml:space="preserve"> год – </w:t>
      </w:r>
      <w:r>
        <w:rPr>
          <w:rFonts w:ascii="PT Astra Serif" w:hAnsi="PT Astra Serif"/>
          <w:sz w:val="28"/>
          <w:szCs w:val="28"/>
        </w:rPr>
        <w:t>13 183,5</w:t>
      </w:r>
      <w:r w:rsidRPr="001C1193">
        <w:rPr>
          <w:rFonts w:ascii="PT Astra Serif" w:hAnsi="PT Astra Serif"/>
          <w:sz w:val="28"/>
          <w:szCs w:val="28"/>
        </w:rPr>
        <w:t xml:space="preserve"> тыс. руб.</w:t>
      </w:r>
    </w:p>
    <w:p w:rsidR="0089689E" w:rsidRPr="001C1193"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1C1193">
        <w:rPr>
          <w:rFonts w:ascii="PT Astra Serif" w:hAnsi="PT Astra Serif"/>
          <w:sz w:val="28"/>
          <w:szCs w:val="28"/>
        </w:rPr>
        <w:t xml:space="preserve"> год – </w:t>
      </w:r>
      <w:r>
        <w:rPr>
          <w:rFonts w:ascii="PT Astra Serif" w:hAnsi="PT Astra Serif"/>
          <w:sz w:val="28"/>
          <w:szCs w:val="28"/>
        </w:rPr>
        <w:t>18 468,0</w:t>
      </w:r>
      <w:r w:rsidRPr="001C1193">
        <w:rPr>
          <w:rFonts w:ascii="PT Astra Serif" w:hAnsi="PT Astra Serif"/>
          <w:sz w:val="28"/>
          <w:szCs w:val="28"/>
        </w:rPr>
        <w:t xml:space="preserve"> тыс. руб.</w:t>
      </w:r>
    </w:p>
    <w:p w:rsidR="0089689E" w:rsidRDefault="0089689E" w:rsidP="0089689E">
      <w:pPr>
        <w:pStyle w:val="1"/>
        <w:ind w:left="0" w:firstLine="567"/>
        <w:jc w:val="both"/>
        <w:rPr>
          <w:rFonts w:ascii="PT Astra Serif" w:hAnsi="PT Astra Serif"/>
        </w:rPr>
      </w:pPr>
      <w:r>
        <w:rPr>
          <w:rFonts w:ascii="PT Astra Serif" w:hAnsi="PT Astra Serif" w:cs="Times New Roman"/>
          <w:sz w:val="28"/>
          <w:szCs w:val="28"/>
        </w:rPr>
        <w:t xml:space="preserve"> 2. </w:t>
      </w:r>
      <w:r w:rsidRPr="001C1193">
        <w:rPr>
          <w:rFonts w:ascii="PT Astra Serif" w:hAnsi="PT Astra Serif" w:cs="Times New Roman"/>
          <w:sz w:val="28"/>
          <w:szCs w:val="28"/>
        </w:rPr>
        <w:t>дорожный фонд муниципального образ</w:t>
      </w:r>
      <w:r>
        <w:rPr>
          <w:rFonts w:ascii="PT Astra Serif" w:hAnsi="PT Astra Serif" w:cs="Times New Roman"/>
          <w:sz w:val="28"/>
          <w:szCs w:val="28"/>
        </w:rPr>
        <w:t xml:space="preserve">ования город Балашов (акцизы) в </w:t>
      </w:r>
      <w:r w:rsidRPr="001C1193">
        <w:rPr>
          <w:rFonts w:ascii="PT Astra Serif" w:hAnsi="PT Astra Serif" w:cs="Times New Roman"/>
          <w:sz w:val="28"/>
          <w:szCs w:val="28"/>
        </w:rPr>
        <w:t>том числе:</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2025</w:t>
      </w:r>
      <w:r w:rsidRPr="001C1193">
        <w:rPr>
          <w:rFonts w:ascii="PT Astra Serif" w:hAnsi="PT Astra Serif" w:cs="Times New Roman"/>
          <w:sz w:val="28"/>
          <w:szCs w:val="28"/>
        </w:rPr>
        <w:t xml:space="preserve"> год – </w:t>
      </w:r>
      <w:r w:rsidR="00920553">
        <w:rPr>
          <w:rFonts w:ascii="PT Astra Serif" w:hAnsi="PT Astra Serif" w:cs="Times New Roman"/>
          <w:sz w:val="28"/>
          <w:szCs w:val="28"/>
        </w:rPr>
        <w:t>13</w:t>
      </w:r>
      <w:r w:rsidR="00FB3DB8">
        <w:rPr>
          <w:rFonts w:ascii="PT Astra Serif" w:hAnsi="PT Astra Serif" w:cs="Times New Roman"/>
          <w:sz w:val="28"/>
          <w:szCs w:val="28"/>
        </w:rPr>
        <w:t> 984,3</w:t>
      </w:r>
      <w:r>
        <w:rPr>
          <w:rFonts w:ascii="PT Astra Serif" w:hAnsi="PT Astra Serif" w:cs="Times New Roman"/>
          <w:sz w:val="28"/>
          <w:szCs w:val="28"/>
        </w:rPr>
        <w:t xml:space="preserve"> </w:t>
      </w:r>
      <w:r w:rsidRPr="001C1193">
        <w:rPr>
          <w:rFonts w:ascii="PT Astra Serif" w:hAnsi="PT Astra Serif" w:cs="Times New Roman"/>
          <w:sz w:val="28"/>
          <w:szCs w:val="28"/>
        </w:rPr>
        <w:t>тыс. руб.</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2026</w:t>
      </w:r>
      <w:r w:rsidRPr="001C1193">
        <w:rPr>
          <w:rFonts w:ascii="PT Astra Serif" w:hAnsi="PT Astra Serif" w:cs="Times New Roman"/>
          <w:sz w:val="28"/>
          <w:szCs w:val="28"/>
        </w:rPr>
        <w:t xml:space="preserve"> год – </w:t>
      </w:r>
      <w:r>
        <w:rPr>
          <w:rFonts w:ascii="PT Astra Serif" w:hAnsi="PT Astra Serif" w:cs="Times New Roman"/>
          <w:sz w:val="28"/>
          <w:szCs w:val="28"/>
        </w:rPr>
        <w:t>14 622,3</w:t>
      </w:r>
      <w:r w:rsidRPr="001C1193">
        <w:rPr>
          <w:rFonts w:ascii="PT Astra Serif" w:hAnsi="PT Astra Serif" w:cs="Times New Roman"/>
          <w:sz w:val="28"/>
          <w:szCs w:val="28"/>
        </w:rPr>
        <w:t xml:space="preserve"> тыс. руб.</w:t>
      </w:r>
    </w:p>
    <w:p w:rsidR="0089689E" w:rsidRPr="001C1193"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2027</w:t>
      </w:r>
      <w:r w:rsidRPr="001C1193">
        <w:rPr>
          <w:rFonts w:ascii="PT Astra Serif" w:hAnsi="PT Astra Serif" w:cs="Times New Roman"/>
          <w:sz w:val="28"/>
          <w:szCs w:val="28"/>
        </w:rPr>
        <w:t xml:space="preserve"> год – </w:t>
      </w:r>
      <w:r>
        <w:rPr>
          <w:rFonts w:ascii="PT Astra Serif" w:hAnsi="PT Astra Serif" w:cs="Times New Roman"/>
          <w:sz w:val="28"/>
          <w:szCs w:val="28"/>
        </w:rPr>
        <w:t>15 288,9</w:t>
      </w:r>
      <w:r w:rsidRPr="001C1193">
        <w:rPr>
          <w:rFonts w:ascii="PT Astra Serif" w:hAnsi="PT Astra Serif" w:cs="Times New Roman"/>
          <w:sz w:val="28"/>
          <w:szCs w:val="28"/>
        </w:rPr>
        <w:t xml:space="preserve"> тыс. руб.</w:t>
      </w:r>
    </w:p>
    <w:p w:rsidR="0089689E" w:rsidRDefault="0089689E" w:rsidP="0089689E">
      <w:pPr>
        <w:pStyle w:val="1"/>
        <w:ind w:left="0" w:firstLine="567"/>
        <w:jc w:val="both"/>
        <w:rPr>
          <w:rFonts w:ascii="PT Astra Serif" w:hAnsi="PT Astra Serif" w:cs="Times New Roman"/>
          <w:sz w:val="28"/>
          <w:szCs w:val="28"/>
        </w:rPr>
      </w:pPr>
      <w:r>
        <w:rPr>
          <w:rFonts w:ascii="PT Astra Serif" w:hAnsi="PT Astra Serif" w:cs="Times New Roman"/>
          <w:sz w:val="28"/>
          <w:szCs w:val="28"/>
          <w:shd w:val="clear" w:color="auto" w:fill="FFFFFF"/>
        </w:rPr>
        <w:t xml:space="preserve">3. </w:t>
      </w: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89689E" w:rsidRDefault="0089689E" w:rsidP="001F5559">
      <w:pPr>
        <w:pStyle w:val="1"/>
        <w:ind w:left="0" w:firstLine="567"/>
        <w:jc w:val="both"/>
        <w:rPr>
          <w:rFonts w:ascii="PT Astra Serif" w:hAnsi="PT Astra Serif" w:cs="Times New Roman"/>
          <w:sz w:val="28"/>
          <w:szCs w:val="28"/>
        </w:rPr>
      </w:pPr>
      <w:r>
        <w:rPr>
          <w:rFonts w:ascii="PT Astra Serif" w:hAnsi="PT Astra Serif" w:cs="Times New Roman"/>
          <w:sz w:val="28"/>
          <w:szCs w:val="28"/>
        </w:rPr>
        <w:t>- 2025</w:t>
      </w:r>
      <w:r w:rsidRPr="001C1193">
        <w:rPr>
          <w:rFonts w:ascii="PT Astra Serif" w:hAnsi="PT Astra Serif" w:cs="Times New Roman"/>
          <w:sz w:val="28"/>
          <w:szCs w:val="28"/>
        </w:rPr>
        <w:t xml:space="preserve"> год – </w:t>
      </w:r>
      <w:r>
        <w:rPr>
          <w:rFonts w:ascii="PT Astra Serif" w:hAnsi="PT Astra Serif" w:cs="Times New Roman"/>
          <w:sz w:val="28"/>
          <w:szCs w:val="28"/>
        </w:rPr>
        <w:t>68 319,4</w:t>
      </w:r>
      <w:r w:rsidRPr="001C1193">
        <w:rPr>
          <w:rFonts w:ascii="PT Astra Serif" w:hAnsi="PT Astra Serif" w:cs="Times New Roman"/>
          <w:sz w:val="28"/>
          <w:szCs w:val="28"/>
        </w:rPr>
        <w:t xml:space="preserve"> тыс. руб.</w:t>
      </w:r>
    </w:p>
    <w:p w:rsidR="002C27F1" w:rsidRDefault="0089689E" w:rsidP="002C27F1">
      <w:pPr>
        <w:pStyle w:val="1"/>
        <w:ind w:left="0" w:firstLine="567"/>
        <w:jc w:val="both"/>
        <w:rPr>
          <w:rFonts w:ascii="PT Astra Serif" w:hAnsi="PT Astra Serif" w:cs="Times New Roman"/>
          <w:sz w:val="28"/>
          <w:szCs w:val="28"/>
        </w:rPr>
      </w:pPr>
      <w:r>
        <w:rPr>
          <w:rFonts w:ascii="PT Astra Serif" w:hAnsi="PT Astra Serif" w:cs="Times New Roman"/>
          <w:sz w:val="28"/>
          <w:szCs w:val="28"/>
        </w:rPr>
        <w:t>- 2026</w:t>
      </w:r>
      <w:r w:rsidRPr="001C1193">
        <w:rPr>
          <w:rFonts w:ascii="PT Astra Serif" w:hAnsi="PT Astra Serif" w:cs="Times New Roman"/>
          <w:sz w:val="28"/>
          <w:szCs w:val="28"/>
        </w:rPr>
        <w:t xml:space="preserve"> год – </w:t>
      </w:r>
      <w:r>
        <w:rPr>
          <w:rFonts w:ascii="PT Astra Serif" w:hAnsi="PT Astra Serif" w:cs="Times New Roman"/>
          <w:sz w:val="28"/>
          <w:szCs w:val="28"/>
        </w:rPr>
        <w:t>68 319,4 тыс. руб.</w:t>
      </w:r>
    </w:p>
    <w:p w:rsidR="002C27F1" w:rsidRPr="00790203" w:rsidRDefault="002C27F1" w:rsidP="00790203">
      <w:pPr>
        <w:pStyle w:val="1"/>
        <w:ind w:left="0" w:firstLine="567"/>
        <w:jc w:val="both"/>
        <w:rPr>
          <w:rFonts w:ascii="PT Astra Serif" w:hAnsi="PT Astra Serif" w:cs="Times New Roman"/>
          <w:sz w:val="28"/>
          <w:szCs w:val="28"/>
        </w:rPr>
      </w:pPr>
      <w:r>
        <w:rPr>
          <w:rFonts w:ascii="PT Astra Serif" w:hAnsi="PT Astra Serif" w:cs="Times New Roman"/>
          <w:sz w:val="28"/>
          <w:szCs w:val="28"/>
        </w:rPr>
        <w:t>- 2027</w:t>
      </w:r>
      <w:r w:rsidR="0089689E" w:rsidRPr="001C1193">
        <w:rPr>
          <w:rFonts w:ascii="PT Astra Serif" w:hAnsi="PT Astra Serif" w:cs="Times New Roman"/>
          <w:sz w:val="28"/>
          <w:szCs w:val="28"/>
        </w:rPr>
        <w:t xml:space="preserve"> год – </w:t>
      </w:r>
      <w:r w:rsidR="0089689E">
        <w:rPr>
          <w:rFonts w:ascii="PT Astra Serif" w:hAnsi="PT Astra Serif" w:cs="Times New Roman"/>
          <w:sz w:val="28"/>
          <w:szCs w:val="28"/>
        </w:rPr>
        <w:t xml:space="preserve">68 319,4 </w:t>
      </w:r>
      <w:r>
        <w:rPr>
          <w:rFonts w:ascii="PT Astra Serif" w:hAnsi="PT Astra Serif" w:cs="Times New Roman"/>
          <w:sz w:val="28"/>
          <w:szCs w:val="28"/>
        </w:rPr>
        <w:t>тыс. руб.</w:t>
      </w:r>
      <w:r w:rsidRPr="002C27F1">
        <w:rPr>
          <w:rFonts w:ascii="PT Astra Serif" w:hAnsi="PT Astra Serif"/>
          <w:b/>
          <w:sz w:val="28"/>
          <w:szCs w:val="28"/>
        </w:rPr>
        <w:t xml:space="preserve"> </w:t>
      </w:r>
    </w:p>
    <w:p w:rsidR="002C27F1" w:rsidRPr="002C27F1" w:rsidRDefault="002C27F1" w:rsidP="00790203">
      <w:pPr>
        <w:spacing w:before="240" w:after="0" w:line="240" w:lineRule="auto"/>
        <w:jc w:val="center"/>
        <w:rPr>
          <w:rFonts w:ascii="PT Astra Serif" w:eastAsia="Times New Roman" w:hAnsi="PT Astra Serif" w:cs="Arial Unicode MS"/>
          <w:b/>
          <w:color w:val="000000"/>
          <w:kern w:val="1"/>
          <w:sz w:val="28"/>
          <w:szCs w:val="28"/>
          <w:lang w:eastAsia="ar-SA"/>
        </w:rPr>
      </w:pPr>
      <w:r w:rsidRPr="003724B8">
        <w:rPr>
          <w:rFonts w:ascii="PT Astra Serif" w:hAnsi="PT Astra Serif"/>
          <w:b/>
          <w:sz w:val="28"/>
          <w:szCs w:val="28"/>
        </w:rPr>
        <w:t>7.</w:t>
      </w:r>
      <w:r>
        <w:rPr>
          <w:rFonts w:ascii="PT Astra Serif" w:hAnsi="PT Astra Serif"/>
          <w:b/>
          <w:sz w:val="28"/>
          <w:szCs w:val="28"/>
        </w:rPr>
        <w:t xml:space="preserve"> </w:t>
      </w:r>
      <w:r w:rsidRPr="003724B8">
        <w:rPr>
          <w:rFonts w:ascii="PT Astra Serif" w:hAnsi="PT Astra Serif"/>
          <w:b/>
          <w:sz w:val="28"/>
          <w:szCs w:val="28"/>
        </w:rPr>
        <w:t>Организация</w:t>
      </w:r>
      <w:r>
        <w:rPr>
          <w:rFonts w:ascii="PT Astra Serif" w:hAnsi="PT Astra Serif"/>
          <w:b/>
          <w:sz w:val="28"/>
          <w:szCs w:val="28"/>
        </w:rPr>
        <w:t xml:space="preserve"> управления реализацией </w:t>
      </w:r>
      <w:r w:rsidRPr="002F3602">
        <w:rPr>
          <w:rFonts w:ascii="PT Astra Serif" w:hAnsi="PT Astra Serif"/>
          <w:b/>
          <w:sz w:val="28"/>
          <w:szCs w:val="28"/>
        </w:rPr>
        <w:t>программы и контроль над ходом ее выполнения</w:t>
      </w:r>
      <w:r>
        <w:rPr>
          <w:rFonts w:ascii="PT Astra Serif" w:hAnsi="PT Astra Serif"/>
          <w:b/>
          <w:sz w:val="28"/>
          <w:szCs w:val="28"/>
        </w:rPr>
        <w:t>.</w:t>
      </w:r>
    </w:p>
    <w:p w:rsidR="002C27F1" w:rsidRPr="005F0BD0" w:rsidRDefault="00FC53F5" w:rsidP="005F0BD0">
      <w:pPr>
        <w:pStyle w:val="1"/>
        <w:ind w:left="0" w:firstLine="567"/>
        <w:jc w:val="both"/>
        <w:rPr>
          <w:rFonts w:ascii="PT Astra Serif" w:hAnsi="PT Astra Serif"/>
          <w:b/>
          <w:sz w:val="26"/>
          <w:szCs w:val="26"/>
        </w:rPr>
      </w:pPr>
      <w:r w:rsidRPr="00481201">
        <w:rPr>
          <w:rFonts w:ascii="PT Astra Serif" w:hAnsi="PT Astra Serif"/>
          <w:sz w:val="28"/>
          <w:szCs w:val="28"/>
        </w:rPr>
        <w:t xml:space="preserve">Комитет по </w:t>
      </w:r>
      <w:r w:rsidRPr="00FC53F5">
        <w:rPr>
          <w:rFonts w:ascii="PT Astra Serif" w:hAnsi="PT Astra Serif"/>
          <w:bCs/>
          <w:sz w:val="28"/>
          <w:szCs w:val="28"/>
        </w:rPr>
        <w:t>жилищно-коммунальному хозяйству администрации Балашовского муниципального района</w:t>
      </w:r>
      <w:r w:rsidR="002C27F1" w:rsidRPr="00FC53F5">
        <w:rPr>
          <w:rStyle w:val="213pt"/>
          <w:rFonts w:ascii="PT Astra Serif" w:hAnsi="PT Astra Serif"/>
          <w:sz w:val="28"/>
          <w:szCs w:val="28"/>
        </w:rPr>
        <w:t>,</w:t>
      </w:r>
      <w:r w:rsidR="002C27F1"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sidR="002C27F1"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F6350A" w:rsidRDefault="00F6350A" w:rsidP="002C27F1">
      <w:pPr>
        <w:spacing w:after="0" w:line="240" w:lineRule="auto"/>
        <w:ind w:right="-284"/>
        <w:rPr>
          <w:rFonts w:ascii="PT Astra Serif" w:hAnsi="PT Astra Serif" w:cs="Times New Roman"/>
          <w:b/>
          <w:bCs/>
          <w:color w:val="000000" w:themeColor="text1"/>
          <w:sz w:val="28"/>
          <w:szCs w:val="28"/>
        </w:rPr>
      </w:pPr>
    </w:p>
    <w:p w:rsidR="005F0BD0" w:rsidRDefault="005F0BD0" w:rsidP="002C27F1">
      <w:pPr>
        <w:spacing w:after="0" w:line="240" w:lineRule="auto"/>
        <w:ind w:right="-284"/>
        <w:rPr>
          <w:rFonts w:ascii="PT Astra Serif" w:hAnsi="PT Astra Serif" w:cs="Times New Roman"/>
          <w:b/>
          <w:bCs/>
          <w:color w:val="000000" w:themeColor="text1"/>
          <w:sz w:val="28"/>
          <w:szCs w:val="28"/>
        </w:rPr>
      </w:pPr>
    </w:p>
    <w:p w:rsidR="002C27F1" w:rsidRPr="00602634" w:rsidRDefault="002C27F1" w:rsidP="002C27F1">
      <w:pPr>
        <w:spacing w:after="0" w:line="240" w:lineRule="auto"/>
        <w:ind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1F5559" w:rsidRPr="00E738B4" w:rsidRDefault="002C27F1" w:rsidP="00E738B4">
      <w:pPr>
        <w:spacing w:after="0" w:line="240" w:lineRule="auto"/>
        <w:ind w:right="-1"/>
        <w:rPr>
          <w:rFonts w:ascii="PT Astra Serif" w:hAnsi="PT Astra Serif" w:cs="Times New Roman"/>
          <w:b/>
          <w:bCs/>
          <w:color w:val="000000" w:themeColor="text1"/>
          <w:sz w:val="28"/>
          <w:szCs w:val="28"/>
        </w:rPr>
        <w:sectPr w:rsidR="001F5559" w:rsidRPr="00E738B4" w:rsidSect="00F6350A">
          <w:pgSz w:w="11906" w:h="16838"/>
          <w:pgMar w:top="709" w:right="850" w:bottom="851" w:left="1701" w:header="708" w:footer="708" w:gutter="0"/>
          <w:cols w:space="708"/>
          <w:docGrid w:linePitch="360"/>
        </w:sect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p w:rsidR="003D6B58" w:rsidRDefault="001F5559" w:rsidP="003D6B58">
      <w:pPr>
        <w:tabs>
          <w:tab w:val="left" w:pos="9356"/>
        </w:tabs>
        <w:spacing w:after="0" w:line="240" w:lineRule="auto"/>
        <w:ind w:left="5670" w:right="-1"/>
        <w:rPr>
          <w:rFonts w:ascii="PT Astra Serif" w:hAnsi="PT Astra Serif" w:cs="Times New Roman"/>
          <w:sz w:val="24"/>
          <w:szCs w:val="24"/>
        </w:rPr>
      </w:pPr>
      <w:r w:rsidRPr="00E81366">
        <w:rPr>
          <w:rFonts w:ascii="PT Astra Serif" w:hAnsi="PT Astra Serif" w:cs="Times New Roman"/>
          <w:bCs/>
          <w:sz w:val="24"/>
          <w:szCs w:val="24"/>
        </w:rPr>
        <w:lastRenderedPageBreak/>
        <w:t>Приложение к муниципальной программе «</w:t>
      </w:r>
      <w:r w:rsidRPr="00E81366">
        <w:rPr>
          <w:rFonts w:ascii="PT Astra Serif" w:hAnsi="PT Astra Serif" w:cs="Times New Roman"/>
          <w:sz w:val="24"/>
          <w:szCs w:val="24"/>
        </w:rPr>
        <w:t>Развитие дорожного хозяйства муниципального образования город Балашов</w:t>
      </w:r>
      <w:r w:rsidR="003D6B58">
        <w:rPr>
          <w:rFonts w:ascii="PT Astra Serif" w:hAnsi="PT Astra Serif" w:cs="Times New Roman"/>
          <w:sz w:val="24"/>
          <w:szCs w:val="24"/>
        </w:rPr>
        <w:t>»</w:t>
      </w:r>
    </w:p>
    <w:p w:rsidR="00E738B4" w:rsidRPr="00E81366" w:rsidRDefault="001F5559" w:rsidP="002B4A4C">
      <w:pPr>
        <w:tabs>
          <w:tab w:val="left" w:pos="9356"/>
        </w:tabs>
        <w:spacing w:line="240" w:lineRule="auto"/>
        <w:ind w:left="5670" w:right="-1"/>
        <w:rPr>
          <w:rFonts w:ascii="PT Astra Serif" w:hAnsi="PT Astra Serif" w:cs="Times New Roman"/>
          <w:bCs/>
          <w:sz w:val="24"/>
          <w:szCs w:val="24"/>
        </w:rPr>
      </w:pPr>
      <w:r w:rsidRPr="00E81366">
        <w:rPr>
          <w:rFonts w:ascii="PT Astra Serif" w:hAnsi="PT Astra Serif" w:cs="Times New Roman"/>
          <w:bCs/>
          <w:sz w:val="24"/>
          <w:szCs w:val="24"/>
        </w:rPr>
        <w:t xml:space="preserve">от </w:t>
      </w:r>
      <w:r w:rsidR="00BE1717">
        <w:rPr>
          <w:rFonts w:ascii="PT Astra Serif" w:hAnsi="PT Astra Serif" w:cs="Times New Roman"/>
          <w:bCs/>
          <w:sz w:val="24"/>
          <w:szCs w:val="24"/>
        </w:rPr>
        <w:t xml:space="preserve"> 20.03.2025года  № 129-п</w:t>
      </w:r>
    </w:p>
    <w:p w:rsidR="005F0BD0" w:rsidRDefault="001F5559" w:rsidP="00261504">
      <w:pPr>
        <w:shd w:val="clear" w:color="auto" w:fill="FFFFFF"/>
        <w:spacing w:line="240"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образования город Балашов </w:t>
      </w:r>
    </w:p>
    <w:tbl>
      <w:tblPr>
        <w:tblStyle w:val="a7"/>
        <w:tblW w:w="10624" w:type="dxa"/>
        <w:tblInd w:w="-743" w:type="dxa"/>
        <w:tblLayout w:type="fixed"/>
        <w:tblLook w:val="04A0"/>
      </w:tblPr>
      <w:tblGrid>
        <w:gridCol w:w="567"/>
        <w:gridCol w:w="2978"/>
        <w:gridCol w:w="1559"/>
        <w:gridCol w:w="1843"/>
        <w:gridCol w:w="1249"/>
        <w:gridCol w:w="1223"/>
        <w:gridCol w:w="1205"/>
      </w:tblGrid>
      <w:tr w:rsidR="00261504" w:rsidTr="0037372D">
        <w:trPr>
          <w:trHeight w:val="497"/>
        </w:trPr>
        <w:tc>
          <w:tcPr>
            <w:tcW w:w="567" w:type="dxa"/>
            <w:vMerge w:val="restart"/>
            <w:vAlign w:val="center"/>
          </w:tcPr>
          <w:p w:rsidR="00261504" w:rsidRPr="0024356A" w:rsidRDefault="00261504" w:rsidP="00886464">
            <w:pPr>
              <w:jc w:val="center"/>
              <w:rPr>
                <w:rFonts w:ascii="PT Astra Serif" w:hAnsi="PT Astra Serif" w:cs="Times New Roman"/>
                <w:b/>
                <w:bCs/>
              </w:rPr>
            </w:pPr>
            <w:r w:rsidRPr="0024356A">
              <w:rPr>
                <w:rFonts w:ascii="PT Astra Serif" w:hAnsi="PT Astra Serif" w:cs="Times New Roman"/>
                <w:b/>
                <w:bCs/>
              </w:rPr>
              <w:t xml:space="preserve">№ </w:t>
            </w:r>
            <w:proofErr w:type="spellStart"/>
            <w:proofErr w:type="gramStart"/>
            <w:r w:rsidRPr="0024356A">
              <w:rPr>
                <w:rFonts w:ascii="PT Astra Serif" w:hAnsi="PT Astra Serif" w:cs="Times New Roman"/>
                <w:b/>
                <w:bCs/>
              </w:rPr>
              <w:t>п</w:t>
            </w:r>
            <w:proofErr w:type="spellEnd"/>
            <w:proofErr w:type="gramEnd"/>
            <w:r w:rsidRPr="0024356A">
              <w:rPr>
                <w:rFonts w:ascii="PT Astra Serif" w:hAnsi="PT Astra Serif" w:cs="Times New Roman"/>
                <w:b/>
                <w:bCs/>
              </w:rPr>
              <w:t>/</w:t>
            </w:r>
            <w:proofErr w:type="spellStart"/>
            <w:r w:rsidRPr="0024356A">
              <w:rPr>
                <w:rFonts w:ascii="PT Astra Serif" w:hAnsi="PT Astra Serif" w:cs="Times New Roman"/>
                <w:b/>
                <w:bCs/>
              </w:rPr>
              <w:t>п</w:t>
            </w:r>
            <w:proofErr w:type="spellEnd"/>
          </w:p>
        </w:tc>
        <w:tc>
          <w:tcPr>
            <w:tcW w:w="2978" w:type="dxa"/>
            <w:vMerge w:val="restart"/>
            <w:vAlign w:val="center"/>
          </w:tcPr>
          <w:p w:rsidR="00261504" w:rsidRPr="009E5639" w:rsidRDefault="00261504" w:rsidP="00886464">
            <w:pPr>
              <w:jc w:val="center"/>
              <w:rPr>
                <w:rFonts w:ascii="PT Astra Serif" w:hAnsi="PT Astra Serif" w:cs="Times New Roman"/>
                <w:b/>
                <w:bCs/>
                <w:sz w:val="24"/>
                <w:szCs w:val="24"/>
              </w:rPr>
            </w:pPr>
            <w:r w:rsidRPr="009E5639">
              <w:rPr>
                <w:rFonts w:ascii="PT Astra Serif" w:hAnsi="PT Astra Serif" w:cs="Times New Roman"/>
                <w:b/>
                <w:bCs/>
                <w:sz w:val="24"/>
                <w:szCs w:val="24"/>
              </w:rPr>
              <w:t>Наименование мероприятий</w:t>
            </w:r>
          </w:p>
        </w:tc>
        <w:tc>
          <w:tcPr>
            <w:tcW w:w="1559" w:type="dxa"/>
            <w:vMerge w:val="restart"/>
            <w:vAlign w:val="center"/>
          </w:tcPr>
          <w:p w:rsidR="00261504" w:rsidRPr="009E5639" w:rsidRDefault="00886464" w:rsidP="009E5639">
            <w:pPr>
              <w:ind w:left="-108" w:right="-108"/>
              <w:jc w:val="center"/>
              <w:rPr>
                <w:rFonts w:ascii="PT Astra Serif" w:hAnsi="PT Astra Serif" w:cs="Times New Roman"/>
                <w:b/>
                <w:bCs/>
              </w:rPr>
            </w:pPr>
            <w:r w:rsidRPr="009E5639">
              <w:rPr>
                <w:rFonts w:ascii="PT Astra Serif" w:hAnsi="PT Astra Serif" w:cs="Times New Roman"/>
                <w:b/>
              </w:rPr>
              <w:t xml:space="preserve">Источник </w:t>
            </w:r>
            <w:r w:rsidR="00261504" w:rsidRPr="009E5639">
              <w:rPr>
                <w:rFonts w:ascii="PT Astra Serif" w:hAnsi="PT Astra Serif" w:cs="Times New Roman"/>
                <w:b/>
              </w:rPr>
              <w:t>финансирования</w:t>
            </w:r>
          </w:p>
        </w:tc>
        <w:tc>
          <w:tcPr>
            <w:tcW w:w="1843" w:type="dxa"/>
            <w:vMerge w:val="restart"/>
            <w:vAlign w:val="center"/>
          </w:tcPr>
          <w:p w:rsidR="00261504" w:rsidRPr="009E5639" w:rsidRDefault="00261504" w:rsidP="009E5639">
            <w:pPr>
              <w:ind w:left="-108" w:right="-108"/>
              <w:jc w:val="center"/>
              <w:rPr>
                <w:rFonts w:ascii="PT Astra Serif" w:hAnsi="PT Astra Serif" w:cs="Times New Roman"/>
                <w:b/>
              </w:rPr>
            </w:pPr>
            <w:r w:rsidRPr="009E5639">
              <w:rPr>
                <w:rFonts w:ascii="PT Astra Serif" w:hAnsi="PT Astra Serif" w:cs="Times New Roman"/>
                <w:b/>
              </w:rPr>
              <w:t>Главные</w:t>
            </w:r>
          </w:p>
          <w:p w:rsidR="00261504" w:rsidRDefault="00261504" w:rsidP="009E5639">
            <w:pPr>
              <w:ind w:left="-108" w:right="-108"/>
              <w:jc w:val="center"/>
              <w:rPr>
                <w:rFonts w:ascii="PT Astra Serif" w:hAnsi="PT Astra Serif" w:cs="Times New Roman"/>
                <w:b/>
                <w:bCs/>
                <w:sz w:val="28"/>
                <w:szCs w:val="28"/>
              </w:rPr>
            </w:pPr>
            <w:r w:rsidRPr="009E5639">
              <w:rPr>
                <w:rFonts w:ascii="PT Astra Serif" w:hAnsi="PT Astra Serif" w:cs="Times New Roman"/>
                <w:b/>
              </w:rPr>
              <w:t>распорядители/ распорядители</w:t>
            </w:r>
          </w:p>
        </w:tc>
        <w:tc>
          <w:tcPr>
            <w:tcW w:w="3677" w:type="dxa"/>
            <w:gridSpan w:val="3"/>
            <w:vAlign w:val="center"/>
          </w:tcPr>
          <w:p w:rsidR="00261504" w:rsidRPr="00261504" w:rsidRDefault="00261504" w:rsidP="00886464">
            <w:pPr>
              <w:jc w:val="center"/>
              <w:rPr>
                <w:rFonts w:ascii="PT Astra Serif" w:hAnsi="PT Astra Serif" w:cs="Times New Roman"/>
                <w:b/>
                <w:bCs/>
              </w:rPr>
            </w:pPr>
            <w:r w:rsidRPr="00261504">
              <w:rPr>
                <w:rFonts w:ascii="PT Astra Serif" w:hAnsi="PT Astra Serif" w:cs="Times New Roman"/>
                <w:b/>
              </w:rPr>
              <w:t>Объем финансирования тыс. руб.</w:t>
            </w:r>
          </w:p>
        </w:tc>
      </w:tr>
      <w:tr w:rsidR="00261504" w:rsidTr="0037372D">
        <w:trPr>
          <w:trHeight w:val="407"/>
        </w:trPr>
        <w:tc>
          <w:tcPr>
            <w:tcW w:w="567" w:type="dxa"/>
            <w:vMerge/>
          </w:tcPr>
          <w:p w:rsidR="00261504" w:rsidRDefault="00261504" w:rsidP="003D6B58">
            <w:pPr>
              <w:rPr>
                <w:rFonts w:ascii="PT Astra Serif" w:hAnsi="PT Astra Serif" w:cs="Times New Roman"/>
                <w:b/>
                <w:bCs/>
                <w:sz w:val="28"/>
                <w:szCs w:val="28"/>
              </w:rPr>
            </w:pPr>
          </w:p>
        </w:tc>
        <w:tc>
          <w:tcPr>
            <w:tcW w:w="2978" w:type="dxa"/>
            <w:vMerge/>
          </w:tcPr>
          <w:p w:rsidR="00261504" w:rsidRDefault="00261504" w:rsidP="003D6B58">
            <w:pPr>
              <w:rPr>
                <w:rFonts w:ascii="PT Astra Serif" w:hAnsi="PT Astra Serif" w:cs="Times New Roman"/>
                <w:b/>
                <w:bCs/>
                <w:sz w:val="28"/>
                <w:szCs w:val="28"/>
              </w:rPr>
            </w:pPr>
          </w:p>
        </w:tc>
        <w:tc>
          <w:tcPr>
            <w:tcW w:w="1559" w:type="dxa"/>
            <w:vMerge/>
          </w:tcPr>
          <w:p w:rsidR="00261504" w:rsidRDefault="00261504" w:rsidP="003D6B58">
            <w:pPr>
              <w:rPr>
                <w:rFonts w:ascii="PT Astra Serif" w:hAnsi="PT Astra Serif" w:cs="Times New Roman"/>
                <w:b/>
                <w:bCs/>
                <w:sz w:val="28"/>
                <w:szCs w:val="28"/>
              </w:rPr>
            </w:pPr>
          </w:p>
        </w:tc>
        <w:tc>
          <w:tcPr>
            <w:tcW w:w="1843" w:type="dxa"/>
            <w:vMerge/>
          </w:tcPr>
          <w:p w:rsidR="00261504" w:rsidRDefault="00261504" w:rsidP="003D6B58">
            <w:pPr>
              <w:rPr>
                <w:rFonts w:ascii="PT Astra Serif" w:hAnsi="PT Astra Serif" w:cs="Times New Roman"/>
                <w:b/>
                <w:bCs/>
                <w:sz w:val="28"/>
                <w:szCs w:val="28"/>
              </w:rPr>
            </w:pPr>
          </w:p>
        </w:tc>
        <w:tc>
          <w:tcPr>
            <w:tcW w:w="1249" w:type="dxa"/>
            <w:vAlign w:val="center"/>
          </w:tcPr>
          <w:p w:rsidR="00261504" w:rsidRPr="00261504" w:rsidRDefault="00261504" w:rsidP="00261504">
            <w:pPr>
              <w:jc w:val="center"/>
              <w:rPr>
                <w:rFonts w:ascii="PT Astra Serif" w:hAnsi="PT Astra Serif" w:cs="Times New Roman"/>
                <w:b/>
                <w:bCs/>
              </w:rPr>
            </w:pPr>
            <w:r w:rsidRPr="00261504">
              <w:rPr>
                <w:rFonts w:ascii="PT Astra Serif" w:hAnsi="PT Astra Serif" w:cs="Times New Roman"/>
                <w:b/>
                <w:bCs/>
              </w:rPr>
              <w:t>2025</w:t>
            </w:r>
            <w:r>
              <w:rPr>
                <w:rFonts w:ascii="PT Astra Serif" w:hAnsi="PT Astra Serif" w:cs="Times New Roman"/>
                <w:b/>
                <w:bCs/>
              </w:rPr>
              <w:t xml:space="preserve"> год</w:t>
            </w:r>
          </w:p>
        </w:tc>
        <w:tc>
          <w:tcPr>
            <w:tcW w:w="1223"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2026 год</w:t>
            </w:r>
          </w:p>
        </w:tc>
        <w:tc>
          <w:tcPr>
            <w:tcW w:w="1205"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2027 год</w:t>
            </w:r>
          </w:p>
        </w:tc>
      </w:tr>
      <w:tr w:rsidR="00886464" w:rsidTr="005572C8">
        <w:trPr>
          <w:trHeight w:val="1687"/>
        </w:trPr>
        <w:tc>
          <w:tcPr>
            <w:tcW w:w="567" w:type="dxa"/>
            <w:vMerge w:val="restart"/>
            <w:vAlign w:val="center"/>
          </w:tcPr>
          <w:p w:rsidR="00886464" w:rsidRPr="0024356A" w:rsidRDefault="00886464" w:rsidP="00886464">
            <w:pPr>
              <w:jc w:val="center"/>
              <w:rPr>
                <w:rFonts w:ascii="PT Astra Serif" w:hAnsi="PT Astra Serif" w:cs="Times New Roman"/>
                <w:b/>
                <w:bCs/>
              </w:rPr>
            </w:pPr>
            <w:r w:rsidRPr="0024356A">
              <w:rPr>
                <w:rFonts w:ascii="PT Astra Serif" w:hAnsi="PT Astra Serif" w:cs="Times New Roman"/>
                <w:b/>
                <w:bCs/>
              </w:rPr>
              <w:t>1.</w:t>
            </w:r>
          </w:p>
        </w:tc>
        <w:tc>
          <w:tcPr>
            <w:tcW w:w="2978" w:type="dxa"/>
            <w:vMerge w:val="restart"/>
          </w:tcPr>
          <w:p w:rsidR="00EE2B2D" w:rsidRDefault="00EE2B2D" w:rsidP="00C83633">
            <w:pPr>
              <w:rPr>
                <w:rFonts w:ascii="PT Astra Serif" w:hAnsi="PT Astra Serif" w:cs="Times New Roman"/>
                <w:sz w:val="24"/>
                <w:szCs w:val="24"/>
              </w:rPr>
            </w:pPr>
            <w:r>
              <w:rPr>
                <w:rFonts w:ascii="PT Astra Serif" w:hAnsi="PT Astra Serif" w:cs="Times New Roman"/>
                <w:sz w:val="24"/>
                <w:szCs w:val="24"/>
              </w:rPr>
              <w:t xml:space="preserve">Капитальный ремонт автомобильных дорог. Ремонт </w:t>
            </w:r>
            <w:r w:rsidRPr="00E81366">
              <w:rPr>
                <w:rFonts w:ascii="PT Astra Serif" w:hAnsi="PT Astra Serif" w:cs="Times New Roman"/>
                <w:sz w:val="24"/>
                <w:szCs w:val="24"/>
              </w:rPr>
              <w:t xml:space="preserve">и содержание </w:t>
            </w:r>
            <w:r>
              <w:rPr>
                <w:rFonts w:ascii="PT Astra Serif" w:hAnsi="PT Astra Serif" w:cs="Times New Roman"/>
                <w:sz w:val="24"/>
                <w:szCs w:val="24"/>
              </w:rPr>
              <w:t xml:space="preserve">автомобильных </w:t>
            </w:r>
            <w:r w:rsidRPr="00E81366">
              <w:rPr>
                <w:rFonts w:ascii="PT Astra Serif" w:hAnsi="PT Astra Serif" w:cs="Times New Roman"/>
                <w:sz w:val="24"/>
                <w:szCs w:val="24"/>
              </w:rPr>
              <w:t xml:space="preserve"> </w:t>
            </w:r>
            <w:r>
              <w:rPr>
                <w:rFonts w:ascii="PT Astra Serif" w:hAnsi="PT Astra Serif" w:cs="Times New Roman"/>
                <w:sz w:val="24"/>
                <w:szCs w:val="24"/>
              </w:rPr>
              <w:t>дорог (</w:t>
            </w:r>
            <w:r w:rsidRPr="00E81366">
              <w:rPr>
                <w:rFonts w:ascii="PT Astra Serif" w:hAnsi="PT Astra Serif" w:cs="Times New Roman"/>
                <w:sz w:val="24"/>
                <w:szCs w:val="24"/>
              </w:rPr>
              <w:t>устранение на дорожном покрытии дефекто</w:t>
            </w:r>
            <w:r>
              <w:rPr>
                <w:rFonts w:ascii="PT Astra Serif" w:hAnsi="PT Astra Serif" w:cs="Times New Roman"/>
                <w:sz w:val="24"/>
                <w:szCs w:val="24"/>
              </w:rPr>
              <w:t>в в виде выбоин, волн, наплывов), тротуаров, проездов</w:t>
            </w:r>
            <w:r w:rsidRPr="00E81366">
              <w:rPr>
                <w:rFonts w:ascii="PT Astra Serif" w:hAnsi="PT Astra Serif" w:cs="Times New Roman"/>
                <w:sz w:val="24"/>
                <w:szCs w:val="24"/>
              </w:rPr>
              <w:t xml:space="preserve"> и коммуникаци</w:t>
            </w:r>
            <w:r>
              <w:rPr>
                <w:rFonts w:ascii="PT Astra Serif" w:hAnsi="PT Astra Serif" w:cs="Times New Roman"/>
                <w:sz w:val="24"/>
                <w:szCs w:val="24"/>
              </w:rPr>
              <w:t>й</w:t>
            </w:r>
            <w:r w:rsidRPr="00E81366">
              <w:rPr>
                <w:rFonts w:ascii="PT Astra Serif" w:hAnsi="PT Astra Serif" w:cs="Times New Roman"/>
                <w:sz w:val="24"/>
                <w:szCs w:val="24"/>
              </w:rPr>
              <w:t xml:space="preserve"> в зоне проведения работ п</w:t>
            </w:r>
            <w:r>
              <w:rPr>
                <w:rFonts w:ascii="PT Astra Serif" w:hAnsi="PT Astra Serif" w:cs="Times New Roman"/>
                <w:sz w:val="24"/>
                <w:szCs w:val="24"/>
              </w:rPr>
              <w:t xml:space="preserve">о капитальному ремонту </w:t>
            </w:r>
            <w:r w:rsidRPr="00E81366">
              <w:rPr>
                <w:rFonts w:ascii="PT Astra Serif" w:hAnsi="PT Astra Serif" w:cs="Times New Roman"/>
                <w:sz w:val="24"/>
                <w:szCs w:val="24"/>
              </w:rPr>
              <w:t>дорог</w:t>
            </w:r>
            <w:r>
              <w:rPr>
                <w:rFonts w:ascii="PT Astra Serif" w:hAnsi="PT Astra Serif" w:cs="Times New Roman"/>
                <w:sz w:val="24"/>
                <w:szCs w:val="24"/>
              </w:rPr>
              <w:t xml:space="preserve"> и тротуаров.</w:t>
            </w:r>
          </w:p>
          <w:p w:rsidR="00886464" w:rsidRPr="009E5639" w:rsidRDefault="00EE2B2D" w:rsidP="00C83633">
            <w:pPr>
              <w:ind w:right="-108"/>
              <w:rPr>
                <w:rFonts w:ascii="PT Astra Serif" w:hAnsi="PT Astra Serif" w:cs="Times New Roman"/>
                <w:b/>
                <w:bCs/>
                <w:sz w:val="23"/>
                <w:szCs w:val="23"/>
              </w:rPr>
            </w:pPr>
            <w:r>
              <w:rPr>
                <w:rFonts w:ascii="PT Astra Serif" w:hAnsi="PT Astra Serif" w:cs="Times New Roman"/>
                <w:sz w:val="24"/>
                <w:szCs w:val="24"/>
              </w:rPr>
              <w:t xml:space="preserve">Установка </w:t>
            </w:r>
            <w:r w:rsidRPr="00E81366">
              <w:rPr>
                <w:rFonts w:ascii="PT Astra Serif" w:hAnsi="PT Astra Serif" w:cs="Times New Roman"/>
                <w:sz w:val="24"/>
                <w:szCs w:val="24"/>
              </w:rPr>
              <w:t>элемент</w:t>
            </w:r>
            <w:r>
              <w:rPr>
                <w:rFonts w:ascii="PT Astra Serif" w:hAnsi="PT Astra Serif" w:cs="Times New Roman"/>
                <w:sz w:val="24"/>
                <w:szCs w:val="24"/>
              </w:rPr>
              <w:t>ов</w:t>
            </w:r>
            <w:r w:rsidRPr="00E81366">
              <w:rPr>
                <w:rFonts w:ascii="PT Astra Serif" w:hAnsi="PT Astra Serif" w:cs="Times New Roman"/>
                <w:sz w:val="24"/>
                <w:szCs w:val="24"/>
              </w:rPr>
              <w:t xml:space="preserve"> </w:t>
            </w:r>
            <w:r>
              <w:rPr>
                <w:rFonts w:ascii="PT Astra Serif" w:hAnsi="PT Astra Serif" w:cs="Times New Roman"/>
                <w:sz w:val="24"/>
                <w:szCs w:val="24"/>
              </w:rPr>
              <w:t xml:space="preserve">обустройства дорог </w:t>
            </w:r>
            <w:r w:rsidRPr="00E81366">
              <w:rPr>
                <w:rFonts w:ascii="PT Astra Serif" w:hAnsi="PT Astra Serif" w:cs="Times New Roman"/>
                <w:sz w:val="24"/>
                <w:szCs w:val="24"/>
              </w:rPr>
              <w:t xml:space="preserve">(дорожные знаки, дорожная разметка, ИДН, остановочные павильоны, дорожное ограждение, </w:t>
            </w:r>
            <w:r>
              <w:rPr>
                <w:rFonts w:ascii="PT Astra Serif" w:hAnsi="PT Astra Serif" w:cs="Times New Roman"/>
                <w:sz w:val="24"/>
                <w:szCs w:val="24"/>
              </w:rPr>
              <w:t xml:space="preserve">ремонт уличного освещения, </w:t>
            </w:r>
            <w:r w:rsidRPr="00E81366">
              <w:rPr>
                <w:rFonts w:ascii="PT Astra Serif" w:hAnsi="PT Astra Serif" w:cs="Times New Roman"/>
                <w:sz w:val="24"/>
                <w:szCs w:val="24"/>
              </w:rPr>
              <w:t>линии освещения автомобильных до</w:t>
            </w:r>
            <w:r>
              <w:rPr>
                <w:rFonts w:ascii="PT Astra Serif" w:hAnsi="PT Astra Serif" w:cs="Times New Roman"/>
                <w:sz w:val="24"/>
                <w:szCs w:val="24"/>
              </w:rPr>
              <w:t xml:space="preserve">рог и искусственных сооружений). </w:t>
            </w:r>
            <w:r w:rsidRPr="00E81366">
              <w:rPr>
                <w:rFonts w:ascii="PT Astra Serif" w:hAnsi="PT Astra Serif" w:cs="Times New Roman"/>
                <w:sz w:val="24"/>
                <w:szCs w:val="24"/>
              </w:rPr>
              <w:t>Диагностика дорог.</w:t>
            </w:r>
            <w:r>
              <w:rPr>
                <w:rFonts w:ascii="PT Astra Serif" w:hAnsi="PT Astra Serif" w:cs="Times New Roman"/>
                <w:sz w:val="24"/>
                <w:szCs w:val="24"/>
              </w:rPr>
              <w:t xml:space="preserve"> Приобретение </w:t>
            </w:r>
            <w:proofErr w:type="spellStart"/>
            <w:r>
              <w:rPr>
                <w:rFonts w:ascii="PT Astra Serif" w:hAnsi="PT Astra Serif" w:cs="Times New Roman"/>
                <w:sz w:val="24"/>
                <w:szCs w:val="24"/>
              </w:rPr>
              <w:t>противогололедных</w:t>
            </w:r>
            <w:proofErr w:type="spellEnd"/>
            <w:r>
              <w:rPr>
                <w:rFonts w:ascii="PT Astra Serif" w:hAnsi="PT Astra Serif" w:cs="Times New Roman"/>
                <w:sz w:val="24"/>
                <w:szCs w:val="24"/>
              </w:rPr>
              <w:t xml:space="preserve"> материалов (ПСС, соль техническая </w:t>
            </w:r>
            <w:proofErr w:type="spellStart"/>
            <w:r>
              <w:rPr>
                <w:rFonts w:ascii="PT Astra Serif" w:hAnsi="PT Astra Serif" w:cs="Times New Roman"/>
                <w:sz w:val="24"/>
                <w:szCs w:val="24"/>
              </w:rPr>
              <w:t>Галит</w:t>
            </w:r>
            <w:proofErr w:type="spellEnd"/>
            <w:r>
              <w:rPr>
                <w:rFonts w:ascii="PT Astra Serif" w:hAnsi="PT Astra Serif" w:cs="Times New Roman"/>
                <w:sz w:val="24"/>
                <w:szCs w:val="24"/>
              </w:rPr>
              <w:t>, реагенты).</w:t>
            </w: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Акцизы</w:t>
            </w:r>
          </w:p>
        </w:tc>
        <w:tc>
          <w:tcPr>
            <w:tcW w:w="1843" w:type="dxa"/>
            <w:vMerge w:val="restart"/>
            <w:vAlign w:val="center"/>
          </w:tcPr>
          <w:p w:rsidR="00886464" w:rsidRPr="00886464" w:rsidRDefault="00886464" w:rsidP="00886464">
            <w:pPr>
              <w:jc w:val="center"/>
              <w:rPr>
                <w:rFonts w:ascii="PT Astra Serif" w:hAnsi="PT Astra Serif" w:cs="Times New Roman"/>
                <w:b/>
                <w:bCs/>
              </w:rPr>
            </w:pPr>
            <w:r w:rsidRPr="00886464">
              <w:rPr>
                <w:rFonts w:ascii="PT Astra Serif" w:hAnsi="PT Astra Serif" w:cs="Times New Roman"/>
                <w:bCs/>
              </w:rPr>
              <w:t>Комитет по ЖКХ БМР</w:t>
            </w:r>
          </w:p>
        </w:tc>
        <w:tc>
          <w:tcPr>
            <w:tcW w:w="1249" w:type="dxa"/>
            <w:vAlign w:val="center"/>
          </w:tcPr>
          <w:p w:rsidR="00886464" w:rsidRPr="00EE2B2D" w:rsidRDefault="004D3FD4" w:rsidP="005572C8">
            <w:pPr>
              <w:jc w:val="center"/>
              <w:rPr>
                <w:rFonts w:ascii="PT Astra Serif" w:hAnsi="PT Astra Serif" w:cs="Times New Roman"/>
                <w:bCs/>
              </w:rPr>
            </w:pPr>
            <w:r>
              <w:rPr>
                <w:rFonts w:ascii="PT Astra Serif" w:hAnsi="PT Astra Serif" w:cs="Times New Roman"/>
                <w:bCs/>
              </w:rPr>
              <w:t>0,0</w:t>
            </w:r>
          </w:p>
        </w:tc>
        <w:tc>
          <w:tcPr>
            <w:tcW w:w="1223" w:type="dxa"/>
            <w:vAlign w:val="center"/>
          </w:tcPr>
          <w:p w:rsidR="00886464" w:rsidRPr="00EE2B2D" w:rsidRDefault="00886464" w:rsidP="005572C8">
            <w:pPr>
              <w:jc w:val="center"/>
              <w:rPr>
                <w:rFonts w:ascii="PT Astra Serif" w:hAnsi="PT Astra Serif" w:cs="Times New Roman"/>
                <w:bCs/>
              </w:rPr>
            </w:pPr>
          </w:p>
        </w:tc>
        <w:tc>
          <w:tcPr>
            <w:tcW w:w="1205" w:type="dxa"/>
            <w:vAlign w:val="center"/>
          </w:tcPr>
          <w:p w:rsidR="00886464" w:rsidRPr="00EE2B2D" w:rsidRDefault="00886464" w:rsidP="005572C8">
            <w:pPr>
              <w:jc w:val="center"/>
              <w:rPr>
                <w:rFonts w:ascii="PT Astra Serif" w:hAnsi="PT Astra Serif" w:cs="Times New Roman"/>
                <w:bCs/>
              </w:rPr>
            </w:pPr>
          </w:p>
        </w:tc>
      </w:tr>
      <w:tr w:rsidR="00886464" w:rsidTr="005572C8">
        <w:trPr>
          <w:trHeight w:val="1837"/>
        </w:trPr>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Местный бюджет</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886464" w:rsidP="005572C8">
            <w:pPr>
              <w:jc w:val="center"/>
              <w:rPr>
                <w:rFonts w:ascii="PT Astra Serif" w:hAnsi="PT Astra Serif" w:cs="Times New Roman"/>
                <w:bCs/>
              </w:rPr>
            </w:pPr>
          </w:p>
        </w:tc>
        <w:tc>
          <w:tcPr>
            <w:tcW w:w="1223" w:type="dxa"/>
            <w:vAlign w:val="center"/>
          </w:tcPr>
          <w:p w:rsidR="00886464" w:rsidRPr="00EE2B2D" w:rsidRDefault="00541262" w:rsidP="005572C8">
            <w:pPr>
              <w:jc w:val="center"/>
              <w:rPr>
                <w:rFonts w:ascii="PT Astra Serif" w:hAnsi="PT Astra Serif" w:cs="Times New Roman"/>
                <w:bCs/>
              </w:rPr>
            </w:pPr>
            <w:r w:rsidRPr="00EE2B2D">
              <w:rPr>
                <w:rFonts w:ascii="PT Astra Serif" w:hAnsi="PT Astra Serif" w:cs="Times New Roman"/>
                <w:bCs/>
              </w:rPr>
              <w:t>10 155,5</w:t>
            </w:r>
          </w:p>
        </w:tc>
        <w:tc>
          <w:tcPr>
            <w:tcW w:w="1205" w:type="dxa"/>
            <w:vAlign w:val="center"/>
          </w:tcPr>
          <w:p w:rsidR="00886464" w:rsidRPr="00EE2B2D" w:rsidRDefault="00541262" w:rsidP="005572C8">
            <w:pPr>
              <w:jc w:val="center"/>
              <w:rPr>
                <w:rFonts w:ascii="PT Astra Serif" w:hAnsi="PT Astra Serif" w:cs="Times New Roman"/>
                <w:bCs/>
              </w:rPr>
            </w:pPr>
            <w:r w:rsidRPr="00C7097C">
              <w:rPr>
                <w:rFonts w:ascii="PT Astra Serif" w:hAnsi="PT Astra Serif" w:cs="Times New Roman"/>
                <w:bCs/>
              </w:rPr>
              <w:t>15 440,0</w:t>
            </w:r>
          </w:p>
        </w:tc>
      </w:tr>
      <w:tr w:rsidR="00886464" w:rsidTr="005572C8">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9E5639" w:rsidRDefault="00886464" w:rsidP="009E5639">
            <w:pPr>
              <w:ind w:left="-108" w:right="-108"/>
              <w:jc w:val="center"/>
              <w:rPr>
                <w:rFonts w:ascii="PT Astra Serif" w:hAnsi="PT Astra Serif" w:cs="Times New Roman"/>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C97A6F" w:rsidRPr="00EE2B2D" w:rsidRDefault="00C97A6F" w:rsidP="00C647ED">
            <w:pPr>
              <w:jc w:val="center"/>
              <w:rPr>
                <w:rFonts w:ascii="PT Astra Serif" w:hAnsi="PT Astra Serif" w:cs="Times New Roman"/>
                <w:bCs/>
              </w:rPr>
            </w:pPr>
            <w:r>
              <w:rPr>
                <w:rFonts w:ascii="PT Astra Serif" w:hAnsi="PT Astra Serif" w:cs="Times New Roman"/>
                <w:bCs/>
              </w:rPr>
              <w:t>13</w:t>
            </w:r>
            <w:r w:rsidR="00C647ED">
              <w:rPr>
                <w:rFonts w:ascii="PT Astra Serif" w:hAnsi="PT Astra Serif" w:cs="Times New Roman"/>
                <w:bCs/>
              </w:rPr>
              <w:t> 291,0</w:t>
            </w:r>
          </w:p>
        </w:tc>
        <w:tc>
          <w:tcPr>
            <w:tcW w:w="1223" w:type="dxa"/>
            <w:vAlign w:val="center"/>
          </w:tcPr>
          <w:p w:rsidR="00886464" w:rsidRPr="00EE2B2D" w:rsidRDefault="00920553" w:rsidP="005572C8">
            <w:pPr>
              <w:jc w:val="center"/>
              <w:rPr>
                <w:rFonts w:ascii="PT Astra Serif" w:hAnsi="PT Astra Serif" w:cs="Times New Roman"/>
                <w:bCs/>
              </w:rPr>
            </w:pPr>
            <w:r w:rsidRPr="00EE2B2D">
              <w:rPr>
                <w:rFonts w:ascii="PT Astra Serif" w:hAnsi="PT Astra Serif" w:cs="Times New Roman"/>
                <w:bCs/>
              </w:rPr>
              <w:t>19 238,8</w:t>
            </w:r>
          </w:p>
        </w:tc>
        <w:tc>
          <w:tcPr>
            <w:tcW w:w="1205" w:type="dxa"/>
            <w:vAlign w:val="center"/>
          </w:tcPr>
          <w:p w:rsidR="00886464" w:rsidRPr="00EE2B2D" w:rsidRDefault="00C7097C" w:rsidP="005572C8">
            <w:pPr>
              <w:jc w:val="center"/>
              <w:rPr>
                <w:rFonts w:ascii="PT Astra Serif" w:hAnsi="PT Astra Serif" w:cs="Times New Roman"/>
                <w:bCs/>
              </w:rPr>
            </w:pPr>
            <w:r>
              <w:rPr>
                <w:rFonts w:ascii="PT Astra Serif" w:hAnsi="PT Astra Serif" w:cs="Times New Roman"/>
                <w:bCs/>
              </w:rPr>
              <w:t>18 074,4</w:t>
            </w:r>
          </w:p>
        </w:tc>
      </w:tr>
      <w:tr w:rsidR="009E5639" w:rsidTr="00E738B4">
        <w:trPr>
          <w:trHeight w:val="271"/>
        </w:trPr>
        <w:tc>
          <w:tcPr>
            <w:tcW w:w="567" w:type="dxa"/>
            <w:vMerge w:val="restart"/>
            <w:vAlign w:val="center"/>
          </w:tcPr>
          <w:p w:rsidR="009E5639" w:rsidRPr="0024356A" w:rsidRDefault="009E5639" w:rsidP="009E5639">
            <w:pPr>
              <w:jc w:val="center"/>
              <w:rPr>
                <w:rFonts w:ascii="PT Astra Serif" w:hAnsi="PT Astra Serif" w:cs="Times New Roman"/>
                <w:b/>
                <w:bCs/>
              </w:rPr>
            </w:pPr>
            <w:r w:rsidRPr="0024356A">
              <w:rPr>
                <w:rFonts w:ascii="PT Astra Serif" w:hAnsi="PT Astra Serif" w:cs="Times New Roman"/>
                <w:b/>
                <w:bCs/>
              </w:rPr>
              <w:t>2.</w:t>
            </w:r>
          </w:p>
        </w:tc>
        <w:tc>
          <w:tcPr>
            <w:tcW w:w="2978" w:type="dxa"/>
            <w:vMerge w:val="restart"/>
            <w:vAlign w:val="center"/>
          </w:tcPr>
          <w:p w:rsidR="009E5639" w:rsidRPr="009E5639" w:rsidRDefault="009E5639" w:rsidP="009E5639">
            <w:pPr>
              <w:rPr>
                <w:rFonts w:ascii="PT Astra Serif" w:hAnsi="PT Astra Serif" w:cs="Times New Roman"/>
                <w:b/>
                <w:bCs/>
                <w:sz w:val="24"/>
                <w:szCs w:val="24"/>
              </w:rPr>
            </w:pPr>
            <w:r w:rsidRPr="009E5639">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Pr="009E5639" w:rsidRDefault="009E5639" w:rsidP="009E5639">
            <w:pPr>
              <w:ind w:left="-108" w:right="-108"/>
              <w:jc w:val="center"/>
              <w:rPr>
                <w:rFonts w:ascii="PT Astra Serif" w:hAnsi="PT Astra Serif" w:cs="Times New Roman"/>
                <w:b/>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E738B4" w:rsidP="005572C8">
            <w:pPr>
              <w:ind w:left="34" w:hanging="34"/>
              <w:jc w:val="center"/>
              <w:rPr>
                <w:rFonts w:ascii="PT Astra Serif" w:hAnsi="PT Astra Serif" w:cs="Times New Roman"/>
                <w:bCs/>
              </w:rPr>
            </w:pPr>
            <w:r w:rsidRPr="00EE2B2D">
              <w:rPr>
                <w:rFonts w:ascii="PT Astra Serif" w:hAnsi="PT Astra Serif" w:cs="Times New Roman"/>
                <w:bCs/>
              </w:rPr>
              <w:t>1 100,0</w:t>
            </w:r>
          </w:p>
        </w:tc>
        <w:tc>
          <w:tcPr>
            <w:tcW w:w="1223" w:type="dxa"/>
            <w:vAlign w:val="center"/>
          </w:tcPr>
          <w:p w:rsidR="009E5639" w:rsidRPr="00EE2B2D" w:rsidRDefault="009F1F97" w:rsidP="00AB5A33">
            <w:pPr>
              <w:jc w:val="center"/>
              <w:rPr>
                <w:rFonts w:ascii="PT Astra Serif" w:hAnsi="PT Astra Serif" w:cs="Times New Roman"/>
                <w:bCs/>
              </w:rPr>
            </w:pPr>
            <w:r w:rsidRPr="00EE2B2D">
              <w:rPr>
                <w:rFonts w:ascii="PT Astra Serif" w:hAnsi="PT Astra Serif" w:cs="Times New Roman"/>
                <w:bCs/>
              </w:rPr>
              <w:t>1 </w:t>
            </w:r>
            <w:r w:rsidR="00B42A65" w:rsidRPr="00EE2B2D">
              <w:rPr>
                <w:rFonts w:ascii="PT Astra Serif" w:hAnsi="PT Astra Serif" w:cs="Times New Roman"/>
                <w:bCs/>
              </w:rPr>
              <w:t>1</w:t>
            </w:r>
            <w:r w:rsidRPr="00EE2B2D">
              <w:rPr>
                <w:rFonts w:ascii="PT Astra Serif" w:hAnsi="PT Astra Serif" w:cs="Times New Roman"/>
                <w:bCs/>
              </w:rPr>
              <w:t>00,0</w:t>
            </w:r>
          </w:p>
        </w:tc>
        <w:tc>
          <w:tcPr>
            <w:tcW w:w="1205" w:type="dxa"/>
            <w:vAlign w:val="center"/>
          </w:tcPr>
          <w:p w:rsidR="009E5639" w:rsidRPr="00EE2B2D" w:rsidRDefault="00B42A65" w:rsidP="005572C8">
            <w:pPr>
              <w:jc w:val="center"/>
              <w:rPr>
                <w:rFonts w:ascii="PT Astra Serif" w:hAnsi="PT Astra Serif" w:cs="Times New Roman"/>
                <w:bCs/>
              </w:rPr>
            </w:pPr>
            <w:r w:rsidRPr="00EE2B2D">
              <w:rPr>
                <w:rFonts w:ascii="PT Astra Serif" w:hAnsi="PT Astra Serif" w:cs="Times New Roman"/>
                <w:bCs/>
              </w:rPr>
              <w:t>1 100</w:t>
            </w:r>
            <w:r w:rsidR="009F1F97" w:rsidRPr="00EE2B2D">
              <w:rPr>
                <w:rFonts w:ascii="PT Astra Serif" w:hAnsi="PT Astra Serif" w:cs="Times New Roman"/>
                <w:bCs/>
              </w:rPr>
              <w:t>,0</w:t>
            </w:r>
          </w:p>
        </w:tc>
      </w:tr>
      <w:tr w:rsidR="002B4A4C" w:rsidTr="005572C8">
        <w:trPr>
          <w:trHeight w:val="528"/>
        </w:trPr>
        <w:tc>
          <w:tcPr>
            <w:tcW w:w="567" w:type="dxa"/>
            <w:vMerge w:val="restart"/>
            <w:vAlign w:val="center"/>
          </w:tcPr>
          <w:p w:rsidR="002B4A4C" w:rsidRPr="0024356A" w:rsidRDefault="002B4A4C" w:rsidP="009E5639">
            <w:pPr>
              <w:jc w:val="center"/>
              <w:rPr>
                <w:rFonts w:ascii="PT Astra Serif" w:hAnsi="PT Astra Serif" w:cs="Times New Roman"/>
                <w:b/>
                <w:bCs/>
              </w:rPr>
            </w:pPr>
            <w:r w:rsidRPr="0024356A">
              <w:rPr>
                <w:rFonts w:ascii="PT Astra Serif" w:hAnsi="PT Astra Serif" w:cs="Times New Roman"/>
                <w:b/>
                <w:bCs/>
              </w:rPr>
              <w:t>3.</w:t>
            </w:r>
          </w:p>
        </w:tc>
        <w:tc>
          <w:tcPr>
            <w:tcW w:w="2978" w:type="dxa"/>
            <w:vMerge w:val="restart"/>
          </w:tcPr>
          <w:p w:rsidR="002B4A4C" w:rsidRDefault="002B4A4C" w:rsidP="009E5639">
            <w:pPr>
              <w:ind w:right="-108"/>
              <w:rPr>
                <w:rFonts w:ascii="PT Astra Serif" w:hAnsi="PT Astra Serif" w:cs="Times New Roman"/>
                <w:b/>
                <w:bCs/>
                <w:sz w:val="28"/>
                <w:szCs w:val="28"/>
              </w:rPr>
            </w:pPr>
            <w:r w:rsidRPr="00E81366">
              <w:rPr>
                <w:rFonts w:ascii="PT Astra Serif" w:hAnsi="PT Astra Serif" w:cs="Times New Roman"/>
                <w:sz w:val="24"/>
                <w:szCs w:val="24"/>
              </w:rPr>
              <w:t>Установка недостающих</w:t>
            </w:r>
            <w:r>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Pr>
                <w:rFonts w:ascii="PT Astra Serif" w:hAnsi="PT Astra Serif" w:cs="Times New Roman"/>
                <w:sz w:val="24"/>
                <w:szCs w:val="24"/>
              </w:rPr>
              <w:t>ия пешеходных переходов, ремонт и установка</w:t>
            </w:r>
            <w:r w:rsidRPr="00E81366">
              <w:rPr>
                <w:rFonts w:ascii="PT Astra Serif" w:hAnsi="PT Astra Serif" w:cs="Times New Roman"/>
                <w:sz w:val="24"/>
                <w:szCs w:val="24"/>
              </w:rPr>
              <w:t xml:space="preserve"> дорожных</w:t>
            </w:r>
            <w:r>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Pr>
                <w:rFonts w:ascii="PT Astra Serif" w:hAnsi="PT Astra Serif" w:cs="Times New Roman"/>
                <w:sz w:val="24"/>
                <w:szCs w:val="24"/>
              </w:rPr>
              <w:t xml:space="preserve">, замена светодиодных </w:t>
            </w:r>
            <w:r>
              <w:rPr>
                <w:rFonts w:ascii="PT Astra Serif" w:hAnsi="PT Astra Serif" w:cs="Times New Roman"/>
                <w:sz w:val="24"/>
                <w:szCs w:val="24"/>
              </w:rPr>
              <w:lastRenderedPageBreak/>
              <w:t>модулей, замена дорожных знаков.</w:t>
            </w: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lastRenderedPageBreak/>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rPr>
          <w:trHeight w:val="691"/>
        </w:trPr>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541262" w:rsidP="005572C8">
            <w:pPr>
              <w:jc w:val="center"/>
              <w:rPr>
                <w:rFonts w:ascii="PT Astra Serif" w:hAnsi="PT Astra Serif" w:cs="Times New Roman"/>
                <w:bCs/>
              </w:rPr>
            </w:pPr>
            <w:r w:rsidRPr="00EE2B2D">
              <w:rPr>
                <w:rFonts w:ascii="PT Astra Serif" w:hAnsi="PT Astra Serif" w:cs="Times New Roman"/>
                <w:bCs/>
              </w:rPr>
              <w:t>1 740,0</w:t>
            </w:r>
          </w:p>
        </w:tc>
        <w:tc>
          <w:tcPr>
            <w:tcW w:w="1205" w:type="dxa"/>
            <w:vAlign w:val="center"/>
          </w:tcPr>
          <w:p w:rsidR="002B4A4C" w:rsidRPr="00EE2B2D" w:rsidRDefault="00541262" w:rsidP="005572C8">
            <w:pPr>
              <w:jc w:val="center"/>
              <w:rPr>
                <w:rFonts w:ascii="PT Astra Serif" w:hAnsi="PT Astra Serif" w:cs="Times New Roman"/>
                <w:bCs/>
              </w:rPr>
            </w:pPr>
            <w:r w:rsidRPr="00C7097C">
              <w:rPr>
                <w:rFonts w:ascii="PT Astra Serif" w:hAnsi="PT Astra Serif" w:cs="Times New Roman"/>
                <w:bCs/>
              </w:rPr>
              <w:t>1 740,0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 xml:space="preserve">Иные межбюджетные трансферты из </w:t>
            </w:r>
            <w:r w:rsidRPr="009E5639">
              <w:rPr>
                <w:rFonts w:ascii="PT Astra Serif" w:hAnsi="PT Astra Serif" w:cs="Times New Roman"/>
                <w:sz w:val="21"/>
                <w:szCs w:val="21"/>
              </w:rPr>
              <w:lastRenderedPageBreak/>
              <w:t>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3F1A20" w:rsidP="005572C8">
            <w:pPr>
              <w:jc w:val="center"/>
              <w:rPr>
                <w:rFonts w:ascii="PT Astra Serif" w:hAnsi="PT Astra Serif" w:cs="Times New Roman"/>
                <w:bCs/>
              </w:rPr>
            </w:pPr>
            <w:r w:rsidRPr="00EE2B2D">
              <w:rPr>
                <w:rFonts w:ascii="PT Astra Serif" w:hAnsi="PT Astra Serif" w:cs="Times New Roman"/>
                <w:bCs/>
              </w:rPr>
              <w:t xml:space="preserve">3 </w:t>
            </w:r>
            <w:r w:rsidR="00D718A6" w:rsidRPr="00EE2B2D">
              <w:rPr>
                <w:rFonts w:ascii="PT Astra Serif" w:hAnsi="PT Astra Serif" w:cs="Times New Roman"/>
                <w:bCs/>
              </w:rPr>
              <w:t>600,0</w:t>
            </w:r>
          </w:p>
        </w:tc>
        <w:tc>
          <w:tcPr>
            <w:tcW w:w="1223" w:type="dxa"/>
            <w:vAlign w:val="center"/>
          </w:tcPr>
          <w:p w:rsidR="002B4A4C" w:rsidRPr="00EE2B2D" w:rsidRDefault="009F1F97" w:rsidP="005572C8">
            <w:pPr>
              <w:jc w:val="center"/>
              <w:rPr>
                <w:rFonts w:ascii="PT Astra Serif" w:hAnsi="PT Astra Serif" w:cs="Times New Roman"/>
                <w:bCs/>
              </w:rPr>
            </w:pPr>
            <w:r w:rsidRPr="00EE2B2D">
              <w:rPr>
                <w:rFonts w:ascii="PT Astra Serif" w:hAnsi="PT Astra Serif" w:cs="Times New Roman"/>
                <w:bCs/>
              </w:rPr>
              <w:t>3 600,0</w:t>
            </w:r>
          </w:p>
        </w:tc>
        <w:tc>
          <w:tcPr>
            <w:tcW w:w="1205" w:type="dxa"/>
            <w:vAlign w:val="center"/>
          </w:tcPr>
          <w:p w:rsidR="002B4A4C" w:rsidRPr="00EE2B2D" w:rsidRDefault="00AB5A33" w:rsidP="005572C8">
            <w:pPr>
              <w:jc w:val="center"/>
              <w:rPr>
                <w:rFonts w:ascii="PT Astra Serif" w:hAnsi="PT Astra Serif" w:cs="Times New Roman"/>
                <w:bCs/>
              </w:rPr>
            </w:pPr>
            <w:r w:rsidRPr="00EE2B2D">
              <w:rPr>
                <w:rFonts w:ascii="PT Astra Serif" w:hAnsi="PT Astra Serif" w:cs="Times New Roman"/>
                <w:bCs/>
              </w:rPr>
              <w:t>4</w:t>
            </w:r>
            <w:r w:rsidR="009F1F97" w:rsidRPr="00EE2B2D">
              <w:rPr>
                <w:rFonts w:ascii="PT Astra Serif" w:hAnsi="PT Astra Serif" w:cs="Times New Roman"/>
                <w:bCs/>
              </w:rPr>
              <w:t> 600,0</w:t>
            </w:r>
          </w:p>
        </w:tc>
      </w:tr>
      <w:tr w:rsidR="002B4A4C" w:rsidTr="005572C8">
        <w:trPr>
          <w:trHeight w:val="415"/>
        </w:trPr>
        <w:tc>
          <w:tcPr>
            <w:tcW w:w="567" w:type="dxa"/>
            <w:vMerge w:val="restart"/>
            <w:vAlign w:val="center"/>
          </w:tcPr>
          <w:p w:rsidR="002B4A4C" w:rsidRPr="0024356A" w:rsidRDefault="002B4A4C" w:rsidP="002B4A4C">
            <w:pPr>
              <w:jc w:val="center"/>
              <w:rPr>
                <w:rFonts w:ascii="PT Astra Serif" w:hAnsi="PT Astra Serif" w:cs="Times New Roman"/>
                <w:b/>
                <w:bCs/>
              </w:rPr>
            </w:pPr>
            <w:r w:rsidRPr="0024356A">
              <w:rPr>
                <w:rFonts w:ascii="PT Astra Serif" w:hAnsi="PT Astra Serif" w:cs="Times New Roman"/>
                <w:b/>
                <w:bCs/>
              </w:rPr>
              <w:lastRenderedPageBreak/>
              <w:t>4.</w:t>
            </w:r>
          </w:p>
        </w:tc>
        <w:tc>
          <w:tcPr>
            <w:tcW w:w="2978" w:type="dxa"/>
            <w:vMerge w:val="restart"/>
            <w:vAlign w:val="center"/>
          </w:tcPr>
          <w:p w:rsidR="00F8782B" w:rsidRDefault="002B4A4C" w:rsidP="004E77F1">
            <w:pPr>
              <w:ind w:right="-108"/>
              <w:rPr>
                <w:rFonts w:ascii="PT Astra Serif" w:hAnsi="PT Astra Serif" w:cs="Times New Roman"/>
                <w:sz w:val="24"/>
                <w:szCs w:val="24"/>
              </w:rPr>
            </w:pPr>
            <w:r>
              <w:rPr>
                <w:rFonts w:ascii="PT Astra Serif" w:hAnsi="PT Astra Serif" w:cs="Times New Roman"/>
                <w:sz w:val="24"/>
                <w:szCs w:val="24"/>
              </w:rPr>
              <w:t xml:space="preserve">Содержание тротуаров, очистка </w:t>
            </w:r>
            <w:r w:rsidR="00F8782B">
              <w:rPr>
                <w:rFonts w:ascii="PT Astra Serif" w:hAnsi="PT Astra Serif" w:cs="Times New Roman"/>
                <w:sz w:val="24"/>
                <w:szCs w:val="24"/>
              </w:rPr>
              <w:t xml:space="preserve">от </w:t>
            </w:r>
            <w:r>
              <w:rPr>
                <w:rFonts w:ascii="PT Astra Serif" w:hAnsi="PT Astra Serif" w:cs="Times New Roman"/>
                <w:sz w:val="24"/>
                <w:szCs w:val="24"/>
              </w:rPr>
              <w:t xml:space="preserve">снега </w:t>
            </w:r>
            <w:r w:rsidRPr="00690F06">
              <w:rPr>
                <w:rFonts w:ascii="PT Astra Serif" w:hAnsi="PT Astra Serif" w:cs="Times New Roman"/>
                <w:sz w:val="24"/>
                <w:szCs w:val="24"/>
              </w:rPr>
              <w:t>межквартальных проездов</w:t>
            </w:r>
            <w:r>
              <w:rPr>
                <w:rFonts w:ascii="PT Astra Serif" w:hAnsi="PT Astra Serif" w:cs="Times New Roman"/>
                <w:sz w:val="24"/>
                <w:szCs w:val="24"/>
              </w:rPr>
              <w:t>,</w:t>
            </w:r>
            <w:r w:rsidR="00D57167">
              <w:rPr>
                <w:rFonts w:ascii="PT Astra Serif" w:hAnsi="PT Astra Serif" w:cs="Times New Roman"/>
                <w:sz w:val="24"/>
                <w:szCs w:val="24"/>
              </w:rPr>
              <w:t xml:space="preserve"> лестничных маршей,</w:t>
            </w:r>
          </w:p>
          <w:p w:rsidR="002B4A4C" w:rsidRDefault="002B4A4C" w:rsidP="004E77F1">
            <w:pPr>
              <w:ind w:right="-108"/>
              <w:rPr>
                <w:rFonts w:ascii="PT Astra Serif" w:hAnsi="PT Astra Serif" w:cs="Times New Roman"/>
                <w:b/>
                <w:bCs/>
                <w:sz w:val="28"/>
                <w:szCs w:val="28"/>
              </w:rPr>
            </w:pPr>
            <w:r w:rsidRPr="00E81366">
              <w:rPr>
                <w:rFonts w:ascii="PT Astra Serif" w:hAnsi="PT Astra Serif" w:cs="Times New Roman"/>
                <w:sz w:val="24"/>
                <w:szCs w:val="24"/>
              </w:rPr>
              <w:t>вывоз снега</w:t>
            </w:r>
            <w:r w:rsidR="00D57167">
              <w:rPr>
                <w:rFonts w:ascii="PT Astra Serif" w:hAnsi="PT Astra Serif" w:cs="Times New Roman"/>
                <w:sz w:val="24"/>
                <w:szCs w:val="24"/>
              </w:rPr>
              <w:t xml:space="preserve">, </w:t>
            </w:r>
            <w:r w:rsidR="00F8782B">
              <w:rPr>
                <w:rFonts w:ascii="PT Astra Serif" w:hAnsi="PT Astra Serif" w:cs="Times New Roman"/>
                <w:sz w:val="24"/>
                <w:szCs w:val="24"/>
              </w:rPr>
              <w:t xml:space="preserve">распределение </w:t>
            </w:r>
            <w:proofErr w:type="spellStart"/>
            <w:r w:rsidR="00F8782B">
              <w:rPr>
                <w:rFonts w:ascii="PT Astra Serif" w:hAnsi="PT Astra Serif" w:cs="Times New Roman"/>
                <w:sz w:val="24"/>
                <w:szCs w:val="24"/>
              </w:rPr>
              <w:t>противогололёдных</w:t>
            </w:r>
            <w:proofErr w:type="spellEnd"/>
            <w:r w:rsidR="00F8782B">
              <w:rPr>
                <w:rFonts w:ascii="PT Astra Serif" w:hAnsi="PT Astra Serif" w:cs="Times New Roman"/>
                <w:sz w:val="24"/>
                <w:szCs w:val="24"/>
              </w:rPr>
              <w:t xml:space="preserve"> материалов</w:t>
            </w:r>
            <w:r>
              <w:rPr>
                <w:rFonts w:ascii="PT Astra Serif" w:hAnsi="PT Astra Serif" w:cs="Times New Roman"/>
                <w:sz w:val="24"/>
                <w:szCs w:val="24"/>
              </w:rPr>
              <w:t>.</w:t>
            </w: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4D3FD4" w:rsidP="00F8782B">
            <w:pPr>
              <w:jc w:val="center"/>
              <w:rPr>
                <w:rFonts w:ascii="PT Astra Serif" w:hAnsi="PT Astra Serif" w:cs="Times New Roman"/>
                <w:bCs/>
              </w:rPr>
            </w:pPr>
            <w:r>
              <w:rPr>
                <w:rFonts w:ascii="PT Astra Serif" w:hAnsi="PT Astra Serif" w:cs="Times New Roman"/>
                <w:bCs/>
              </w:rPr>
              <w:t>5 148,5</w:t>
            </w:r>
          </w:p>
        </w:tc>
        <w:tc>
          <w:tcPr>
            <w:tcW w:w="1223" w:type="dxa"/>
            <w:vAlign w:val="center"/>
          </w:tcPr>
          <w:p w:rsidR="002B4A4C" w:rsidRPr="00EE2B2D" w:rsidRDefault="00F8782B" w:rsidP="005572C8">
            <w:pPr>
              <w:jc w:val="center"/>
              <w:rPr>
                <w:rFonts w:ascii="PT Astra Serif" w:hAnsi="PT Astra Serif" w:cs="Times New Roman"/>
                <w:bCs/>
              </w:rPr>
            </w:pPr>
            <w:r w:rsidRPr="00EE2B2D">
              <w:rPr>
                <w:rFonts w:ascii="PT Astra Serif" w:hAnsi="PT Astra Serif" w:cs="Times New Roman"/>
                <w:bCs/>
              </w:rPr>
              <w:t>5 500,0</w:t>
            </w:r>
          </w:p>
        </w:tc>
        <w:tc>
          <w:tcPr>
            <w:tcW w:w="1205" w:type="dxa"/>
            <w:vAlign w:val="center"/>
          </w:tcPr>
          <w:p w:rsidR="002B4A4C" w:rsidRPr="00EE2B2D" w:rsidRDefault="00F8782B" w:rsidP="005572C8">
            <w:pPr>
              <w:jc w:val="center"/>
              <w:rPr>
                <w:rFonts w:ascii="PT Astra Serif" w:hAnsi="PT Astra Serif" w:cs="Times New Roman"/>
                <w:bCs/>
              </w:rPr>
            </w:pPr>
            <w:r w:rsidRPr="00C7097C">
              <w:rPr>
                <w:rFonts w:ascii="PT Astra Serif" w:hAnsi="PT Astra Serif" w:cs="Times New Roman"/>
                <w:bCs/>
              </w:rPr>
              <w:t>5 700,0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4E77F1" w:rsidTr="005572C8">
        <w:trPr>
          <w:trHeight w:val="529"/>
        </w:trPr>
        <w:tc>
          <w:tcPr>
            <w:tcW w:w="567" w:type="dxa"/>
            <w:vMerge w:val="restart"/>
            <w:vAlign w:val="center"/>
          </w:tcPr>
          <w:p w:rsidR="004E77F1" w:rsidRPr="0024356A" w:rsidRDefault="004E77F1" w:rsidP="002B4A4C">
            <w:pPr>
              <w:jc w:val="center"/>
              <w:rPr>
                <w:rFonts w:ascii="PT Astra Serif" w:hAnsi="PT Astra Serif" w:cs="Times New Roman"/>
                <w:b/>
                <w:bCs/>
              </w:rPr>
            </w:pPr>
            <w:r w:rsidRPr="0024356A">
              <w:rPr>
                <w:rFonts w:ascii="PT Astra Serif" w:hAnsi="PT Astra Serif" w:cs="Times New Roman"/>
                <w:b/>
                <w:bCs/>
              </w:rPr>
              <w:t>5.</w:t>
            </w:r>
          </w:p>
        </w:tc>
        <w:tc>
          <w:tcPr>
            <w:tcW w:w="2978" w:type="dxa"/>
            <w:vMerge w:val="restart"/>
            <w:vAlign w:val="center"/>
          </w:tcPr>
          <w:p w:rsidR="004E77F1" w:rsidRDefault="004E77F1" w:rsidP="004E77F1">
            <w:pPr>
              <w:ind w:right="-108"/>
              <w:rPr>
                <w:rFonts w:ascii="PT Astra Serif" w:hAnsi="PT Astra Serif" w:cs="Times New Roman"/>
                <w:b/>
                <w:bCs/>
                <w:sz w:val="28"/>
                <w:szCs w:val="28"/>
              </w:rPr>
            </w:pPr>
            <w:r w:rsidRPr="00E81366">
              <w:rPr>
                <w:rFonts w:ascii="PT Astra Serif" w:hAnsi="PT Astra Serif" w:cs="Times New Roman"/>
                <w:sz w:val="24"/>
                <w:szCs w:val="24"/>
              </w:rPr>
              <w:t>Сод</w:t>
            </w:r>
            <w:r>
              <w:rPr>
                <w:rFonts w:ascii="PT Astra Serif" w:hAnsi="PT Astra Serif" w:cs="Times New Roman"/>
                <w:sz w:val="24"/>
                <w:szCs w:val="24"/>
              </w:rPr>
              <w:t xml:space="preserve">ержание элементов обустройства: техническое обслуживание </w:t>
            </w:r>
            <w:r w:rsidRPr="00E81366">
              <w:rPr>
                <w:rFonts w:ascii="PT Astra Serif" w:hAnsi="PT Astra Serif" w:cs="Times New Roman"/>
                <w:sz w:val="24"/>
                <w:szCs w:val="24"/>
              </w:rPr>
              <w:t>светофорных объектов и дорожных знаков</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D57167" w:rsidP="004D3FD4">
            <w:pPr>
              <w:jc w:val="center"/>
              <w:rPr>
                <w:rFonts w:ascii="PT Astra Serif" w:hAnsi="PT Astra Serif" w:cs="Times New Roman"/>
                <w:bCs/>
              </w:rPr>
            </w:pPr>
            <w:r w:rsidRPr="00EE2B2D">
              <w:rPr>
                <w:rFonts w:ascii="PT Astra Serif" w:hAnsi="PT Astra Serif" w:cs="Times New Roman"/>
                <w:bCs/>
              </w:rPr>
              <w:t>3</w:t>
            </w:r>
            <w:r w:rsidR="004D3FD4">
              <w:rPr>
                <w:rFonts w:ascii="PT Astra Serif" w:hAnsi="PT Astra Serif" w:cs="Times New Roman"/>
                <w:bCs/>
              </w:rPr>
              <w:t> 192,2</w:t>
            </w:r>
          </w:p>
        </w:tc>
        <w:tc>
          <w:tcPr>
            <w:tcW w:w="1223"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3 500,0</w:t>
            </w:r>
          </w:p>
        </w:tc>
        <w:tc>
          <w:tcPr>
            <w:tcW w:w="1205" w:type="dxa"/>
            <w:vAlign w:val="center"/>
          </w:tcPr>
          <w:p w:rsidR="004E77F1" w:rsidRPr="00EE2B2D" w:rsidRDefault="00D57167" w:rsidP="005572C8">
            <w:pPr>
              <w:jc w:val="center"/>
              <w:rPr>
                <w:rFonts w:ascii="PT Astra Serif" w:hAnsi="PT Astra Serif" w:cs="Times New Roman"/>
                <w:bCs/>
              </w:rPr>
            </w:pPr>
            <w:r w:rsidRPr="00C7097C">
              <w:rPr>
                <w:rFonts w:ascii="PT Astra Serif" w:hAnsi="PT Astra Serif" w:cs="Times New Roman"/>
                <w:bCs/>
              </w:rPr>
              <w:t>3 700,0</w:t>
            </w: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rPr>
          <w:trHeight w:val="51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6.</w:t>
            </w:r>
          </w:p>
        </w:tc>
        <w:tc>
          <w:tcPr>
            <w:tcW w:w="2978" w:type="dxa"/>
            <w:vMerge w:val="restart"/>
            <w:vAlign w:val="center"/>
          </w:tcPr>
          <w:p w:rsidR="004E77F1" w:rsidRPr="007F2C5B" w:rsidRDefault="004E77F1" w:rsidP="004E77F1">
            <w:pPr>
              <w:rPr>
                <w:rFonts w:ascii="PT Astra Serif" w:hAnsi="PT Astra Serif" w:cs="Times New Roman"/>
                <w:b/>
                <w:bCs/>
                <w:sz w:val="28"/>
                <w:szCs w:val="28"/>
              </w:rPr>
            </w:pPr>
            <w:r w:rsidRPr="00E81366">
              <w:rPr>
                <w:rFonts w:ascii="PT Astra Serif" w:hAnsi="PT Astra Serif" w:cs="Times New Roman"/>
                <w:sz w:val="24"/>
                <w:szCs w:val="24"/>
              </w:rPr>
              <w:t>Строительный контроль качества ремонта дорог</w:t>
            </w:r>
            <w:r>
              <w:rPr>
                <w:rFonts w:ascii="PT Astra Serif" w:hAnsi="PT Astra Serif" w:cs="Times New Roman"/>
                <w:sz w:val="24"/>
                <w:szCs w:val="24"/>
              </w:rPr>
              <w:t xml:space="preserve">, </w:t>
            </w:r>
            <w:r w:rsidRPr="004417AE">
              <w:rPr>
                <w:rFonts w:ascii="PT Astra Serif" w:hAnsi="PT Astra Serif" w:cs="Times New Roman"/>
                <w:sz w:val="24"/>
                <w:szCs w:val="24"/>
              </w:rPr>
              <w:t>тротуаров, экспертиза результатов выполненных работ по ремонту дорог и тротуаров.</w:t>
            </w:r>
            <w:r w:rsidR="007F2C5B" w:rsidRPr="007F2C5B">
              <w:rPr>
                <w:rFonts w:ascii="PT Astra Serif" w:hAnsi="PT Astra Serif" w:cs="Times New Roman"/>
                <w:sz w:val="24"/>
                <w:szCs w:val="24"/>
              </w:rPr>
              <w:t xml:space="preserve"> </w:t>
            </w:r>
            <w:r w:rsidR="007F2C5B" w:rsidRPr="00EE2129">
              <w:rPr>
                <w:rFonts w:ascii="PT Astra Serif" w:hAnsi="PT Astra Serif" w:cs="Times New Roman"/>
                <w:sz w:val="24"/>
                <w:szCs w:val="24"/>
              </w:rPr>
              <w:t>Работы по исследованию.</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C647ED" w:rsidRDefault="00C647ED" w:rsidP="005572C8">
            <w:pPr>
              <w:jc w:val="center"/>
              <w:rPr>
                <w:rFonts w:ascii="PT Astra Serif" w:hAnsi="PT Astra Serif" w:cs="Times New Roman"/>
                <w:bCs/>
              </w:rPr>
            </w:pPr>
            <w:r>
              <w:rPr>
                <w:rFonts w:ascii="PT Astra Serif" w:hAnsi="PT Astra Serif" w:cs="Times New Roman"/>
                <w:bCs/>
              </w:rPr>
              <w:t>1 275,0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r>
      <w:tr w:rsidR="004E77F1" w:rsidTr="005572C8">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7.</w:t>
            </w:r>
          </w:p>
        </w:tc>
        <w:tc>
          <w:tcPr>
            <w:tcW w:w="2978" w:type="dxa"/>
            <w:vMerge w:val="restart"/>
            <w:vAlign w:val="center"/>
          </w:tcPr>
          <w:p w:rsidR="004E77F1" w:rsidRPr="00E81366" w:rsidRDefault="004E77F1" w:rsidP="00493326">
            <w:pPr>
              <w:rPr>
                <w:rFonts w:ascii="PT Astra Serif" w:hAnsi="PT Astra Serif" w:cs="Times New Roman"/>
                <w:sz w:val="24"/>
                <w:szCs w:val="24"/>
              </w:rPr>
            </w:pPr>
            <w:r w:rsidRPr="00E81366">
              <w:rPr>
                <w:rFonts w:ascii="PT Astra Serif" w:hAnsi="PT Astra Serif" w:cs="Times New Roman"/>
                <w:sz w:val="24"/>
                <w:szCs w:val="24"/>
              </w:rPr>
              <w:t xml:space="preserve">Изготовление </w:t>
            </w:r>
            <w:r w:rsidR="00493326">
              <w:rPr>
                <w:rFonts w:ascii="PT Astra Serif" w:hAnsi="PT Astra Serif" w:cs="Times New Roman"/>
                <w:sz w:val="24"/>
                <w:szCs w:val="24"/>
              </w:rPr>
              <w:t xml:space="preserve">проектной и </w:t>
            </w:r>
            <w:r w:rsidRPr="00E81366">
              <w:rPr>
                <w:rFonts w:ascii="PT Astra Serif" w:hAnsi="PT Astra Serif" w:cs="Times New Roman"/>
                <w:sz w:val="24"/>
                <w:szCs w:val="24"/>
              </w:rPr>
              <w:t>проектно-сметной документации</w:t>
            </w:r>
            <w:r w:rsidR="00493326">
              <w:rPr>
                <w:rFonts w:ascii="PT Astra Serif" w:hAnsi="PT Astra Serif" w:cs="Times New Roman"/>
                <w:sz w:val="24"/>
                <w:szCs w:val="24"/>
              </w:rPr>
              <w:t>,</w:t>
            </w:r>
            <w:r w:rsidRPr="00E81366">
              <w:rPr>
                <w:rFonts w:ascii="PT Astra Serif" w:hAnsi="PT Astra Serif" w:cs="Times New Roman"/>
                <w:sz w:val="24"/>
                <w:szCs w:val="24"/>
              </w:rPr>
              <w:t xml:space="preserve"> прохождение государственной (негосударственной) экспертизы</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C97A6F" w:rsidRPr="00EE2B2D" w:rsidRDefault="00C97A6F" w:rsidP="005572C8">
            <w:pPr>
              <w:jc w:val="center"/>
              <w:rPr>
                <w:rFonts w:ascii="PT Astra Serif" w:hAnsi="PT Astra Serif" w:cs="Times New Roman"/>
                <w:bCs/>
              </w:rPr>
            </w:pPr>
            <w:r>
              <w:rPr>
                <w:rFonts w:ascii="PT Astra Serif" w:hAnsi="PT Astra Serif" w:cs="Times New Roman"/>
                <w:bCs/>
              </w:rPr>
              <w:t>586,0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r>
      <w:tr w:rsidR="004E77F1" w:rsidTr="005572C8">
        <w:trPr>
          <w:trHeight w:val="43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8.</w:t>
            </w:r>
          </w:p>
        </w:tc>
        <w:tc>
          <w:tcPr>
            <w:tcW w:w="2978" w:type="dxa"/>
            <w:vMerge w:val="restart"/>
            <w:vAlign w:val="center"/>
          </w:tcPr>
          <w:p w:rsidR="004E77F1" w:rsidRPr="00E81366" w:rsidRDefault="004E77F1" w:rsidP="004E77F1">
            <w:pP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D3FD4" w:rsidP="005572C8">
            <w:pPr>
              <w:jc w:val="center"/>
              <w:rPr>
                <w:rFonts w:ascii="PT Astra Serif" w:hAnsi="PT Astra Serif" w:cs="Times New Roman"/>
                <w:bCs/>
              </w:rPr>
            </w:pPr>
            <w:r>
              <w:rPr>
                <w:rFonts w:ascii="PT Astra Serif" w:hAnsi="PT Astra Serif" w:cs="Times New Roman"/>
                <w:bCs/>
              </w:rPr>
              <w:t>3 489,1</w:t>
            </w: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60632D" w:rsidP="005572C8">
            <w:pPr>
              <w:jc w:val="center"/>
              <w:rPr>
                <w:rFonts w:ascii="PT Astra Serif" w:hAnsi="PT Astra Serif" w:cs="Times New Roman"/>
                <w:bCs/>
              </w:rPr>
            </w:pPr>
            <w:r>
              <w:rPr>
                <w:rFonts w:ascii="PT Astra Serif" w:hAnsi="PT Astra Serif" w:cs="Times New Roman"/>
                <w:bCs/>
              </w:rPr>
              <w:t>5 656,2</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9 000,0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10 000,0</w:t>
            </w:r>
          </w:p>
        </w:tc>
      </w:tr>
      <w:tr w:rsidR="004B0AF6" w:rsidTr="005572C8">
        <w:trPr>
          <w:trHeight w:val="653"/>
        </w:trPr>
        <w:tc>
          <w:tcPr>
            <w:tcW w:w="567" w:type="dxa"/>
            <w:vMerge w:val="restart"/>
            <w:vAlign w:val="center"/>
          </w:tcPr>
          <w:p w:rsidR="004B0AF6" w:rsidRPr="0024356A" w:rsidRDefault="004B0AF6" w:rsidP="004E77F1">
            <w:pPr>
              <w:jc w:val="center"/>
              <w:rPr>
                <w:rFonts w:ascii="PT Astra Serif" w:hAnsi="PT Astra Serif" w:cs="Times New Roman"/>
                <w:b/>
                <w:bCs/>
              </w:rPr>
            </w:pPr>
            <w:r w:rsidRPr="0024356A">
              <w:rPr>
                <w:rFonts w:ascii="PT Astra Serif" w:hAnsi="PT Astra Serif" w:cs="Times New Roman"/>
                <w:b/>
                <w:bCs/>
              </w:rPr>
              <w:t>9.</w:t>
            </w:r>
          </w:p>
        </w:tc>
        <w:tc>
          <w:tcPr>
            <w:tcW w:w="2978" w:type="dxa"/>
            <w:vMerge w:val="restart"/>
          </w:tcPr>
          <w:p w:rsidR="004B0AF6" w:rsidRPr="00E81366" w:rsidRDefault="004B0AF6" w:rsidP="00997408">
            <w:pPr>
              <w:ind w:right="-108"/>
              <w:rPr>
                <w:rFonts w:ascii="PT Astra Serif" w:hAnsi="PT Astra Serif" w:cs="Times New Roman"/>
                <w:sz w:val="24"/>
                <w:szCs w:val="24"/>
              </w:rPr>
            </w:pPr>
            <w:r w:rsidRPr="00E81366">
              <w:rPr>
                <w:rFonts w:ascii="PT Astra Serif" w:hAnsi="PT Astra Serif" w:cs="Times New Roman"/>
                <w:sz w:val="24"/>
                <w:szCs w:val="24"/>
              </w:rPr>
              <w:t>Ремон</w:t>
            </w:r>
            <w:r>
              <w:rPr>
                <w:rFonts w:ascii="PT Astra Serif" w:hAnsi="PT Astra Serif" w:cs="Times New Roman"/>
                <w:sz w:val="24"/>
                <w:szCs w:val="24"/>
              </w:rPr>
              <w:t xml:space="preserve">т и содержание городских дорог, </w:t>
            </w:r>
            <w:r w:rsidRPr="00E81366">
              <w:rPr>
                <w:rFonts w:ascii="PT Astra Serif" w:hAnsi="PT Astra Serif" w:cs="Times New Roman"/>
                <w:sz w:val="24"/>
                <w:szCs w:val="24"/>
              </w:rPr>
              <w:t>(устранение на дорожном покрытии дефектов в виде выбоин</w:t>
            </w:r>
            <w:r>
              <w:rPr>
                <w:rFonts w:ascii="PT Astra Serif" w:hAnsi="PT Astra Serif" w:cs="Times New Roman"/>
                <w:sz w:val="24"/>
                <w:szCs w:val="24"/>
              </w:rPr>
              <w:t>, волн, наплывов,</w:t>
            </w:r>
            <w:r w:rsidR="00D57167">
              <w:rPr>
                <w:rFonts w:ascii="PT Astra Serif" w:hAnsi="PT Astra Serif" w:cs="Times New Roman"/>
                <w:sz w:val="24"/>
                <w:szCs w:val="24"/>
              </w:rPr>
              <w:t xml:space="preserve"> подсыпка щебнем,</w:t>
            </w:r>
            <w:r>
              <w:rPr>
                <w:rFonts w:ascii="PT Astra Serif" w:hAnsi="PT Astra Serif" w:cs="Times New Roman"/>
                <w:sz w:val="24"/>
                <w:szCs w:val="24"/>
              </w:rPr>
              <w:t xml:space="preserve"> </w:t>
            </w:r>
            <w:r w:rsidR="00997408">
              <w:rPr>
                <w:rFonts w:ascii="PT Astra Serif" w:hAnsi="PT Astra Serif" w:cs="Times New Roman"/>
                <w:sz w:val="24"/>
                <w:szCs w:val="24"/>
              </w:rPr>
              <w:br/>
            </w:r>
            <w:r w:rsidRPr="00E81366">
              <w:rPr>
                <w:rFonts w:ascii="PT Astra Serif" w:hAnsi="PT Astra Serif" w:cs="Times New Roman"/>
                <w:sz w:val="24"/>
                <w:szCs w:val="24"/>
              </w:rPr>
              <w:t>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60632D" w:rsidP="005572C8">
            <w:pPr>
              <w:jc w:val="center"/>
              <w:rPr>
                <w:rFonts w:ascii="PT Astra Serif" w:hAnsi="PT Astra Serif" w:cs="Times New Roman"/>
                <w:bCs/>
              </w:rPr>
            </w:pPr>
            <w:r>
              <w:rPr>
                <w:rFonts w:ascii="PT Astra Serif" w:hAnsi="PT Astra Serif" w:cs="Times New Roman"/>
                <w:bCs/>
              </w:rPr>
              <w:t>2 154,5</w:t>
            </w: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rPr>
          <w:trHeight w:val="742"/>
        </w:trPr>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180FA3" w:rsidP="0060632D">
            <w:pPr>
              <w:jc w:val="center"/>
              <w:rPr>
                <w:rFonts w:ascii="PT Astra Serif" w:hAnsi="PT Astra Serif" w:cs="Times New Roman"/>
                <w:bCs/>
              </w:rPr>
            </w:pPr>
            <w:r>
              <w:rPr>
                <w:rFonts w:ascii="PT Astra Serif" w:hAnsi="PT Astra Serif" w:cs="Times New Roman"/>
                <w:bCs/>
              </w:rPr>
              <w:t>16 352,3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13 700,0</w:t>
            </w:r>
          </w:p>
        </w:tc>
        <w:tc>
          <w:tcPr>
            <w:tcW w:w="1205"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14 700,0</w:t>
            </w:r>
          </w:p>
        </w:tc>
      </w:tr>
      <w:tr w:rsidR="004B0AF6" w:rsidTr="005572C8">
        <w:trPr>
          <w:trHeight w:val="557"/>
        </w:trPr>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t>10.</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0,0</w:t>
            </w:r>
          </w:p>
        </w:tc>
        <w:tc>
          <w:tcPr>
            <w:tcW w:w="1223" w:type="dxa"/>
            <w:vAlign w:val="center"/>
          </w:tcPr>
          <w:p w:rsidR="004B0AF6" w:rsidRPr="00EE2B2D" w:rsidRDefault="00C3348F" w:rsidP="005572C8">
            <w:pPr>
              <w:jc w:val="center"/>
              <w:rPr>
                <w:rFonts w:ascii="PT Astra Serif" w:hAnsi="PT Astra Serif" w:cs="Times New Roman"/>
                <w:bCs/>
              </w:rPr>
            </w:pPr>
            <w:r w:rsidRPr="00EE2B2D">
              <w:rPr>
                <w:rFonts w:ascii="PT Astra Serif" w:hAnsi="PT Astra Serif" w:cs="Times New Roman"/>
                <w:bCs/>
              </w:rPr>
              <w:t>5 622,3</w:t>
            </w:r>
          </w:p>
        </w:tc>
        <w:tc>
          <w:tcPr>
            <w:tcW w:w="1205" w:type="dxa"/>
            <w:vAlign w:val="center"/>
          </w:tcPr>
          <w:p w:rsidR="004B0AF6" w:rsidRPr="00EE2B2D" w:rsidRDefault="00C3348F" w:rsidP="005572C8">
            <w:pPr>
              <w:jc w:val="center"/>
              <w:rPr>
                <w:rFonts w:ascii="PT Astra Serif" w:hAnsi="PT Astra Serif" w:cs="Times New Roman"/>
                <w:bCs/>
              </w:rPr>
            </w:pPr>
            <w:r w:rsidRPr="00C7097C">
              <w:rPr>
                <w:rFonts w:ascii="PT Astra Serif" w:hAnsi="PT Astra Serif" w:cs="Times New Roman"/>
                <w:bCs/>
              </w:rPr>
              <w:t>5 888,9</w:t>
            </w: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 xml:space="preserve">Местный </w:t>
            </w:r>
            <w:r w:rsidRPr="00886464">
              <w:rPr>
                <w:rFonts w:ascii="PT Astra Serif" w:hAnsi="PT Astra Serif" w:cs="Times New Roman"/>
                <w:bCs/>
              </w:rPr>
              <w:lastRenderedPageBreak/>
              <w:t>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8 498,3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3 000,0</w:t>
            </w:r>
          </w:p>
        </w:tc>
        <w:tc>
          <w:tcPr>
            <w:tcW w:w="1205" w:type="dxa"/>
            <w:vAlign w:val="center"/>
          </w:tcPr>
          <w:p w:rsidR="004B0AF6" w:rsidRPr="00EE2B2D" w:rsidRDefault="00B87006" w:rsidP="005572C8">
            <w:pPr>
              <w:jc w:val="center"/>
              <w:rPr>
                <w:rFonts w:ascii="PT Astra Serif" w:hAnsi="PT Astra Serif" w:cs="Times New Roman"/>
                <w:bCs/>
              </w:rPr>
            </w:pPr>
            <w:r w:rsidRPr="00EE2B2D">
              <w:rPr>
                <w:rFonts w:ascii="PT Astra Serif" w:hAnsi="PT Astra Serif" w:cs="Times New Roman"/>
                <w:bCs/>
              </w:rPr>
              <w:t>5</w:t>
            </w:r>
            <w:r w:rsidR="009F1F97" w:rsidRPr="00EE2B2D">
              <w:rPr>
                <w:rFonts w:ascii="PT Astra Serif" w:hAnsi="PT Astra Serif" w:cs="Times New Roman"/>
                <w:bCs/>
              </w:rPr>
              <w:t> 000,0</w:t>
            </w:r>
          </w:p>
        </w:tc>
      </w:tr>
      <w:tr w:rsidR="004B0AF6" w:rsidTr="00E738B4">
        <w:trPr>
          <w:trHeight w:val="335"/>
        </w:trPr>
        <w:tc>
          <w:tcPr>
            <w:tcW w:w="567" w:type="dxa"/>
            <w:vMerge w:val="restart"/>
            <w:vAlign w:val="center"/>
          </w:tcPr>
          <w:p w:rsidR="004B0AF6" w:rsidRPr="0024356A" w:rsidRDefault="004B0AF6" w:rsidP="004B0AF6">
            <w:pPr>
              <w:jc w:val="center"/>
              <w:rPr>
                <w:rFonts w:ascii="PT Astra Serif" w:hAnsi="PT Astra Serif" w:cs="Times New Roman"/>
                <w:bCs/>
              </w:rPr>
            </w:pPr>
            <w:r w:rsidRPr="0024356A">
              <w:rPr>
                <w:rFonts w:ascii="PT Astra Serif" w:hAnsi="PT Astra Serif" w:cs="Times New Roman"/>
                <w:b/>
                <w:bCs/>
              </w:rPr>
              <w:t>11</w:t>
            </w:r>
            <w:r w:rsidRPr="0024356A">
              <w:rPr>
                <w:rFonts w:ascii="PT Astra Serif" w:hAnsi="PT Astra Serif" w:cs="Times New Roman"/>
                <w:bCs/>
              </w:rPr>
              <w:t>.</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Приобретение дорожной и коммунальной техники</w:t>
            </w:r>
            <w:r>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RPr="00C7097C"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8D7104" w:rsidP="008D7104">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23" w:type="dxa"/>
            <w:vAlign w:val="center"/>
          </w:tcPr>
          <w:p w:rsidR="004B0AF6" w:rsidRPr="00EE2B2D" w:rsidRDefault="008D7104" w:rsidP="003F1A20">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05" w:type="dxa"/>
            <w:vAlign w:val="center"/>
          </w:tcPr>
          <w:p w:rsidR="004B0AF6" w:rsidRPr="00C7097C" w:rsidRDefault="003F1A20" w:rsidP="005572C8">
            <w:pPr>
              <w:jc w:val="center"/>
              <w:rPr>
                <w:rFonts w:ascii="PT Astra Serif" w:hAnsi="PT Astra Serif" w:cs="Times New Roman"/>
                <w:bCs/>
              </w:rPr>
            </w:pPr>
            <w:r w:rsidRPr="00C7097C">
              <w:rPr>
                <w:rFonts w:ascii="PT Astra Serif" w:hAnsi="PT Astra Serif" w:cs="Times New Roman"/>
                <w:bCs/>
              </w:rPr>
              <w:t>7 645,0</w:t>
            </w:r>
          </w:p>
        </w:tc>
      </w:tr>
      <w:tr w:rsidR="004B0AF6" w:rsidTr="005572C8">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t>12.</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1A308B" w:rsidTr="005572C8">
        <w:tc>
          <w:tcPr>
            <w:tcW w:w="567" w:type="dxa"/>
            <w:vMerge w:val="restart"/>
            <w:vAlign w:val="center"/>
          </w:tcPr>
          <w:p w:rsidR="001A308B" w:rsidRPr="0024356A" w:rsidRDefault="001A308B" w:rsidP="004B0AF6">
            <w:pPr>
              <w:jc w:val="center"/>
              <w:rPr>
                <w:rFonts w:ascii="PT Astra Serif" w:hAnsi="PT Astra Serif" w:cs="Times New Roman"/>
                <w:b/>
                <w:bCs/>
              </w:rPr>
            </w:pPr>
            <w:r w:rsidRPr="0024356A">
              <w:rPr>
                <w:rFonts w:ascii="PT Astra Serif" w:hAnsi="PT Astra Serif" w:cs="Times New Roman"/>
                <w:b/>
                <w:bCs/>
              </w:rPr>
              <w:t>13.</w:t>
            </w:r>
          </w:p>
        </w:tc>
        <w:tc>
          <w:tcPr>
            <w:tcW w:w="2978" w:type="dxa"/>
            <w:vMerge w:val="restart"/>
            <w:vAlign w:val="center"/>
          </w:tcPr>
          <w:p w:rsidR="001A308B" w:rsidRPr="00E81366" w:rsidRDefault="001A308B" w:rsidP="004B0AF6">
            <w:pPr>
              <w:rPr>
                <w:rFonts w:ascii="PT Astra Serif" w:hAnsi="PT Astra Serif" w:cs="Times New Roman"/>
                <w:sz w:val="24"/>
                <w:szCs w:val="24"/>
              </w:rPr>
            </w:pPr>
            <w:r w:rsidRPr="00E81366">
              <w:rPr>
                <w:rFonts w:ascii="PT Astra Serif" w:hAnsi="PT Astra Serif" w:cs="Times New Roman"/>
                <w:sz w:val="24"/>
                <w:szCs w:val="24"/>
              </w:rPr>
              <w:t>Модернизация</w:t>
            </w:r>
            <w:r>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541262" w:rsidP="005572C8">
            <w:pPr>
              <w:jc w:val="center"/>
              <w:rPr>
                <w:rFonts w:ascii="PT Astra Serif" w:hAnsi="PT Astra Serif" w:cs="Times New Roman"/>
                <w:bCs/>
              </w:rPr>
            </w:pPr>
            <w:r w:rsidRPr="00EE2B2D">
              <w:rPr>
                <w:rFonts w:ascii="PT Astra Serif" w:hAnsi="PT Astra Serif" w:cs="Times New Roman"/>
                <w:bCs/>
              </w:rPr>
              <w:t>2</w:t>
            </w:r>
            <w:r w:rsidR="00D718A6" w:rsidRPr="00EE2B2D">
              <w:rPr>
                <w:rFonts w:ascii="PT Astra Serif" w:hAnsi="PT Astra Serif" w:cs="Times New Roman"/>
                <w:bCs/>
              </w:rPr>
              <w:t> 480,0</w:t>
            </w:r>
          </w:p>
        </w:tc>
        <w:tc>
          <w:tcPr>
            <w:tcW w:w="1223" w:type="dxa"/>
            <w:vAlign w:val="center"/>
          </w:tcPr>
          <w:p w:rsidR="001A308B" w:rsidRPr="00EE2B2D" w:rsidRDefault="009F1F97" w:rsidP="00AB5A33">
            <w:pPr>
              <w:jc w:val="center"/>
              <w:rPr>
                <w:rFonts w:ascii="PT Astra Serif" w:hAnsi="PT Astra Serif" w:cs="Times New Roman"/>
                <w:bCs/>
              </w:rPr>
            </w:pPr>
            <w:r w:rsidRPr="00EE2B2D">
              <w:rPr>
                <w:rFonts w:ascii="PT Astra Serif" w:hAnsi="PT Astra Serif" w:cs="Times New Roman"/>
                <w:bCs/>
              </w:rPr>
              <w:t>2 </w:t>
            </w:r>
            <w:r w:rsidR="00AB5A33" w:rsidRPr="00EE2B2D">
              <w:rPr>
                <w:rFonts w:ascii="PT Astra Serif" w:hAnsi="PT Astra Serif" w:cs="Times New Roman"/>
                <w:bCs/>
              </w:rPr>
              <w:t>50</w:t>
            </w:r>
            <w:r w:rsidRPr="00EE2B2D">
              <w:rPr>
                <w:rFonts w:ascii="PT Astra Serif" w:hAnsi="PT Astra Serif" w:cs="Times New Roman"/>
                <w:bCs/>
              </w:rPr>
              <w:t>0,0</w:t>
            </w:r>
          </w:p>
        </w:tc>
        <w:tc>
          <w:tcPr>
            <w:tcW w:w="1205" w:type="dxa"/>
            <w:vAlign w:val="center"/>
          </w:tcPr>
          <w:p w:rsidR="001A308B" w:rsidRPr="00EE2B2D" w:rsidRDefault="00AB5A33" w:rsidP="005572C8">
            <w:pPr>
              <w:jc w:val="center"/>
              <w:rPr>
                <w:rFonts w:ascii="PT Astra Serif" w:hAnsi="PT Astra Serif" w:cs="Times New Roman"/>
                <w:bCs/>
              </w:rPr>
            </w:pPr>
            <w:r w:rsidRPr="00EE2B2D">
              <w:rPr>
                <w:rFonts w:ascii="PT Astra Serif" w:hAnsi="PT Astra Serif" w:cs="Times New Roman"/>
                <w:bCs/>
              </w:rPr>
              <w:t>2 500</w:t>
            </w:r>
            <w:r w:rsidR="009F1F97" w:rsidRPr="00EE2B2D">
              <w:rPr>
                <w:rFonts w:ascii="PT Astra Serif" w:hAnsi="PT Astra Serif" w:cs="Times New Roman"/>
                <w:bCs/>
              </w:rPr>
              <w:t>,0</w:t>
            </w:r>
          </w:p>
        </w:tc>
      </w:tr>
      <w:tr w:rsidR="001A308B" w:rsidTr="005572C8">
        <w:trPr>
          <w:trHeight w:val="421"/>
        </w:trPr>
        <w:tc>
          <w:tcPr>
            <w:tcW w:w="567" w:type="dxa"/>
            <w:vMerge w:val="restart"/>
            <w:vAlign w:val="center"/>
          </w:tcPr>
          <w:p w:rsidR="001A308B" w:rsidRPr="0024356A" w:rsidRDefault="001A308B" w:rsidP="001A308B">
            <w:pPr>
              <w:jc w:val="center"/>
              <w:rPr>
                <w:rFonts w:ascii="PT Astra Serif" w:hAnsi="PT Astra Serif" w:cs="Times New Roman"/>
                <w:b/>
                <w:bCs/>
              </w:rPr>
            </w:pPr>
            <w:r w:rsidRPr="0024356A">
              <w:rPr>
                <w:rFonts w:ascii="PT Astra Serif" w:hAnsi="PT Astra Serif" w:cs="Times New Roman"/>
                <w:b/>
                <w:bCs/>
              </w:rPr>
              <w:t>14.</w:t>
            </w:r>
          </w:p>
        </w:tc>
        <w:tc>
          <w:tcPr>
            <w:tcW w:w="2978" w:type="dxa"/>
            <w:vMerge w:val="restart"/>
            <w:vAlign w:val="center"/>
          </w:tcPr>
          <w:p w:rsidR="001A308B" w:rsidRPr="00E81366" w:rsidRDefault="001A308B" w:rsidP="0037372D">
            <w:pPr>
              <w:rPr>
                <w:rFonts w:ascii="PT Astra Serif" w:hAnsi="PT Astra Serif" w:cs="Times New Roman"/>
                <w:sz w:val="24"/>
                <w:szCs w:val="24"/>
              </w:rPr>
            </w:pPr>
            <w:r>
              <w:rPr>
                <w:rFonts w:ascii="PT Astra Serif" w:hAnsi="PT Astra Serif" w:cs="Times New Roman"/>
                <w:sz w:val="24"/>
                <w:szCs w:val="24"/>
              </w:rPr>
              <w:t>Налог на транспорт</w:t>
            </w: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23"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05" w:type="dxa"/>
            <w:vAlign w:val="center"/>
          </w:tcPr>
          <w:p w:rsidR="001A308B" w:rsidRPr="00EE2B2D" w:rsidRDefault="00C3348F" w:rsidP="005572C8">
            <w:pPr>
              <w:jc w:val="center"/>
              <w:rPr>
                <w:rFonts w:ascii="PT Astra Serif" w:hAnsi="PT Astra Serif" w:cs="Times New Roman"/>
                <w:bCs/>
              </w:rPr>
            </w:pPr>
            <w:r w:rsidRPr="00C7097C">
              <w:rPr>
                <w:rFonts w:ascii="PT Astra Serif" w:hAnsi="PT Astra Serif" w:cs="Times New Roman"/>
                <w:bCs/>
              </w:rPr>
              <w:t>68,0</w:t>
            </w: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tcPr>
          <w:p w:rsidR="001A308B" w:rsidRDefault="001A308B"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15.</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PT Astra Serif" w:hAnsi="PT Astra Serif" w:cs="Times New Roman"/>
                <w:sz w:val="24"/>
                <w:szCs w:val="24"/>
              </w:rPr>
              <w:t xml:space="preserve">Устройство ИДН на </w:t>
            </w:r>
            <w:r w:rsidRPr="00E81366">
              <w:rPr>
                <w:rFonts w:ascii="PT Astra Serif" w:hAnsi="PT Astra Serif" w:cs="Times New Roman"/>
                <w:sz w:val="24"/>
                <w:szCs w:val="24"/>
              </w:rPr>
              <w:t>нерегулируемых пешеходных переходах</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1 0</w:t>
            </w:r>
            <w:r w:rsidR="00E738B4" w:rsidRPr="00EE2B2D">
              <w:rPr>
                <w:rFonts w:ascii="PT Astra Serif" w:hAnsi="PT Astra Serif" w:cs="Times New Roman"/>
                <w:bCs/>
              </w:rPr>
              <w:t>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1 000,0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16.</w:t>
            </w:r>
          </w:p>
        </w:tc>
        <w:tc>
          <w:tcPr>
            <w:tcW w:w="2978" w:type="dxa"/>
            <w:vMerge w:val="restart"/>
            <w:vAlign w:val="center"/>
          </w:tcPr>
          <w:p w:rsidR="0037372D" w:rsidRPr="00E81366" w:rsidRDefault="0037372D" w:rsidP="0037372D">
            <w:pP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8D7104" w:rsidP="005572C8">
            <w:pPr>
              <w:jc w:val="center"/>
              <w:rPr>
                <w:rFonts w:ascii="PT Astra Serif" w:hAnsi="PT Astra Serif" w:cs="Times New Roman"/>
                <w:bCs/>
              </w:rPr>
            </w:pPr>
            <w:r w:rsidRPr="00EE2B2D">
              <w:rPr>
                <w:rFonts w:ascii="PT Astra Serif" w:hAnsi="PT Astra Serif" w:cs="Times New Roman"/>
                <w:bCs/>
              </w:rPr>
              <w:t>120,0</w:t>
            </w:r>
          </w:p>
        </w:tc>
        <w:tc>
          <w:tcPr>
            <w:tcW w:w="1223"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1 220,0</w:t>
            </w:r>
          </w:p>
        </w:tc>
        <w:tc>
          <w:tcPr>
            <w:tcW w:w="1205" w:type="dxa"/>
            <w:vAlign w:val="center"/>
          </w:tcPr>
          <w:p w:rsidR="0037372D" w:rsidRPr="00EE2B2D" w:rsidRDefault="00541262" w:rsidP="005572C8">
            <w:pPr>
              <w:jc w:val="center"/>
              <w:rPr>
                <w:rFonts w:ascii="PT Astra Serif" w:hAnsi="PT Astra Serif" w:cs="Times New Roman"/>
                <w:bCs/>
              </w:rPr>
            </w:pPr>
            <w:r w:rsidRPr="00C7097C">
              <w:rPr>
                <w:rFonts w:ascii="PT Astra Serif" w:hAnsi="PT Astra Serif" w:cs="Times New Roman"/>
                <w:bCs/>
              </w:rPr>
              <w:t>1 220,0</w:t>
            </w: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17.</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 xml:space="preserve">даление деревьев, кустарников, поросли с обочины дорог </w:t>
            </w:r>
            <w:r w:rsidRPr="007B5D3A">
              <w:rPr>
                <w:rFonts w:ascii="Times New Roman" w:hAnsi="Times New Roman" w:cs="Times New Roman"/>
                <w:sz w:val="24"/>
                <w:szCs w:val="24"/>
              </w:rPr>
              <w:lastRenderedPageBreak/>
              <w:t>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корчевания.</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lastRenderedPageBreak/>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1384"/>
        </w:trPr>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E738B4" w:rsidP="005572C8">
            <w:pPr>
              <w:jc w:val="center"/>
              <w:rPr>
                <w:rFonts w:ascii="PT Astra Serif" w:hAnsi="PT Astra Serif" w:cs="Times New Roman"/>
                <w:bCs/>
              </w:rPr>
            </w:pPr>
            <w:r w:rsidRPr="00EE2B2D">
              <w:rPr>
                <w:rFonts w:ascii="PT Astra Serif" w:hAnsi="PT Astra Serif" w:cs="Times New Roman"/>
                <w:bCs/>
              </w:rPr>
              <w:t>2 000,0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5F0BD0" w:rsidRPr="001C1193" w:rsidTr="00A86683">
        <w:trPr>
          <w:trHeight w:val="601"/>
        </w:trPr>
        <w:tc>
          <w:tcPr>
            <w:tcW w:w="567" w:type="dxa"/>
            <w:vAlign w:val="center"/>
          </w:tcPr>
          <w:p w:rsidR="005F0BD0" w:rsidRPr="0024356A" w:rsidRDefault="005F0BD0" w:rsidP="0037372D">
            <w:pPr>
              <w:jc w:val="center"/>
              <w:rPr>
                <w:rFonts w:ascii="PT Astra Serif" w:hAnsi="PT Astra Serif" w:cs="Times New Roman"/>
                <w:b/>
              </w:rPr>
            </w:pPr>
            <w:r w:rsidRPr="0024356A">
              <w:rPr>
                <w:rFonts w:ascii="PT Astra Serif" w:hAnsi="PT Astra Serif" w:cs="Times New Roman"/>
                <w:b/>
              </w:rPr>
              <w:lastRenderedPageBreak/>
              <w:t>18.</w:t>
            </w:r>
          </w:p>
        </w:tc>
        <w:tc>
          <w:tcPr>
            <w:tcW w:w="6380" w:type="dxa"/>
            <w:gridSpan w:val="3"/>
            <w:vAlign w:val="center"/>
          </w:tcPr>
          <w:p w:rsidR="005F0BD0" w:rsidRPr="00E81366" w:rsidRDefault="005F0BD0" w:rsidP="0037372D">
            <w:pPr>
              <w:jc w:val="center"/>
              <w:rPr>
                <w:rFonts w:ascii="PT Astra Serif" w:hAnsi="PT Astra Serif" w:cs="Times New Roman"/>
                <w:bCs/>
                <w:sz w:val="24"/>
                <w:szCs w:val="24"/>
              </w:rPr>
            </w:pPr>
            <w:r w:rsidRPr="0024356A">
              <w:rPr>
                <w:rFonts w:ascii="PT Astra Serif" w:hAnsi="PT Astra Serif" w:cs="Times New Roman"/>
                <w:b/>
              </w:rPr>
              <w:t>Всего:</w:t>
            </w:r>
          </w:p>
        </w:tc>
        <w:tc>
          <w:tcPr>
            <w:tcW w:w="1249" w:type="dxa"/>
            <w:vAlign w:val="center"/>
          </w:tcPr>
          <w:p w:rsidR="005F0BD0" w:rsidRPr="0047101A" w:rsidRDefault="00FB3DB8" w:rsidP="005572C8">
            <w:pPr>
              <w:jc w:val="center"/>
              <w:rPr>
                <w:rFonts w:ascii="PT Astra Serif" w:hAnsi="PT Astra Serif" w:cs="Times New Roman"/>
                <w:b/>
                <w:color w:val="000000" w:themeColor="text1"/>
              </w:rPr>
            </w:pPr>
            <w:r>
              <w:rPr>
                <w:rFonts w:ascii="PT Astra Serif" w:hAnsi="PT Astra Serif" w:cs="Times New Roman"/>
                <w:b/>
                <w:color w:val="000000" w:themeColor="text1"/>
              </w:rPr>
              <w:t>82 491,7</w:t>
            </w:r>
          </w:p>
        </w:tc>
        <w:tc>
          <w:tcPr>
            <w:tcW w:w="1223" w:type="dxa"/>
            <w:vAlign w:val="center"/>
          </w:tcPr>
          <w:p w:rsidR="005F0BD0" w:rsidRPr="0047101A" w:rsidRDefault="005F0BD0" w:rsidP="005572C8">
            <w:pPr>
              <w:snapToGrid w:val="0"/>
              <w:jc w:val="center"/>
              <w:rPr>
                <w:rFonts w:ascii="PT Astra Serif" w:hAnsi="PT Astra Serif" w:cs="Times New Roman"/>
                <w:b/>
                <w:color w:val="000000" w:themeColor="text1"/>
              </w:rPr>
            </w:pPr>
            <w:r w:rsidRPr="0047101A">
              <w:rPr>
                <w:rFonts w:ascii="PT Astra Serif" w:hAnsi="PT Astra Serif" w:cs="Times New Roman"/>
                <w:b/>
                <w:color w:val="000000" w:themeColor="text1"/>
              </w:rPr>
              <w:t>96 125,2</w:t>
            </w:r>
          </w:p>
        </w:tc>
        <w:tc>
          <w:tcPr>
            <w:tcW w:w="1205" w:type="dxa"/>
            <w:vAlign w:val="center"/>
          </w:tcPr>
          <w:p w:rsidR="005F0BD0" w:rsidRPr="0047101A" w:rsidRDefault="005F0BD0" w:rsidP="005572C8">
            <w:pPr>
              <w:snapToGrid w:val="0"/>
              <w:jc w:val="center"/>
              <w:rPr>
                <w:rFonts w:ascii="PT Astra Serif" w:hAnsi="PT Astra Serif" w:cs="Times New Roman"/>
                <w:b/>
              </w:rPr>
            </w:pPr>
            <w:r w:rsidRPr="0047101A">
              <w:rPr>
                <w:rFonts w:ascii="PT Astra Serif" w:hAnsi="PT Astra Serif" w:cs="Times New Roman"/>
                <w:b/>
              </w:rPr>
              <w:t>102 076,3</w:t>
            </w:r>
          </w:p>
        </w:tc>
      </w:tr>
    </w:tbl>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Pr="00602634" w:rsidRDefault="0037372D" w:rsidP="0037372D">
      <w:pPr>
        <w:spacing w:after="0" w:line="240" w:lineRule="auto"/>
        <w:ind w:left="-567"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3D6B58" w:rsidRPr="0047101A" w:rsidRDefault="0037372D" w:rsidP="0047101A">
      <w:pPr>
        <w:spacing w:after="0" w:line="240" w:lineRule="auto"/>
        <w:ind w:left="-567" w:right="-1"/>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sectPr w:rsidR="003D6B58" w:rsidRPr="0047101A" w:rsidSect="00411BE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1">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10"/>
  </w:num>
  <w:num w:numId="5">
    <w:abstractNumId w:val="3"/>
  </w:num>
  <w:num w:numId="6">
    <w:abstractNumId w:val="7"/>
  </w:num>
  <w:num w:numId="7">
    <w:abstractNumId w:val="8"/>
  </w:num>
  <w:num w:numId="8">
    <w:abstractNumId w:val="9"/>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81201"/>
    <w:rsid w:val="00004D34"/>
    <w:rsid w:val="000C60F3"/>
    <w:rsid w:val="000D0E5F"/>
    <w:rsid w:val="00180FA3"/>
    <w:rsid w:val="001A308B"/>
    <w:rsid w:val="001B05DB"/>
    <w:rsid w:val="001F5559"/>
    <w:rsid w:val="0024356A"/>
    <w:rsid w:val="00261504"/>
    <w:rsid w:val="002B4A4C"/>
    <w:rsid w:val="002C27F1"/>
    <w:rsid w:val="002C4D9B"/>
    <w:rsid w:val="002F5A43"/>
    <w:rsid w:val="0037372D"/>
    <w:rsid w:val="003A7043"/>
    <w:rsid w:val="003D6B58"/>
    <w:rsid w:val="003F1A20"/>
    <w:rsid w:val="003F1E74"/>
    <w:rsid w:val="00411BE3"/>
    <w:rsid w:val="00417B01"/>
    <w:rsid w:val="004626DD"/>
    <w:rsid w:val="0047101A"/>
    <w:rsid w:val="00481201"/>
    <w:rsid w:val="0048586E"/>
    <w:rsid w:val="00493326"/>
    <w:rsid w:val="004B0AF6"/>
    <w:rsid w:val="004B484A"/>
    <w:rsid w:val="004D3FD4"/>
    <w:rsid w:val="004E77F1"/>
    <w:rsid w:val="005071E3"/>
    <w:rsid w:val="00541262"/>
    <w:rsid w:val="005415AE"/>
    <w:rsid w:val="00553E9A"/>
    <w:rsid w:val="005572C8"/>
    <w:rsid w:val="00597DF9"/>
    <w:rsid w:val="005D7287"/>
    <w:rsid w:val="005F0BD0"/>
    <w:rsid w:val="0060632D"/>
    <w:rsid w:val="0060639B"/>
    <w:rsid w:val="00615205"/>
    <w:rsid w:val="006F5A48"/>
    <w:rsid w:val="00732794"/>
    <w:rsid w:val="00777357"/>
    <w:rsid w:val="00790203"/>
    <w:rsid w:val="007C7618"/>
    <w:rsid w:val="007F2C5B"/>
    <w:rsid w:val="0087352D"/>
    <w:rsid w:val="00880CD3"/>
    <w:rsid w:val="00886464"/>
    <w:rsid w:val="0089689E"/>
    <w:rsid w:val="008D7104"/>
    <w:rsid w:val="008F7533"/>
    <w:rsid w:val="00920553"/>
    <w:rsid w:val="00997408"/>
    <w:rsid w:val="009E5639"/>
    <w:rsid w:val="009F1F97"/>
    <w:rsid w:val="00AB5A33"/>
    <w:rsid w:val="00AC0B6C"/>
    <w:rsid w:val="00AF5A68"/>
    <w:rsid w:val="00B04102"/>
    <w:rsid w:val="00B140EF"/>
    <w:rsid w:val="00B42A65"/>
    <w:rsid w:val="00B823E6"/>
    <w:rsid w:val="00B87006"/>
    <w:rsid w:val="00BE1717"/>
    <w:rsid w:val="00C01518"/>
    <w:rsid w:val="00C3348F"/>
    <w:rsid w:val="00C647ED"/>
    <w:rsid w:val="00C7097C"/>
    <w:rsid w:val="00C83633"/>
    <w:rsid w:val="00C97A6F"/>
    <w:rsid w:val="00D066C2"/>
    <w:rsid w:val="00D26D36"/>
    <w:rsid w:val="00D57167"/>
    <w:rsid w:val="00D718A6"/>
    <w:rsid w:val="00D73E5D"/>
    <w:rsid w:val="00D9060C"/>
    <w:rsid w:val="00DF7732"/>
    <w:rsid w:val="00E049C3"/>
    <w:rsid w:val="00E738B4"/>
    <w:rsid w:val="00E760CC"/>
    <w:rsid w:val="00EE2129"/>
    <w:rsid w:val="00EE2B2D"/>
    <w:rsid w:val="00F6350A"/>
    <w:rsid w:val="00F8782B"/>
    <w:rsid w:val="00FA1CB6"/>
    <w:rsid w:val="00FB3DB8"/>
    <w:rsid w:val="00FC53F5"/>
    <w:rsid w:val="00FF57B7"/>
    <w:rsid w:val="00FF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1201"/>
    <w:rPr>
      <w:color w:val="auto"/>
      <w:u w:val="single"/>
    </w:rPr>
  </w:style>
  <w:style w:type="paragraph" w:styleId="a4">
    <w:name w:val="Normal (Web)"/>
    <w:basedOn w:val="a"/>
    <w:uiPriority w:val="99"/>
    <w:rsid w:val="00481201"/>
    <w:pPr>
      <w:suppressAutoHyphens/>
      <w:spacing w:before="280" w:after="28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rsid w:val="00481201"/>
    <w:rPr>
      <w:rFonts w:ascii="Times New Roman" w:hAnsi="Times New Roman" w:cs="Times New Roman" w:hint="default"/>
    </w:rPr>
  </w:style>
  <w:style w:type="paragraph" w:customStyle="1" w:styleId="4">
    <w:name w:val="Основной текст (4)"/>
    <w:basedOn w:val="a"/>
    <w:rsid w:val="00481201"/>
    <w:pPr>
      <w:widowControl w:val="0"/>
      <w:shd w:val="clear" w:color="auto" w:fill="FFFFFF"/>
      <w:suppressAutoHyphens/>
      <w:spacing w:after="0" w:line="298" w:lineRule="exact"/>
      <w:ind w:firstLine="560"/>
      <w:jc w:val="both"/>
    </w:pPr>
    <w:rPr>
      <w:rFonts w:ascii="Times New Roman" w:eastAsia="Times New Roman" w:hAnsi="Times New Roman" w:cs="Times New Roman"/>
      <w:b/>
      <w:bCs/>
      <w:kern w:val="1"/>
      <w:lang w:eastAsia="ar-SA"/>
    </w:rPr>
  </w:style>
  <w:style w:type="paragraph" w:customStyle="1" w:styleId="a5">
    <w:name w:val="Подпись к таблице"/>
    <w:basedOn w:val="a"/>
    <w:rsid w:val="00481201"/>
    <w:pPr>
      <w:widowControl w:val="0"/>
      <w:shd w:val="clear" w:color="auto" w:fill="FFFFFF"/>
      <w:suppressAutoHyphens/>
      <w:spacing w:after="0" w:line="312" w:lineRule="exact"/>
      <w:jc w:val="center"/>
    </w:pPr>
    <w:rPr>
      <w:rFonts w:ascii="Times New Roman" w:eastAsia="Times New Roman" w:hAnsi="Times New Roman" w:cs="Times New Roman"/>
      <w:b/>
      <w:bCs/>
      <w:kern w:val="1"/>
      <w:sz w:val="26"/>
      <w:szCs w:val="26"/>
      <w:lang w:eastAsia="ar-SA"/>
    </w:rPr>
  </w:style>
  <w:style w:type="paragraph" w:customStyle="1" w:styleId="1">
    <w:name w:val="Абзац списка1"/>
    <w:basedOn w:val="a"/>
    <w:rsid w:val="00481201"/>
    <w:pPr>
      <w:widowControl w:val="0"/>
      <w:suppressAutoHyphens/>
      <w:spacing w:after="0" w:line="240" w:lineRule="auto"/>
      <w:ind w:left="720"/>
    </w:pPr>
    <w:rPr>
      <w:rFonts w:ascii="Arial Unicode MS" w:eastAsia="Times New Roman" w:hAnsi="Arial Unicode MS" w:cs="Arial Unicode MS"/>
      <w:color w:val="000000"/>
      <w:kern w:val="1"/>
      <w:sz w:val="24"/>
      <w:szCs w:val="24"/>
      <w:lang w:eastAsia="ar-SA"/>
    </w:rPr>
  </w:style>
  <w:style w:type="character" w:customStyle="1" w:styleId="213pt">
    <w:name w:val="Основной текст (2) + 13 pt"/>
    <w:rsid w:val="00481201"/>
    <w:rPr>
      <w:color w:val="000000"/>
      <w:spacing w:val="0"/>
      <w:w w:val="100"/>
      <w:position w:val="0"/>
      <w:sz w:val="26"/>
      <w:szCs w:val="26"/>
      <w:vertAlign w:val="baseline"/>
      <w:lang w:val="ru-RU" w:eastAsia="ar-SA" w:bidi="ar-SA"/>
    </w:rPr>
  </w:style>
  <w:style w:type="paragraph" w:customStyle="1" w:styleId="2">
    <w:name w:val="Основной текст (2)"/>
    <w:basedOn w:val="a"/>
    <w:rsid w:val="00481201"/>
    <w:pPr>
      <w:widowControl w:val="0"/>
      <w:shd w:val="clear" w:color="auto" w:fill="FFFFFF"/>
      <w:suppressAutoHyphens/>
      <w:spacing w:before="180" w:after="0" w:line="322" w:lineRule="exact"/>
      <w:jc w:val="both"/>
    </w:pPr>
    <w:rPr>
      <w:rFonts w:ascii="Times New Roman" w:eastAsia="Times New Roman" w:hAnsi="Times New Roman" w:cs="Times New Roman"/>
      <w:kern w:val="1"/>
      <w:sz w:val="24"/>
      <w:szCs w:val="24"/>
      <w:lang w:eastAsia="ar-SA"/>
    </w:rPr>
  </w:style>
  <w:style w:type="character" w:customStyle="1" w:styleId="412pt">
    <w:name w:val="Основной текст (4) + 12 pt"/>
    <w:rsid w:val="00597DF9"/>
    <w:rPr>
      <w:b w:val="0"/>
      <w:bCs w:val="0"/>
      <w:color w:val="000000"/>
      <w:spacing w:val="0"/>
      <w:w w:val="100"/>
      <w:position w:val="0"/>
      <w:sz w:val="24"/>
      <w:szCs w:val="24"/>
      <w:vertAlign w:val="baseline"/>
      <w:lang w:val="ru-RU" w:eastAsia="ar-SA" w:bidi="ar-SA"/>
    </w:rPr>
  </w:style>
  <w:style w:type="paragraph" w:customStyle="1" w:styleId="10">
    <w:name w:val="Заголовок №1"/>
    <w:basedOn w:val="a"/>
    <w:rsid w:val="00597DF9"/>
    <w:pPr>
      <w:widowControl w:val="0"/>
      <w:shd w:val="clear" w:color="auto" w:fill="FFFFFF"/>
      <w:suppressAutoHyphens/>
      <w:spacing w:before="240" w:after="240" w:line="240" w:lineRule="atLeast"/>
      <w:jc w:val="both"/>
    </w:pPr>
    <w:rPr>
      <w:rFonts w:ascii="Times New Roman" w:eastAsia="Times New Roman" w:hAnsi="Times New Roman" w:cs="Times New Roman"/>
      <w:b/>
      <w:bCs/>
      <w:kern w:val="1"/>
      <w:sz w:val="26"/>
      <w:szCs w:val="26"/>
      <w:lang w:eastAsia="ar-SA"/>
    </w:rPr>
  </w:style>
  <w:style w:type="paragraph" w:styleId="a6">
    <w:name w:val="List Paragraph"/>
    <w:basedOn w:val="a"/>
    <w:qFormat/>
    <w:rsid w:val="00597DF9"/>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ar-SA"/>
    </w:rPr>
  </w:style>
  <w:style w:type="paragraph" w:customStyle="1" w:styleId="3">
    <w:name w:val="Основной текст (3)"/>
    <w:basedOn w:val="a"/>
    <w:rsid w:val="0089689E"/>
    <w:pPr>
      <w:widowControl w:val="0"/>
      <w:shd w:val="clear" w:color="auto" w:fill="FFFFFF"/>
      <w:suppressAutoHyphens/>
      <w:spacing w:before="360" w:after="180" w:line="322" w:lineRule="exact"/>
      <w:jc w:val="center"/>
    </w:pPr>
    <w:rPr>
      <w:rFonts w:ascii="Times New Roman" w:eastAsia="Times New Roman" w:hAnsi="Times New Roman" w:cs="Times New Roman"/>
      <w:b/>
      <w:bCs/>
      <w:kern w:val="1"/>
      <w:sz w:val="26"/>
      <w:szCs w:val="26"/>
      <w:lang w:eastAsia="ar-SA"/>
    </w:rPr>
  </w:style>
  <w:style w:type="table" w:styleId="a7">
    <w:name w:val="Table Grid"/>
    <w:basedOn w:val="a1"/>
    <w:uiPriority w:val="59"/>
    <w:rsid w:val="003D6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lashov.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E2C2-243C-4EB7-B94B-5DBCDED4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2568</Words>
  <Characters>14639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2025-03-14T10:29:00Z</cp:lastPrinted>
  <dcterms:created xsi:type="dcterms:W3CDTF">2025-03-20T06:38:00Z</dcterms:created>
  <dcterms:modified xsi:type="dcterms:W3CDTF">2025-03-20T06:38:00Z</dcterms:modified>
</cp:coreProperties>
</file>